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B8B4" w14:textId="2249A670" w:rsidR="00364A90" w:rsidRPr="00651DC0" w:rsidRDefault="007D69BE" w:rsidP="00F33144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43B85401" w14:textId="3BE1B043" w:rsidR="00364A90" w:rsidRPr="009F5DC0" w:rsidRDefault="00364A90" w:rsidP="009F5DC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bookmarkEnd w:id="0"/>
    <w:p w14:paraId="147A138D" w14:textId="77777777" w:rsidR="000F2856" w:rsidRPr="00651DC0" w:rsidRDefault="000F2856" w:rsidP="000F2856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2A4CB46F" w14:textId="77777777" w:rsidR="000F2856" w:rsidRPr="00451E23" w:rsidRDefault="000F2856" w:rsidP="000F285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bookmarkStart w:id="1" w:name="_Hlk78929622"/>
      <w:r>
        <w:rPr>
          <w:rFonts w:asciiTheme="minorHAnsi" w:hAnsiTheme="minorHAnsi" w:cstheme="minorHAnsi"/>
          <w:b/>
        </w:rPr>
        <w:t>Zespołu Szkolno-Przedszkolnego</w:t>
      </w:r>
    </w:p>
    <w:p w14:paraId="5BB2C03E" w14:textId="77777777" w:rsidR="000F2856" w:rsidRPr="00451E23" w:rsidRDefault="000F2856" w:rsidP="000F285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Przemiarowie</w:t>
      </w:r>
    </w:p>
    <w:p w14:paraId="7385F405" w14:textId="77777777" w:rsidR="000F2856" w:rsidRDefault="000F2856" w:rsidP="000F285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Przemiarowo 33</w:t>
      </w:r>
      <w:r w:rsidRPr="00451E23">
        <w:rPr>
          <w:rFonts w:asciiTheme="minorHAnsi" w:hAnsiTheme="minorHAnsi" w:cstheme="minorHAnsi"/>
          <w:b/>
        </w:rPr>
        <w:t>, 06-100 Pułtusk</w:t>
      </w:r>
    </w:p>
    <w:bookmarkEnd w:id="1"/>
    <w:p w14:paraId="365830F9" w14:textId="77777777" w:rsidR="00720A60" w:rsidRPr="00651DC0" w:rsidRDefault="00720A60" w:rsidP="00720A60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</w:p>
    <w:p w14:paraId="5BAE142C" w14:textId="1E64B6DA" w:rsidR="00364A90" w:rsidRPr="00651DC0" w:rsidRDefault="00364A90" w:rsidP="00364A90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4048B2FA" w14:textId="77777777" w:rsidR="00364A90" w:rsidRPr="00651DC0" w:rsidRDefault="00364A90" w:rsidP="00364A90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06F63D" w14:textId="1E487B50" w:rsidR="00364A90" w:rsidRDefault="0060406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78927580"/>
      <w:r w:rsidRPr="00651DC0">
        <w:rPr>
          <w:rFonts w:asciiTheme="minorHAnsi" w:hAnsiTheme="minorHAnsi" w:cstheme="minorHAnsi"/>
          <w:b/>
          <w:sz w:val="24"/>
          <w:szCs w:val="24"/>
        </w:rPr>
        <w:t>„</w:t>
      </w:r>
      <w:r w:rsidR="000F2856" w:rsidRPr="000F2856">
        <w:rPr>
          <w:rFonts w:asciiTheme="minorHAnsi" w:hAnsiTheme="minorHAnsi" w:cstheme="minorHAnsi"/>
          <w:b/>
          <w:sz w:val="24"/>
          <w:szCs w:val="24"/>
        </w:rPr>
        <w:t>Dowóz uczniów do Zespołu Szkolno-Przedszkolnego w Przemiarowie w roku szkolnym 2022/2023</w:t>
      </w:r>
      <w:r w:rsidRPr="00651DC0">
        <w:rPr>
          <w:rFonts w:asciiTheme="minorHAnsi" w:hAnsiTheme="minorHAnsi" w:cstheme="minorHAnsi"/>
          <w:b/>
          <w:sz w:val="24"/>
          <w:szCs w:val="24"/>
        </w:rPr>
        <w:t>”</w:t>
      </w:r>
    </w:p>
    <w:bookmarkEnd w:id="2"/>
    <w:p w14:paraId="6AAFA5FF" w14:textId="77777777" w:rsidR="00451E23" w:rsidRPr="00651DC0" w:rsidRDefault="00451E2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za cenę brutto:_____________ zł </w:t>
      </w:r>
    </w:p>
    <w:p w14:paraId="21A75415" w14:textId="77777777" w:rsidR="00660D12" w:rsidRPr="00651DC0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068A14EC" w:rsidR="00660D12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</w:t>
      </w:r>
      <w:r w:rsidR="00A901F7">
        <w:rPr>
          <w:rFonts w:asciiTheme="minorHAnsi" w:hAnsiTheme="minorHAnsi" w:cstheme="minorHAnsi"/>
          <w:sz w:val="24"/>
          <w:szCs w:val="24"/>
        </w:rPr>
        <w:t>poniższą kalkulacją</w:t>
      </w:r>
      <w:r w:rsidR="00A901F7" w:rsidRPr="00A901F7">
        <w:rPr>
          <w:rFonts w:asciiTheme="minorHAnsi" w:hAnsiTheme="minorHAnsi" w:cstheme="minorHAnsi"/>
          <w:sz w:val="24"/>
          <w:szCs w:val="24"/>
        </w:rPr>
        <w:t xml:space="preserve">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125"/>
        <w:gridCol w:w="769"/>
        <w:gridCol w:w="849"/>
        <w:gridCol w:w="993"/>
        <w:gridCol w:w="962"/>
        <w:gridCol w:w="838"/>
        <w:gridCol w:w="1055"/>
        <w:gridCol w:w="1007"/>
      </w:tblGrid>
      <w:tr w:rsidR="00A901F7" w14:paraId="522ECC7E" w14:textId="77777777" w:rsidTr="00A901F7">
        <w:tc>
          <w:tcPr>
            <w:tcW w:w="462" w:type="dxa"/>
            <w:vAlign w:val="center"/>
          </w:tcPr>
          <w:p w14:paraId="1684F48A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3" w:name="_Hlk101725377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164" w:type="dxa"/>
            <w:vAlign w:val="center"/>
          </w:tcPr>
          <w:p w14:paraId="05A611FA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Zakres usługi</w:t>
            </w:r>
          </w:p>
        </w:tc>
        <w:tc>
          <w:tcPr>
            <w:tcW w:w="769" w:type="dxa"/>
            <w:vAlign w:val="center"/>
          </w:tcPr>
          <w:p w14:paraId="4F0C4E01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Jedno-</w:t>
            </w:r>
            <w:proofErr w:type="spellStart"/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stka</w:t>
            </w:r>
            <w:proofErr w:type="spellEnd"/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miary</w:t>
            </w:r>
          </w:p>
        </w:tc>
        <w:tc>
          <w:tcPr>
            <w:tcW w:w="769" w:type="dxa"/>
            <w:vAlign w:val="center"/>
          </w:tcPr>
          <w:p w14:paraId="26196052" w14:textId="517A3D80" w:rsidR="00A901F7" w:rsidRPr="006C1CDD" w:rsidRDefault="003E2C54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Liczba biletów</w:t>
            </w:r>
          </w:p>
        </w:tc>
        <w:tc>
          <w:tcPr>
            <w:tcW w:w="998" w:type="dxa"/>
            <w:vAlign w:val="center"/>
          </w:tcPr>
          <w:p w14:paraId="3C5F9AC7" w14:textId="77777777" w:rsidR="003A497C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Cena 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jednost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-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kowa</w:t>
            </w:r>
            <w:proofErr w:type="spellEnd"/>
          </w:p>
          <w:p w14:paraId="3690E91B" w14:textId="4184C747" w:rsidR="00A901F7" w:rsidRPr="00C20A16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biletu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netto 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 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ł</w:t>
            </w:r>
          </w:p>
        </w:tc>
        <w:tc>
          <w:tcPr>
            <w:tcW w:w="974" w:type="dxa"/>
            <w:vAlign w:val="center"/>
          </w:tcPr>
          <w:p w14:paraId="704B76F0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</w:t>
            </w:r>
          </w:p>
          <w:p w14:paraId="1A1ED5FE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zł</w:t>
            </w:r>
          </w:p>
        </w:tc>
        <w:tc>
          <w:tcPr>
            <w:tcW w:w="839" w:type="dxa"/>
            <w:vAlign w:val="center"/>
          </w:tcPr>
          <w:p w14:paraId="2C042E0B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%</w:t>
            </w:r>
          </w:p>
        </w:tc>
        <w:tc>
          <w:tcPr>
            <w:tcW w:w="1064" w:type="dxa"/>
            <w:vAlign w:val="center"/>
          </w:tcPr>
          <w:p w14:paraId="37671B63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zł</w:t>
            </w:r>
          </w:p>
        </w:tc>
        <w:tc>
          <w:tcPr>
            <w:tcW w:w="1021" w:type="dxa"/>
            <w:vAlign w:val="center"/>
          </w:tcPr>
          <w:p w14:paraId="09927212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brutto w zł</w:t>
            </w:r>
          </w:p>
        </w:tc>
      </w:tr>
      <w:tr w:rsidR="00A901F7" w14:paraId="2BA3E15D" w14:textId="77777777" w:rsidTr="00A901F7">
        <w:tc>
          <w:tcPr>
            <w:tcW w:w="462" w:type="dxa"/>
            <w:vAlign w:val="center"/>
          </w:tcPr>
          <w:p w14:paraId="6867E13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164" w:type="dxa"/>
            <w:vAlign w:val="center"/>
          </w:tcPr>
          <w:p w14:paraId="74376327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769" w:type="dxa"/>
            <w:vAlign w:val="center"/>
          </w:tcPr>
          <w:p w14:paraId="0BE3B227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769" w:type="dxa"/>
            <w:vAlign w:val="center"/>
          </w:tcPr>
          <w:p w14:paraId="393633B2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98" w:type="dxa"/>
            <w:vAlign w:val="center"/>
          </w:tcPr>
          <w:p w14:paraId="6F6A0FF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974" w:type="dxa"/>
            <w:vAlign w:val="center"/>
          </w:tcPr>
          <w:p w14:paraId="52F3BB44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D x E</w:t>
            </w:r>
          </w:p>
        </w:tc>
        <w:tc>
          <w:tcPr>
            <w:tcW w:w="839" w:type="dxa"/>
            <w:vAlign w:val="center"/>
          </w:tcPr>
          <w:p w14:paraId="6B640AA0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064" w:type="dxa"/>
            <w:vAlign w:val="center"/>
          </w:tcPr>
          <w:p w14:paraId="77F87DAE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 = F x G</w:t>
            </w:r>
          </w:p>
        </w:tc>
        <w:tc>
          <w:tcPr>
            <w:tcW w:w="1021" w:type="dxa"/>
            <w:vAlign w:val="center"/>
          </w:tcPr>
          <w:p w14:paraId="12FA693C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 = F + H</w:t>
            </w:r>
          </w:p>
        </w:tc>
      </w:tr>
      <w:tr w:rsidR="00A901F7" w14:paraId="03812EBC" w14:textId="77777777" w:rsidTr="00A901F7">
        <w:tc>
          <w:tcPr>
            <w:tcW w:w="462" w:type="dxa"/>
            <w:vAlign w:val="center"/>
          </w:tcPr>
          <w:p w14:paraId="490979F6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0B98AFA8" w14:textId="3E2C91AE" w:rsidR="00A901F7" w:rsidRPr="006C1CDD" w:rsidRDefault="0015226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15226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Dowóz uczniów do Zespołu Szkolno-Przedszkolnego w Przemiarowie w roku szkolnym 2022/2023</w:t>
            </w:r>
          </w:p>
        </w:tc>
        <w:tc>
          <w:tcPr>
            <w:tcW w:w="769" w:type="dxa"/>
            <w:vAlign w:val="center"/>
          </w:tcPr>
          <w:p w14:paraId="7B9778F9" w14:textId="3171755A" w:rsidR="00A901F7" w:rsidRPr="006C1CDD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</w:t>
            </w:r>
            <w:r w:rsidR="00A901F7"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zt</w:t>
            </w: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69" w:type="dxa"/>
            <w:vAlign w:val="center"/>
          </w:tcPr>
          <w:p w14:paraId="7D08EA74" w14:textId="1E6D92DC" w:rsidR="00A901F7" w:rsidRPr="006C1CDD" w:rsidRDefault="005F606F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330</w:t>
            </w:r>
          </w:p>
        </w:tc>
        <w:tc>
          <w:tcPr>
            <w:tcW w:w="998" w:type="dxa"/>
            <w:vAlign w:val="center"/>
          </w:tcPr>
          <w:p w14:paraId="5A176A0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4BCBE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9D99D88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7D2A9F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8D8E2CB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bookmarkEnd w:id="3"/>
    </w:tbl>
    <w:p w14:paraId="44841580" w14:textId="77777777" w:rsidR="00D56827" w:rsidRPr="00D56827" w:rsidRDefault="00D56827" w:rsidP="00D56827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08C1F737" w14:textId="149F7625" w:rsidR="00660D12" w:rsidRPr="00651DC0" w:rsidRDefault="00660D12" w:rsidP="00251B68">
      <w:pPr>
        <w:pStyle w:val="Zwykytek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podstawienia autobusu zastępczego w czasie do …………. minut.</w:t>
      </w:r>
      <w:r w:rsidRPr="00D5682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435A1F8" w14:textId="698CEA08" w:rsidR="00660D12" w:rsidRPr="00651DC0" w:rsidRDefault="00660D12" w:rsidP="00660D12">
      <w:pPr>
        <w:pStyle w:val="Zwykytekst"/>
        <w:tabs>
          <w:tab w:val="num" w:pos="0"/>
        </w:tabs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 w:rsidR="005A0376"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68936847" w14:textId="77777777" w:rsidR="00660D12" w:rsidRPr="00651DC0" w:rsidRDefault="00660D12" w:rsidP="00660D12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7A146D0B" w14:textId="77777777" w:rsidR="00660D12" w:rsidRPr="00651DC0" w:rsidRDefault="00660D12" w:rsidP="00251B68">
      <w:pPr>
        <w:pStyle w:val="Zwykytek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skierowania do realizacji zamówienia pojazdów z następującymi latami produkcji:</w:t>
      </w:r>
    </w:p>
    <w:p w14:paraId="421F9B50" w14:textId="3135B729" w:rsidR="00651DC0" w:rsidRPr="00651DC0" w:rsidRDefault="00660D12" w:rsidP="00FD244A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- Pojazd 1 - ……</w:t>
      </w:r>
      <w:r w:rsidR="005A0376">
        <w:rPr>
          <w:rFonts w:asciiTheme="minorHAnsi" w:hAnsiTheme="minorHAnsi" w:cstheme="minorHAnsi"/>
          <w:sz w:val="24"/>
          <w:szCs w:val="24"/>
        </w:rPr>
        <w:t>………</w:t>
      </w:r>
      <w:r w:rsidRPr="00651DC0">
        <w:rPr>
          <w:rFonts w:asciiTheme="minorHAnsi" w:hAnsiTheme="minorHAnsi" w:cstheme="minorHAnsi"/>
          <w:sz w:val="24"/>
          <w:szCs w:val="24"/>
        </w:rPr>
        <w:t>…</w:t>
      </w:r>
      <w:r w:rsidR="005A0376">
        <w:rPr>
          <w:rFonts w:asciiTheme="minorHAnsi" w:hAnsiTheme="minorHAnsi" w:cstheme="minorHAnsi"/>
          <w:sz w:val="24"/>
          <w:szCs w:val="24"/>
        </w:rPr>
        <w:t xml:space="preserve"> r</w:t>
      </w:r>
      <w:r w:rsidRPr="00651DC0">
        <w:rPr>
          <w:rFonts w:asciiTheme="minorHAnsi" w:hAnsiTheme="minorHAnsi" w:cstheme="minorHAnsi"/>
          <w:sz w:val="24"/>
          <w:szCs w:val="24"/>
        </w:rPr>
        <w:t>ok</w:t>
      </w:r>
      <w:r w:rsidR="005A0376">
        <w:rPr>
          <w:rFonts w:asciiTheme="minorHAnsi" w:hAnsiTheme="minorHAnsi" w:cstheme="minorHAnsi"/>
          <w:sz w:val="24"/>
          <w:szCs w:val="24"/>
        </w:rPr>
        <w:t xml:space="preserve"> produkcji</w:t>
      </w:r>
      <w:r w:rsidRPr="00651DC0">
        <w:rPr>
          <w:rFonts w:asciiTheme="minorHAnsi" w:hAnsiTheme="minorHAnsi" w:cstheme="minorHAnsi"/>
          <w:sz w:val="24"/>
          <w:szCs w:val="24"/>
        </w:rPr>
        <w:t>, Marka …………………………, Model ……………………………..</w:t>
      </w:r>
    </w:p>
    <w:p w14:paraId="524BF27E" w14:textId="14CD50DC" w:rsidR="00660D12" w:rsidRPr="00651DC0" w:rsidRDefault="00660D12" w:rsidP="00660D1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="005A0376" w:rsidRPr="00651DC0">
        <w:rPr>
          <w:rFonts w:asciiTheme="minorHAnsi" w:hAnsiTheme="minorHAnsi" w:cstheme="minorHAnsi"/>
          <w:iCs/>
        </w:rPr>
        <w:t xml:space="preserve">Kryterium oceny ofert. </w:t>
      </w:r>
      <w:r w:rsidR="005A0376"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24C8C271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251B68">
      <w:pPr>
        <w:numPr>
          <w:ilvl w:val="0"/>
          <w:numId w:val="20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251B68">
      <w:pPr>
        <w:numPr>
          <w:ilvl w:val="0"/>
          <w:numId w:val="20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251B68">
      <w:pPr>
        <w:pStyle w:val="Akapitzlist"/>
        <w:numPr>
          <w:ilvl w:val="0"/>
          <w:numId w:val="9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251B68">
      <w:pPr>
        <w:pStyle w:val="Akapitzlist"/>
        <w:numPr>
          <w:ilvl w:val="0"/>
          <w:numId w:val="9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251B68">
      <w:pPr>
        <w:pStyle w:val="Akapitzlist"/>
        <w:numPr>
          <w:ilvl w:val="0"/>
          <w:numId w:val="9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251B68">
      <w:pPr>
        <w:pStyle w:val="Akapitzlist"/>
        <w:numPr>
          <w:ilvl w:val="0"/>
          <w:numId w:val="9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251B68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209AA833" w14:textId="77777777" w:rsidR="00A1569C" w:rsidRDefault="00A1569C" w:rsidP="009F5DC0">
      <w:pPr>
        <w:pStyle w:val="Zwykytekst"/>
        <w:suppressAutoHyphens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2D72B72" w14:textId="40874624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0B2D9CFA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4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bookmarkStart w:id="5" w:name="_Hlk78927616"/>
      <w:r w:rsidR="00451E23" w:rsidRPr="00451E23">
        <w:rPr>
          <w:rFonts w:asciiTheme="minorHAnsi" w:hAnsiTheme="minorHAnsi" w:cstheme="minorHAnsi"/>
          <w:b/>
        </w:rPr>
        <w:t>„</w:t>
      </w:r>
      <w:r w:rsidR="000F2856" w:rsidRPr="000F2856">
        <w:rPr>
          <w:rFonts w:asciiTheme="minorHAnsi" w:hAnsiTheme="minorHAnsi" w:cstheme="minorHAnsi"/>
          <w:b/>
        </w:rPr>
        <w:t>Dowóz uczniów do Zespołu Szkolno-Przedszkolnego w Przemiarowie w roku szkolnym 2022/2023</w:t>
      </w:r>
      <w:r w:rsidR="00451E23" w:rsidRPr="00451E23">
        <w:rPr>
          <w:rFonts w:asciiTheme="minorHAnsi" w:hAnsiTheme="minorHAnsi" w:cstheme="minorHAnsi"/>
          <w:b/>
        </w:rPr>
        <w:t>”</w:t>
      </w:r>
      <w:bookmarkEnd w:id="5"/>
      <w:r w:rsidR="00451E23">
        <w:rPr>
          <w:rFonts w:asciiTheme="minorHAnsi" w:hAnsiTheme="minorHAnsi" w:cstheme="minorHAnsi"/>
          <w:b/>
        </w:rPr>
        <w:t>.</w:t>
      </w:r>
    </w:p>
    <w:bookmarkEnd w:id="4"/>
    <w:p w14:paraId="42ABB127" w14:textId="57B4530C" w:rsidR="0016451A" w:rsidRPr="0016451A" w:rsidRDefault="0016451A" w:rsidP="00251B68">
      <w:pPr>
        <w:pStyle w:val="Zwykytekst"/>
        <w:numPr>
          <w:ilvl w:val="0"/>
          <w:numId w:val="2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="00B719A8">
        <w:rPr>
          <w:rFonts w:asciiTheme="minorHAnsi" w:hAnsiTheme="minorHAnsi" w:cstheme="minorHAnsi"/>
          <w:spacing w:val="4"/>
          <w:sz w:val="24"/>
          <w:szCs w:val="24"/>
        </w:rPr>
        <w:t xml:space="preserve"> ze zm.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oraz spełniam warunki udziału w postępowaniu 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3002CD36" w:rsidR="0016451A" w:rsidRDefault="0016451A" w:rsidP="00251B68">
      <w:pPr>
        <w:pStyle w:val="Zwykytekst"/>
        <w:numPr>
          <w:ilvl w:val="0"/>
          <w:numId w:val="2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7687601D" w14:textId="2D557EA6" w:rsidR="00D56827" w:rsidRPr="00D56827" w:rsidRDefault="00D56827" w:rsidP="00251B68">
      <w:pPr>
        <w:pStyle w:val="Zwykytekst"/>
        <w:numPr>
          <w:ilvl w:val="0"/>
          <w:numId w:val="2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5ED33783" w14:textId="77777777" w:rsidR="0016451A" w:rsidRPr="0016451A" w:rsidRDefault="0016451A" w:rsidP="00251B68">
      <w:pPr>
        <w:pStyle w:val="Zwykytekst"/>
        <w:numPr>
          <w:ilvl w:val="0"/>
          <w:numId w:val="2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postępowaniu;</w:t>
      </w:r>
    </w:p>
    <w:p w14:paraId="68058423" w14:textId="77777777" w:rsidR="0016451A" w:rsidRPr="0016451A" w:rsidRDefault="0016451A" w:rsidP="00251B68">
      <w:pPr>
        <w:pStyle w:val="Zwykytekst"/>
        <w:numPr>
          <w:ilvl w:val="0"/>
          <w:numId w:val="2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16451A">
        <w:rPr>
          <w:rFonts w:asciiTheme="minorHAnsi" w:hAnsiTheme="minorHAnsi" w:cstheme="minorHAnsi"/>
          <w:sz w:val="24"/>
          <w:szCs w:val="24"/>
        </w:rPr>
        <w:t>, w następującym zakresie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16451A">
        <w:rPr>
          <w:rFonts w:asciiTheme="minorHAnsi" w:hAnsiTheme="minorHAnsi" w:cstheme="minorHAnsi"/>
          <w:sz w:val="24"/>
          <w:szCs w:val="24"/>
        </w:rPr>
        <w:t>: ……………………………………;*</w:t>
      </w:r>
    </w:p>
    <w:p w14:paraId="36AB33F8" w14:textId="77777777" w:rsidR="0016451A" w:rsidRPr="0016451A" w:rsidRDefault="0016451A" w:rsidP="00251B68">
      <w:pPr>
        <w:pStyle w:val="Zwykytekst"/>
        <w:numPr>
          <w:ilvl w:val="0"/>
          <w:numId w:val="2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901F20B" w14:textId="43E86F0F" w:rsidR="0019488F" w:rsidRPr="00D56827" w:rsidRDefault="0016451A" w:rsidP="00D56827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0F23735C" w14:textId="0E3CADFB" w:rsidR="0016451A" w:rsidRPr="0019488F" w:rsidRDefault="00611C9C" w:rsidP="00611C9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9488F" w14:paraId="0BEB9ACA" w14:textId="77777777" w:rsidTr="00136A77">
        <w:trPr>
          <w:trHeight w:val="360"/>
        </w:trPr>
        <w:tc>
          <w:tcPr>
            <w:tcW w:w="3600" w:type="dxa"/>
          </w:tcPr>
          <w:p w14:paraId="5E0D54A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40768342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D9651F9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2AD36C83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0BF6BA21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34F43FB" w14:textId="77777777" w:rsidR="0016451A" w:rsidRPr="0019488F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19488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nazwa</w:t>
            </w: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podmiotu udostępniającego zasoby)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2EFAC4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  <w:r w:rsidRPr="0019488F">
              <w:rPr>
                <w:rFonts w:asciiTheme="minorHAnsi" w:hAnsiTheme="minorHAnsi" w:cstheme="minorHAnsi"/>
              </w:rPr>
              <w:t xml:space="preserve"> </w:t>
            </w:r>
          </w:p>
          <w:p w14:paraId="1FB2080D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19488F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</w:tr>
    </w:tbl>
    <w:p w14:paraId="689DF678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44F39552" w14:textId="08D502C6" w:rsidR="0019488F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-2"/>
        </w:rPr>
      </w:pPr>
      <w:r w:rsidRPr="0019488F">
        <w:rPr>
          <w:rFonts w:asciiTheme="minorHAnsi" w:hAnsiTheme="minorHAnsi" w:cstheme="minorHAnsi"/>
          <w:spacing w:val="4"/>
        </w:rPr>
        <w:t xml:space="preserve">Udostępniając zasoby w następującym zakresie ………………………………………………………… Wykonawcy …………………………………………………. składającemu ofertę w postępowaniu o udzielenie zamówienia publicznego na: </w:t>
      </w:r>
      <w:r w:rsidR="00451E23" w:rsidRPr="00451E23">
        <w:rPr>
          <w:rFonts w:asciiTheme="minorHAnsi" w:hAnsiTheme="minorHAnsi" w:cstheme="minorHAnsi"/>
          <w:b/>
        </w:rPr>
        <w:t>„</w:t>
      </w:r>
      <w:r w:rsidR="000F2856" w:rsidRPr="000F2856">
        <w:rPr>
          <w:rFonts w:asciiTheme="minorHAnsi" w:hAnsiTheme="minorHAnsi" w:cstheme="minorHAnsi"/>
          <w:b/>
        </w:rPr>
        <w:t>Dowóz uczniów do Zespołu Szkolno-Przedszkolnego w Przemiarowie w roku szkolnym 2022/2023</w:t>
      </w:r>
      <w:r w:rsidR="00451E23" w:rsidRPr="00451E23">
        <w:rPr>
          <w:rFonts w:asciiTheme="minorHAnsi" w:hAnsiTheme="minorHAnsi" w:cstheme="minorHAnsi"/>
          <w:b/>
        </w:rPr>
        <w:t>”</w:t>
      </w:r>
      <w:r w:rsidR="00451E23">
        <w:rPr>
          <w:rFonts w:asciiTheme="minorHAnsi" w:hAnsiTheme="minorHAnsi" w:cstheme="minorHAnsi"/>
          <w:b/>
        </w:rPr>
        <w:t>.</w:t>
      </w:r>
    </w:p>
    <w:p w14:paraId="23474154" w14:textId="77777777" w:rsidR="0016451A" w:rsidRPr="0019488F" w:rsidRDefault="0016451A" w:rsidP="00251B68">
      <w:pPr>
        <w:pStyle w:val="Zwykytekst"/>
        <w:numPr>
          <w:ilvl w:val="0"/>
          <w:numId w:val="2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z w:val="24"/>
          <w:szCs w:val="24"/>
        </w:rPr>
        <w:t xml:space="preserve"> oraz spełniam warunki udziału w postępowaniu w zakresie, w jakim udostępniam zasoby</w:t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1ED5F3A6" w14:textId="77777777" w:rsidR="00D56827" w:rsidRDefault="0016451A" w:rsidP="00251B68">
      <w:pPr>
        <w:pStyle w:val="Zwykytekst"/>
        <w:numPr>
          <w:ilvl w:val="0"/>
          <w:numId w:val="2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 postępowania na podstawie art. ………….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8"/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………………………………………………;*</w:t>
      </w:r>
    </w:p>
    <w:p w14:paraId="6BE12BDA" w14:textId="5420B18A" w:rsidR="00D56827" w:rsidRPr="00D56827" w:rsidRDefault="00D56827" w:rsidP="00251B68">
      <w:pPr>
        <w:pStyle w:val="Zwykytekst"/>
        <w:numPr>
          <w:ilvl w:val="0"/>
          <w:numId w:val="2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037A752E" w14:textId="77777777" w:rsidR="0016451A" w:rsidRPr="0019488F" w:rsidRDefault="0016451A" w:rsidP="00251B68">
      <w:pPr>
        <w:pStyle w:val="Zwykytekst"/>
        <w:numPr>
          <w:ilvl w:val="0"/>
          <w:numId w:val="2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 w zakresie, w jakim udostępniam zasoby;</w:t>
      </w:r>
    </w:p>
    <w:p w14:paraId="0BEE0FC0" w14:textId="77777777" w:rsidR="0016451A" w:rsidRPr="0019488F" w:rsidRDefault="0016451A" w:rsidP="00251B68">
      <w:pPr>
        <w:pStyle w:val="Zwykytekst"/>
        <w:numPr>
          <w:ilvl w:val="0"/>
          <w:numId w:val="2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EE868" w14:textId="77777777" w:rsidR="0016451A" w:rsidRPr="0016451A" w:rsidRDefault="0016451A" w:rsidP="0016451A">
      <w:pPr>
        <w:pStyle w:val="rozdzia"/>
        <w:ind w:left="0"/>
        <w:jc w:val="left"/>
        <w:rPr>
          <w:rFonts w:asciiTheme="minorHAnsi" w:hAnsiTheme="minorHAnsi" w:cstheme="minorHAnsi"/>
        </w:rPr>
      </w:pPr>
    </w:p>
    <w:p w14:paraId="6F99580B" w14:textId="63CFF002" w:rsidR="0016451A" w:rsidRPr="00D56827" w:rsidRDefault="0016451A" w:rsidP="00D56827">
      <w:pPr>
        <w:pStyle w:val="rozdzia"/>
        <w:rPr>
          <w:rFonts w:asciiTheme="minorHAnsi" w:hAnsiTheme="minorHAnsi" w:cstheme="minorHAnsi"/>
        </w:rPr>
      </w:pPr>
      <w:r w:rsidRPr="0016451A">
        <w:rPr>
          <w:rFonts w:asciiTheme="minorHAnsi" w:hAnsiTheme="minorHAnsi" w:cstheme="minorHAnsi"/>
        </w:rPr>
        <w:t xml:space="preserve">                     </w:t>
      </w:r>
    </w:p>
    <w:p w14:paraId="1965FC7B" w14:textId="77777777" w:rsidR="0016451A" w:rsidRPr="0016451A" w:rsidRDefault="0016451A" w:rsidP="00566CA6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893BFC4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  <w:sectPr w:rsidR="0016451A" w:rsidRPr="0016451A" w:rsidSect="00F33144">
          <w:headerReference w:type="default" r:id="rId8"/>
          <w:footerReference w:type="default" r:id="rId9"/>
          <w:headerReference w:type="first" r:id="rId10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30AE2C" w14:textId="7ADA5F46" w:rsidR="0016451A" w:rsidRPr="0019488F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i/>
          <w:noProof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6F00232" wp14:editId="2941DAE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156" w14:textId="77777777" w:rsidR="0016451A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E2E59" w14:textId="77777777" w:rsidR="0016451A" w:rsidRPr="0011747B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AD4DAB6" w14:textId="77777777" w:rsidR="0016451A" w:rsidRPr="00F0739E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02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62.25pt;z-index:2516817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" fillcolor="silver" strokeweight=".5pt">
                <v:textbox inset="7.45pt,3.85pt,7.45pt,3.85pt">
                  <w:txbxContent>
                    <w:p w14:paraId="6306B156" w14:textId="77777777" w:rsidR="0016451A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2CE2E59" w14:textId="77777777" w:rsidR="0016451A" w:rsidRPr="0011747B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AD4DAB6" w14:textId="77777777" w:rsidR="0016451A" w:rsidRPr="00F0739E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C9C">
        <w:rPr>
          <w:rFonts w:asciiTheme="minorHAnsi" w:hAnsiTheme="minorHAnsi" w:cstheme="minorHAnsi"/>
          <w:b/>
        </w:rPr>
        <w:t xml:space="preserve">Załącznik nr </w:t>
      </w:r>
      <w:r w:rsidR="00C162DA">
        <w:rPr>
          <w:rFonts w:asciiTheme="minorHAnsi" w:hAnsiTheme="minorHAnsi" w:cstheme="minorHAnsi"/>
          <w:b/>
        </w:rPr>
        <w:t>4</w:t>
      </w:r>
    </w:p>
    <w:p w14:paraId="0196C473" w14:textId="77777777" w:rsidR="0016451A" w:rsidRPr="0019488F" w:rsidRDefault="0016451A" w:rsidP="0016451A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0FFB29ED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1841AC7" w14:textId="77777777" w:rsidR="0016451A" w:rsidRPr="0019488F" w:rsidRDefault="0016451A" w:rsidP="00251B68">
      <w:pPr>
        <w:numPr>
          <w:ilvl w:val="0"/>
          <w:numId w:val="2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19488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9488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oparciu o własny wzór.</w:t>
      </w:r>
    </w:p>
    <w:p w14:paraId="340413AE" w14:textId="77777777" w:rsidR="0016451A" w:rsidRPr="0019488F" w:rsidRDefault="0016451A" w:rsidP="00251B68">
      <w:pPr>
        <w:numPr>
          <w:ilvl w:val="0"/>
          <w:numId w:val="23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1B73D211" w14:textId="77777777" w:rsidR="0016451A" w:rsidRPr="0019488F" w:rsidRDefault="0016451A" w:rsidP="00251B68">
      <w:pPr>
        <w:numPr>
          <w:ilvl w:val="0"/>
          <w:numId w:val="2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454E9BD2" w14:textId="77777777" w:rsidR="0016451A" w:rsidRPr="0019488F" w:rsidRDefault="0016451A" w:rsidP="00251B68">
      <w:pPr>
        <w:numPr>
          <w:ilvl w:val="0"/>
          <w:numId w:val="2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3BCADFA" w14:textId="77777777" w:rsidR="0016451A" w:rsidRPr="0019488F" w:rsidRDefault="0016451A" w:rsidP="00251B68">
      <w:pPr>
        <w:numPr>
          <w:ilvl w:val="0"/>
          <w:numId w:val="2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286B3A85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Ja/My:</w:t>
      </w:r>
    </w:p>
    <w:p w14:paraId="34B0CCF8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45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DB418F6" w14:textId="77777777" w:rsidR="0016451A" w:rsidRPr="0016451A" w:rsidRDefault="0016451A" w:rsidP="0016451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012E9187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2919AC4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Działając w imieniu i na rzecz:</w:t>
      </w:r>
    </w:p>
    <w:p w14:paraId="56EB5048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1FE3B742" w14:textId="61B97F44" w:rsidR="0016451A" w:rsidRPr="0019488F" w:rsidRDefault="0016451A" w:rsidP="0019488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7DFA12C0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Zobowiązuję się do oddania nw. zasobów:</w:t>
      </w:r>
    </w:p>
    <w:p w14:paraId="7DAE3D4B" w14:textId="77777777" w:rsidR="0016451A" w:rsidRPr="0019488F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5D4D387E" w14:textId="5808B41B" w:rsidR="0016451A" w:rsidRPr="0019488F" w:rsidRDefault="0016451A" w:rsidP="0019488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767D1C87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do dyspozycji Wykonawcy:</w:t>
      </w:r>
    </w:p>
    <w:p w14:paraId="38BC5051" w14:textId="77777777" w:rsidR="0016451A" w:rsidRPr="0016451A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2B621535" w14:textId="77777777" w:rsidR="0016451A" w:rsidRPr="0016451A" w:rsidRDefault="0016451A" w:rsidP="0016451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C8003AD" w14:textId="5E4C6057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6"/>
        </w:rPr>
      </w:pPr>
      <w:r w:rsidRPr="0019488F">
        <w:rPr>
          <w:rFonts w:asciiTheme="minorHAnsi" w:hAnsiTheme="minorHAnsi" w:cstheme="minorHAnsi"/>
        </w:rPr>
        <w:t xml:space="preserve">na potrzeby realizacji zamówienia pod nazwą: </w:t>
      </w:r>
      <w:r w:rsidR="00451E23" w:rsidRPr="00451E23">
        <w:rPr>
          <w:rFonts w:asciiTheme="minorHAnsi" w:hAnsiTheme="minorHAnsi" w:cstheme="minorHAnsi"/>
          <w:b/>
        </w:rPr>
        <w:t>„</w:t>
      </w:r>
      <w:r w:rsidR="000F2856" w:rsidRPr="000F2856">
        <w:rPr>
          <w:rFonts w:asciiTheme="minorHAnsi" w:hAnsiTheme="minorHAnsi" w:cstheme="minorHAnsi"/>
          <w:b/>
        </w:rPr>
        <w:t>Dowóz uczniów do Zespołu Szkolno-Przedszkolnego w Przemiarowie w roku szkolnym 2022/2023</w:t>
      </w:r>
      <w:r w:rsidR="00451E23" w:rsidRPr="00451E23">
        <w:rPr>
          <w:rFonts w:asciiTheme="minorHAnsi" w:hAnsiTheme="minorHAnsi" w:cstheme="minorHAnsi"/>
          <w:b/>
        </w:rPr>
        <w:t>”</w:t>
      </w:r>
    </w:p>
    <w:p w14:paraId="67D38C32" w14:textId="4CD2771F" w:rsidR="0016451A" w:rsidRPr="0019488F" w:rsidRDefault="0016451A" w:rsidP="0019488F">
      <w:pPr>
        <w:spacing w:before="120" w:after="120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Oświadczam/-my, iż:</w:t>
      </w:r>
    </w:p>
    <w:p w14:paraId="39B64AEF" w14:textId="77777777" w:rsidR="0016451A" w:rsidRPr="0019488F" w:rsidRDefault="0016451A" w:rsidP="00251B68">
      <w:pPr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udostępniam Wykonawcy ww. zasoby, w następującym zakresie:</w:t>
      </w:r>
    </w:p>
    <w:p w14:paraId="21657477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C31B134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2967E5AB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E2996E" w14:textId="77777777" w:rsidR="0016451A" w:rsidRPr="0019488F" w:rsidRDefault="0016451A" w:rsidP="00251B68">
      <w:pPr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14:paraId="3D24CF4D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8319B9B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lastRenderedPageBreak/>
        <w:t>_________________________________________________________________</w:t>
      </w:r>
    </w:p>
    <w:p w14:paraId="322B72F5" w14:textId="77777777" w:rsidR="0016451A" w:rsidRPr="0016451A" w:rsidRDefault="0016451A" w:rsidP="0016451A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47E5FF30" w14:textId="77777777" w:rsidR="0016451A" w:rsidRPr="0019488F" w:rsidRDefault="0016451A" w:rsidP="00251B68">
      <w:pPr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lang w:eastAsia="ar-SA"/>
        </w:rPr>
        <w:t>zrealizuję/nie zrealizuję* roboty budowalne / usługi, których ww. zasoby (zdolności) dotyczą, w zakresie</w:t>
      </w:r>
      <w:r w:rsidRPr="0019488F">
        <w:rPr>
          <w:rFonts w:asciiTheme="minorHAnsi" w:hAnsiTheme="minorHAnsi" w:cstheme="minorHAnsi"/>
        </w:rPr>
        <w:t>:</w:t>
      </w:r>
    </w:p>
    <w:p w14:paraId="5D7BBAA3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6EB3F620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08F60D95" w14:textId="1949E498" w:rsidR="0016451A" w:rsidRPr="0016451A" w:rsidRDefault="0016451A" w:rsidP="00BF6AA7">
      <w:pPr>
        <w:suppressAutoHyphens/>
        <w:spacing w:before="120"/>
        <w:ind w:left="34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(</w:t>
      </w:r>
      <w:r w:rsidR="00F71E3B">
        <w:rPr>
          <w:rFonts w:asciiTheme="minorHAnsi" w:hAnsiTheme="minorHAnsi" w:cstheme="minorHAnsi"/>
          <w:i/>
          <w:sz w:val="20"/>
          <w:szCs w:val="20"/>
          <w:lang w:eastAsia="ar-SA"/>
        </w:rPr>
        <w:t>p</w:t>
      </w: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kt c) odnosi się do warunków udziału w postępowaniu dotyczących kwalifikacji zawodowych lub doświadczenia.)</w:t>
      </w:r>
    </w:p>
    <w:p w14:paraId="6273CC97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7CB74B" w14:textId="77777777" w:rsidR="0016451A" w:rsidRPr="0019488F" w:rsidRDefault="0016451A" w:rsidP="0016451A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19488F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906414" w14:textId="77777777" w:rsidR="0016451A" w:rsidRPr="0016451A" w:rsidRDefault="0016451A" w:rsidP="0016451A">
      <w:pPr>
        <w:pStyle w:val="Zwykytekst"/>
        <w:spacing w:before="120"/>
        <w:rPr>
          <w:rFonts w:asciiTheme="minorHAnsi" w:hAnsiTheme="minorHAnsi" w:cstheme="minorHAnsi"/>
        </w:rPr>
      </w:pPr>
    </w:p>
    <w:p w14:paraId="445C371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98548" w14:textId="77777777" w:rsidR="0016451A" w:rsidRPr="0016451A" w:rsidRDefault="0016451A" w:rsidP="0016451A">
      <w:pPr>
        <w:spacing w:before="120" w:after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83AE989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1DE018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2AE2D2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84C4D8E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248346D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7100C8B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A89952" w14:textId="77777777" w:rsidR="0016451A" w:rsidRDefault="0016451A" w:rsidP="0016451A">
      <w:pPr>
        <w:ind w:left="4956" w:firstLine="708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1E64264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5C8F804C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2C47DDE1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17BC4D60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150074B2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32458C3B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6D1EE027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55736854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1CB8F41B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128691D3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2148EF75" w14:textId="77777777" w:rsidR="00036DC3" w:rsidRDefault="00036DC3" w:rsidP="00036DC3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F55B175" w14:textId="77777777" w:rsidR="00036DC3" w:rsidRPr="00036DC3" w:rsidRDefault="00036DC3" w:rsidP="00036DC3">
      <w:pPr>
        <w:rPr>
          <w:rFonts w:asciiTheme="minorHAnsi" w:hAnsiTheme="minorHAnsi" w:cstheme="minorHAnsi"/>
          <w:sz w:val="20"/>
          <w:szCs w:val="20"/>
        </w:rPr>
      </w:pPr>
    </w:p>
    <w:p w14:paraId="03EC9CEC" w14:textId="453A5B58" w:rsidR="00036DC3" w:rsidRDefault="00036DC3" w:rsidP="00036DC3">
      <w:pPr>
        <w:tabs>
          <w:tab w:val="left" w:pos="3900"/>
        </w:tabs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7E09E1B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5FBAB7D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1A942C47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02E668DF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4CA81F39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0EC7D5DA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4823F3F8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66F54765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0567E7E5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42D2A637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6A2EEF94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0347DA8D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3EB67030" w14:textId="083115BB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5E1B5623" w14:textId="59C46730" w:rsidR="00251B68" w:rsidRDefault="00251B68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5EB77A8C" w14:textId="77777777" w:rsidR="00251B68" w:rsidRDefault="00251B68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69681F08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4A6C8481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440C73CE" w14:textId="77777777" w:rsidR="00036DC3" w:rsidRDefault="00036DC3" w:rsidP="00036DC3">
      <w:pPr>
        <w:tabs>
          <w:tab w:val="left" w:pos="3900"/>
        </w:tabs>
        <w:rPr>
          <w:rFonts w:asciiTheme="minorHAnsi" w:hAnsiTheme="minorHAnsi" w:cstheme="minorHAnsi"/>
          <w:sz w:val="20"/>
          <w:szCs w:val="20"/>
        </w:rPr>
      </w:pPr>
    </w:p>
    <w:p w14:paraId="5E904A22" w14:textId="40241A29" w:rsidR="0016451A" w:rsidRDefault="00611C9C" w:rsidP="00036DC3">
      <w:pPr>
        <w:tabs>
          <w:tab w:val="left" w:pos="3900"/>
        </w:tabs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</w:rPr>
        <w:t>5</w:t>
      </w:r>
    </w:p>
    <w:p w14:paraId="769A2A4F" w14:textId="77777777" w:rsidR="00611C9C" w:rsidRPr="0019488F" w:rsidRDefault="00611C9C" w:rsidP="00611C9C">
      <w:pPr>
        <w:jc w:val="right"/>
        <w:rPr>
          <w:rFonts w:asciiTheme="minorHAnsi" w:hAnsiTheme="minorHAnsi" w:cstheme="minorHAnsi"/>
          <w:b/>
          <w:bCs/>
        </w:rPr>
      </w:pPr>
    </w:p>
    <w:tbl>
      <w:tblPr>
        <w:tblW w:w="969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16451A" w:rsidRPr="0019488F" w14:paraId="49EADFF9" w14:textId="77777777" w:rsidTr="00611C9C">
        <w:trPr>
          <w:trHeight w:val="1862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8D730" w14:textId="77777777" w:rsidR="0016451A" w:rsidRPr="0019488F" w:rsidRDefault="0016451A" w:rsidP="00136A77">
            <w:pPr>
              <w:ind w:right="-17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</w:p>
          <w:p w14:paraId="16E4284D" w14:textId="77777777" w:rsidR="0016451A" w:rsidRPr="0019488F" w:rsidRDefault="0016451A" w:rsidP="00136A77">
            <w:pPr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9488F">
              <w:rPr>
                <w:rFonts w:asciiTheme="minorHAnsi" w:hAnsiTheme="minorHAnsi" w:cstheme="minorHAnsi"/>
              </w:rPr>
              <w:t>Pzp</w:t>
            </w:r>
            <w:proofErr w:type="spellEnd"/>
          </w:p>
        </w:tc>
      </w:tr>
    </w:tbl>
    <w:p w14:paraId="529F30AB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BA9735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947B95A" w14:textId="57BC37A6" w:rsidR="0016451A" w:rsidRPr="008A586E" w:rsidRDefault="0016451A" w:rsidP="008A586E">
      <w:pPr>
        <w:pStyle w:val="Zwykytekst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9488F">
        <w:rPr>
          <w:rFonts w:asciiTheme="minorHAnsi" w:hAnsiTheme="minorHAnsi" w:cstheme="minorHAnsi"/>
          <w:bCs/>
          <w:sz w:val="24"/>
          <w:szCs w:val="24"/>
        </w:rPr>
        <w:t>W związku z prowadzonym postępowaniem o udzielenie zamówienia publicznego na:</w:t>
      </w:r>
      <w:r w:rsidRPr="00194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„</w:t>
      </w:r>
      <w:r w:rsidR="000F2856" w:rsidRPr="000F2856">
        <w:rPr>
          <w:rFonts w:asciiTheme="minorHAnsi" w:hAnsiTheme="minorHAnsi" w:cstheme="minorHAnsi"/>
          <w:b/>
          <w:sz w:val="24"/>
          <w:szCs w:val="24"/>
        </w:rPr>
        <w:t>Dowóz uczniów do Zespołu Szkolno-Przedszkolnego w Przemiarowie w roku szkolnym 2022/2023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”</w:t>
      </w:r>
      <w:r w:rsidR="00451E23">
        <w:rPr>
          <w:rFonts w:asciiTheme="minorHAnsi" w:hAnsiTheme="minorHAnsi" w:cstheme="minorHAnsi"/>
          <w:b/>
          <w:sz w:val="24"/>
          <w:szCs w:val="24"/>
        </w:rPr>
        <w:t>.</w:t>
      </w:r>
    </w:p>
    <w:p w14:paraId="0F9E7728" w14:textId="77777777" w:rsidR="0016451A" w:rsidRPr="0019488F" w:rsidRDefault="0016451A" w:rsidP="0016451A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4DFB9E" w14:textId="77777777" w:rsidR="0016451A" w:rsidRPr="0019488F" w:rsidRDefault="0016451A" w:rsidP="0016451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b/>
          <w:sz w:val="24"/>
          <w:szCs w:val="24"/>
        </w:rPr>
        <w:t>JA/MY</w:t>
      </w:r>
      <w:r w:rsidRPr="0019488F">
        <w:rPr>
          <w:rFonts w:asciiTheme="minorHAnsi" w:hAnsiTheme="minorHAnsi" w:cstheme="minorHAnsi"/>
          <w:sz w:val="24"/>
          <w:szCs w:val="24"/>
        </w:rPr>
        <w:t>:</w:t>
      </w:r>
    </w:p>
    <w:p w14:paraId="43BABE2E" w14:textId="7FE2909C" w:rsidR="0016451A" w:rsidRPr="0019488F" w:rsidRDefault="0016451A" w:rsidP="0016451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="008A586E">
        <w:rPr>
          <w:rFonts w:asciiTheme="minorHAnsi" w:hAnsiTheme="minorHAnsi" w:cstheme="minorHAnsi"/>
          <w:sz w:val="24"/>
          <w:szCs w:val="24"/>
        </w:rPr>
        <w:t>______</w:t>
      </w:r>
    </w:p>
    <w:p w14:paraId="6E1EC61F" w14:textId="77777777" w:rsidR="0016451A" w:rsidRPr="008A586E" w:rsidRDefault="0016451A" w:rsidP="0016451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</w:rPr>
      </w:pPr>
      <w:r w:rsidRPr="008A586E">
        <w:rPr>
          <w:rFonts w:asciiTheme="minorHAnsi" w:hAnsiTheme="minorHAnsi" w:cstheme="minorHAnsi"/>
          <w:i/>
        </w:rPr>
        <w:t>(imię i nazwisko osoby/osób upoważnionej/-</w:t>
      </w:r>
      <w:proofErr w:type="spellStart"/>
      <w:r w:rsidRPr="008A586E">
        <w:rPr>
          <w:rFonts w:asciiTheme="minorHAnsi" w:hAnsiTheme="minorHAnsi" w:cstheme="minorHAnsi"/>
          <w:i/>
        </w:rPr>
        <w:t>ych</w:t>
      </w:r>
      <w:proofErr w:type="spellEnd"/>
      <w:r w:rsidRPr="008A586E">
        <w:rPr>
          <w:rFonts w:asciiTheme="minorHAnsi" w:hAnsiTheme="minorHAnsi" w:cstheme="minorHAnsi"/>
          <w:i/>
        </w:rPr>
        <w:t xml:space="preserve"> do reprezentowania Wykonawców wspólnie ubiegających się o udzielenie zamówienia)</w:t>
      </w:r>
    </w:p>
    <w:p w14:paraId="2DA3842E" w14:textId="77777777" w:rsidR="0016451A" w:rsidRPr="0019488F" w:rsidRDefault="0016451A" w:rsidP="0016451A">
      <w:pPr>
        <w:ind w:right="284"/>
        <w:jc w:val="both"/>
        <w:rPr>
          <w:rFonts w:asciiTheme="minorHAnsi" w:hAnsiTheme="minorHAnsi" w:cstheme="minorHAnsi"/>
        </w:rPr>
      </w:pPr>
    </w:p>
    <w:p w14:paraId="7512A85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w imieniu Wykonawcy:</w:t>
      </w:r>
    </w:p>
    <w:p w14:paraId="67D1AE7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721F9599" w14:textId="77777777" w:rsidR="0016451A" w:rsidRPr="008A586E" w:rsidRDefault="0016451A" w:rsidP="0016451A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A586E">
        <w:rPr>
          <w:rFonts w:asciiTheme="minorHAnsi" w:hAnsiTheme="minorHAnsi" w:cstheme="minorHAnsi"/>
          <w:bCs/>
          <w:i/>
          <w:sz w:val="20"/>
          <w:szCs w:val="20"/>
        </w:rPr>
        <w:t>(wpisać nazwy (firmy) Wykonawców wspólnie ubiegających się o udzielenie zamówienia)</w:t>
      </w:r>
    </w:p>
    <w:p w14:paraId="61A9388F" w14:textId="77777777" w:rsidR="0016451A" w:rsidRPr="0019488F" w:rsidRDefault="0016451A" w:rsidP="008A586E">
      <w:pPr>
        <w:spacing w:after="120"/>
        <w:rPr>
          <w:rFonts w:asciiTheme="minorHAnsi" w:hAnsiTheme="minorHAnsi" w:cstheme="minorHAnsi"/>
          <w:bCs/>
          <w:i/>
        </w:rPr>
      </w:pPr>
    </w:p>
    <w:p w14:paraId="33EBA269" w14:textId="3A0413B8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b/>
        </w:rPr>
        <w:t>OŚWIADCZAM/-MY</w:t>
      </w:r>
      <w:r w:rsidRPr="0019488F">
        <w:rPr>
          <w:rFonts w:asciiTheme="minorHAnsi" w:hAnsiTheme="minorHAnsi" w:cstheme="minorHAnsi"/>
        </w:rPr>
        <w:t xml:space="preserve">, iż następujące </w:t>
      </w:r>
      <w:r w:rsidR="00F71E3B">
        <w:rPr>
          <w:rFonts w:asciiTheme="minorHAnsi" w:hAnsiTheme="minorHAnsi" w:cstheme="minorHAnsi"/>
        </w:rPr>
        <w:t>usługi</w:t>
      </w:r>
      <w:r w:rsidRPr="0019488F">
        <w:rPr>
          <w:rFonts w:asciiTheme="minorHAnsi" w:hAnsiTheme="minorHAnsi" w:cstheme="minorHAnsi"/>
        </w:rPr>
        <w:t xml:space="preserve"> wykonają poszczególni Wykonawcy wspólnie ubiegający się o udzielenie zamówienia:</w:t>
      </w:r>
    </w:p>
    <w:p w14:paraId="71C27587" w14:textId="77777777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</w:p>
    <w:p w14:paraId="4C239EA6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0D8A21A5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07397A88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431E60BD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7F720860" w14:textId="77777777" w:rsidR="0016451A" w:rsidRPr="0016451A" w:rsidRDefault="0016451A" w:rsidP="0016451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4B84349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BFA1D76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5491ED3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13027C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F7377D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17D89F21" w14:textId="0445EA12" w:rsidR="00661889" w:rsidRPr="00F33144" w:rsidRDefault="0016451A" w:rsidP="00F33144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  <w:r w:rsidR="00DB2A33">
        <w:rPr>
          <w:rFonts w:asciiTheme="minorHAnsi" w:hAnsiTheme="minorHAnsi" w:cstheme="minorHAnsi"/>
          <w:spacing w:val="4"/>
          <w:sz w:val="16"/>
          <w:szCs w:val="16"/>
        </w:rPr>
        <w:t>/Wspólników spółki cywilnej</w:t>
      </w:r>
    </w:p>
    <w:sectPr w:rsidR="00661889" w:rsidRPr="00F33144" w:rsidSect="00A11CEE"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A50C" w14:textId="77777777" w:rsidR="00D74B9D" w:rsidRDefault="00D74B9D" w:rsidP="00364A90">
      <w:r>
        <w:separator/>
      </w:r>
    </w:p>
  </w:endnote>
  <w:endnote w:type="continuationSeparator" w:id="0">
    <w:p w14:paraId="0A07E967" w14:textId="77777777" w:rsidR="00D74B9D" w:rsidRDefault="00D74B9D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288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9D2C71F" w14:textId="139B510C" w:rsidR="0058697A" w:rsidRPr="001560E6" w:rsidRDefault="0058697A">
        <w:pPr>
          <w:pStyle w:val="Stopka"/>
          <w:jc w:val="center"/>
          <w:rPr>
            <w:sz w:val="22"/>
            <w:szCs w:val="22"/>
          </w:rPr>
        </w:pPr>
        <w:r w:rsidRPr="001560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60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560E6">
          <w:rPr>
            <w:rFonts w:asciiTheme="minorHAnsi" w:hAnsiTheme="minorHAnsi" w:cstheme="minorHAnsi"/>
            <w:sz w:val="22"/>
            <w:szCs w:val="22"/>
          </w:rPr>
          <w:t>2</w: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AA9F89" w14:textId="77777777" w:rsidR="0058697A" w:rsidRDefault="00586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8E782AD" w14:textId="77777777" w:rsidR="00D74B9D" w:rsidRPr="001C6889" w:rsidRDefault="00D74B9D">
        <w:pPr>
          <w:pStyle w:val="Stopka"/>
          <w:jc w:val="center"/>
          <w:rPr>
            <w:rFonts w:asciiTheme="majorHAnsi" w:hAnsiTheme="majorHAnsi"/>
          </w:rPr>
        </w:pPr>
        <w:r w:rsidRPr="001C6889">
          <w:rPr>
            <w:rFonts w:asciiTheme="majorHAnsi" w:hAnsiTheme="majorHAnsi"/>
          </w:rPr>
          <w:fldChar w:fldCharType="begin"/>
        </w:r>
        <w:r w:rsidRPr="001C6889">
          <w:rPr>
            <w:rFonts w:asciiTheme="majorHAnsi" w:hAnsiTheme="majorHAnsi"/>
          </w:rPr>
          <w:instrText>PAGE   \* MERGEFORMAT</w:instrText>
        </w:r>
        <w:r w:rsidRPr="001C6889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16</w:t>
        </w:r>
        <w:r w:rsidRPr="001C6889">
          <w:rPr>
            <w:rFonts w:asciiTheme="majorHAnsi" w:hAnsiTheme="majorHAnsi"/>
          </w:rPr>
          <w:fldChar w:fldCharType="end"/>
        </w:r>
      </w:p>
    </w:sdtContent>
  </w:sdt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837" w14:textId="77777777" w:rsidR="00D74B9D" w:rsidRDefault="00D74B9D" w:rsidP="00364A90">
      <w:r>
        <w:separator/>
      </w:r>
    </w:p>
  </w:footnote>
  <w:footnote w:type="continuationSeparator" w:id="0">
    <w:p w14:paraId="103ED7D0" w14:textId="77777777" w:rsidR="00D74B9D" w:rsidRDefault="00D74B9D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251B68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251B68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  <w:footnote w:id="6">
    <w:p w14:paraId="00173968" w14:textId="77777777" w:rsidR="0016451A" w:rsidRPr="0019488F" w:rsidRDefault="0016451A" w:rsidP="0016451A">
      <w:pPr>
        <w:pStyle w:val="Tekstprzypisudolnego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nazwę/y podmiotu/ów</w:t>
      </w:r>
    </w:p>
  </w:footnote>
  <w:footnote w:id="7">
    <w:p w14:paraId="1601F4E5" w14:textId="77777777" w:rsidR="0016451A" w:rsidRPr="00CE0DFF" w:rsidRDefault="0016451A" w:rsidP="0016451A">
      <w:pPr>
        <w:pStyle w:val="Tekstprzypisudolnego"/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zakres udostępnianych zasobów</w:t>
      </w:r>
    </w:p>
  </w:footnote>
  <w:footnote w:id="8">
    <w:p w14:paraId="641CABD0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F06" w14:textId="0D91012C" w:rsidR="008A586E" w:rsidRPr="00F51790" w:rsidRDefault="00F51790" w:rsidP="00F51790">
    <w:pPr>
      <w:pStyle w:val="Nagwek"/>
      <w:jc w:val="center"/>
    </w:pPr>
    <w:bookmarkStart w:id="6" w:name="_Hlk109634185"/>
    <w:bookmarkStart w:id="7" w:name="_Hlk109634186"/>
    <w:bookmarkStart w:id="8" w:name="_Hlk109634196"/>
    <w:bookmarkStart w:id="9" w:name="_Hlk109634197"/>
    <w:r w:rsidRPr="00F5179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Dowóz uczniów do </w:t>
    </w:r>
    <w:bookmarkStart w:id="10" w:name="_Hlk109633170"/>
    <w:r w:rsidRPr="00F5179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Zespołu Szkolno-Przedszkolnego w Przemiarowie w roku szkolnym 2022/2023</w:t>
    </w:r>
    <w:bookmarkEnd w:id="10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6D6" w14:textId="6E5DFA65" w:rsidR="005E7B19" w:rsidRPr="00DF1D20" w:rsidRDefault="005E7B19" w:rsidP="005E7B19">
    <w:pPr>
      <w:pStyle w:val="Nagwek"/>
      <w:jc w:val="center"/>
    </w:pPr>
  </w:p>
  <w:p w14:paraId="3770E057" w14:textId="7DC8FA47" w:rsidR="00D35C41" w:rsidRPr="00DF1D20" w:rsidRDefault="00D35C41" w:rsidP="005E7B19">
    <w:pPr>
      <w:pStyle w:val="Nagwek"/>
    </w:pPr>
  </w:p>
  <w:p w14:paraId="58002520" w14:textId="77777777" w:rsidR="00D35C41" w:rsidRDefault="00D35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2127" w14:textId="51B24304" w:rsidR="00E07B36" w:rsidRDefault="00036DC3" w:rsidP="00BB2801">
    <w:pPr>
      <w:pStyle w:val="Nagwek"/>
      <w:jc w:val="center"/>
      <w:rPr>
        <w:rFonts w:asciiTheme="minorHAnsi" w:eastAsia="Times New Roman" w:hAnsiTheme="minorHAnsi" w:cstheme="minorHAnsi"/>
        <w:b/>
        <w:sz w:val="16"/>
        <w:szCs w:val="16"/>
      </w:rPr>
    </w:pPr>
    <w:r w:rsidRPr="00036DC3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Dowóz uczniów do </w:t>
    </w:r>
    <w:bookmarkStart w:id="11" w:name="_Hlk109647549"/>
    <w:r w:rsidRPr="00036DC3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Zespołu Szkolno-Przedszkolnego w Przemiarowie w roku szkolnym 2022/2023</w:t>
    </w:r>
    <w:bookmarkEnd w:id="11"/>
  </w:p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1BB" w14:textId="5CB40DB8" w:rsidR="005E7B19" w:rsidRPr="00DF1D20" w:rsidRDefault="00036DC3" w:rsidP="00036DC3">
    <w:pPr>
      <w:pStyle w:val="Nagwek"/>
      <w:jc w:val="center"/>
    </w:pPr>
    <w:r w:rsidRPr="00036DC3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Zespołu Szkolno-Przedszkolnego w Przemiarowie w roku szkolnym 2022/2023</w:t>
    </w:r>
  </w:p>
  <w:p w14:paraId="24D63B93" w14:textId="77777777" w:rsidR="005E7B19" w:rsidRDefault="005E7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F3559"/>
    <w:multiLevelType w:val="hybridMultilevel"/>
    <w:tmpl w:val="A728172A"/>
    <w:lvl w:ilvl="0" w:tplc="738403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4B53119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B5A9C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C7AA5"/>
    <w:multiLevelType w:val="hybridMultilevel"/>
    <w:tmpl w:val="7F568E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11E4E"/>
    <w:multiLevelType w:val="hybridMultilevel"/>
    <w:tmpl w:val="669E2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9E24D0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8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637869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186169CC"/>
    <w:multiLevelType w:val="hybridMultilevel"/>
    <w:tmpl w:val="1618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D6C701A"/>
    <w:multiLevelType w:val="multilevel"/>
    <w:tmpl w:val="FBD60DD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E747FD8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4360E1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06B5106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454127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001FBE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B78DB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66112C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530189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3C832517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F3138"/>
    <w:multiLevelType w:val="hybridMultilevel"/>
    <w:tmpl w:val="BC74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B2495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70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1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2" w15:restartNumberingAfterBreak="0">
    <w:nsid w:val="4AB41571"/>
    <w:multiLevelType w:val="hybridMultilevel"/>
    <w:tmpl w:val="F7FC1F6E"/>
    <w:lvl w:ilvl="0" w:tplc="2294059E">
      <w:start w:val="1"/>
      <w:numFmt w:val="decimal"/>
      <w:lvlText w:val="%1."/>
      <w:lvlJc w:val="left"/>
      <w:pPr>
        <w:ind w:left="419" w:hanging="360"/>
      </w:pPr>
      <w:rPr>
        <w:rFonts w:asciiTheme="minorHAnsi" w:hAnsi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3" w15:restartNumberingAfterBreak="0">
    <w:nsid w:val="4B872CBB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576B4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245979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3E3E2D"/>
    <w:multiLevelType w:val="hybridMultilevel"/>
    <w:tmpl w:val="7F72DDCE"/>
    <w:lvl w:ilvl="0" w:tplc="AB9C25E8">
      <w:start w:val="1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7A6CEB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9956480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0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2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A54E0B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C058C2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9F75FC"/>
    <w:multiLevelType w:val="hybridMultilevel"/>
    <w:tmpl w:val="4B16E36A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29" w:hanging="360"/>
      </w:pPr>
    </w:lvl>
    <w:lvl w:ilvl="2" w:tplc="0415001B" w:tentative="1">
      <w:start w:val="1"/>
      <w:numFmt w:val="lowerRoman"/>
      <w:lvlText w:val="%3."/>
      <w:lvlJc w:val="right"/>
      <w:pPr>
        <w:ind w:left="191" w:hanging="180"/>
      </w:pPr>
    </w:lvl>
    <w:lvl w:ilvl="3" w:tplc="0415000F" w:tentative="1">
      <w:start w:val="1"/>
      <w:numFmt w:val="decimal"/>
      <w:lvlText w:val="%4."/>
      <w:lvlJc w:val="left"/>
      <w:pPr>
        <w:ind w:left="911" w:hanging="360"/>
      </w:pPr>
    </w:lvl>
    <w:lvl w:ilvl="4" w:tplc="04150019" w:tentative="1">
      <w:start w:val="1"/>
      <w:numFmt w:val="lowerLetter"/>
      <w:lvlText w:val="%5."/>
      <w:lvlJc w:val="left"/>
      <w:pPr>
        <w:ind w:left="1631" w:hanging="360"/>
      </w:pPr>
    </w:lvl>
    <w:lvl w:ilvl="5" w:tplc="0415001B" w:tentative="1">
      <w:start w:val="1"/>
      <w:numFmt w:val="lowerRoman"/>
      <w:lvlText w:val="%6."/>
      <w:lvlJc w:val="right"/>
      <w:pPr>
        <w:ind w:left="2351" w:hanging="180"/>
      </w:pPr>
    </w:lvl>
    <w:lvl w:ilvl="6" w:tplc="0415000F" w:tentative="1">
      <w:start w:val="1"/>
      <w:numFmt w:val="decimal"/>
      <w:lvlText w:val="%7."/>
      <w:lvlJc w:val="left"/>
      <w:pPr>
        <w:ind w:left="3071" w:hanging="360"/>
      </w:pPr>
    </w:lvl>
    <w:lvl w:ilvl="7" w:tplc="04150019" w:tentative="1">
      <w:start w:val="1"/>
      <w:numFmt w:val="lowerLetter"/>
      <w:lvlText w:val="%8."/>
      <w:lvlJc w:val="left"/>
      <w:pPr>
        <w:ind w:left="3791" w:hanging="360"/>
      </w:pPr>
    </w:lvl>
    <w:lvl w:ilvl="8" w:tplc="0415001B" w:tentative="1">
      <w:start w:val="1"/>
      <w:numFmt w:val="lowerRoman"/>
      <w:lvlText w:val="%9."/>
      <w:lvlJc w:val="right"/>
      <w:pPr>
        <w:ind w:left="4511" w:hanging="180"/>
      </w:pPr>
    </w:lvl>
  </w:abstractNum>
  <w:abstractNum w:abstractNumId="95" w15:restartNumberingAfterBreak="0">
    <w:nsid w:val="70220BEE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7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BFF3C7F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4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440433">
    <w:abstractNumId w:val="0"/>
  </w:num>
  <w:num w:numId="2" w16cid:durableId="597522871">
    <w:abstractNumId w:val="3"/>
  </w:num>
  <w:num w:numId="3" w16cid:durableId="521743282">
    <w:abstractNumId w:val="2"/>
  </w:num>
  <w:num w:numId="4" w16cid:durableId="268127981">
    <w:abstractNumId w:val="1"/>
  </w:num>
  <w:num w:numId="5" w16cid:durableId="477460824">
    <w:abstractNumId w:val="66"/>
  </w:num>
  <w:num w:numId="6" w16cid:durableId="1088041786">
    <w:abstractNumId w:val="71"/>
  </w:num>
  <w:num w:numId="7" w16cid:durableId="683942214">
    <w:abstractNumId w:val="96"/>
  </w:num>
  <w:num w:numId="8" w16cid:durableId="1666275076">
    <w:abstractNumId w:val="70"/>
  </w:num>
  <w:num w:numId="9" w16cid:durableId="1339381761">
    <w:abstractNumId w:val="5"/>
  </w:num>
  <w:num w:numId="10" w16cid:durableId="555361631">
    <w:abstractNumId w:val="103"/>
  </w:num>
  <w:num w:numId="11" w16cid:durableId="952126298">
    <w:abstractNumId w:val="37"/>
  </w:num>
  <w:num w:numId="12" w16cid:durableId="608583173">
    <w:abstractNumId w:val="79"/>
  </w:num>
  <w:num w:numId="13" w16cid:durableId="1513714904">
    <w:abstractNumId w:val="63"/>
  </w:num>
  <w:num w:numId="14" w16cid:durableId="825440335">
    <w:abstractNumId w:val="17"/>
  </w:num>
  <w:num w:numId="15" w16cid:durableId="2119137597">
    <w:abstractNumId w:val="42"/>
  </w:num>
  <w:num w:numId="16" w16cid:durableId="1008678484">
    <w:abstractNumId w:val="84"/>
  </w:num>
  <w:num w:numId="17" w16cid:durableId="1535340528">
    <w:abstractNumId w:val="15"/>
  </w:num>
  <w:num w:numId="18" w16cid:durableId="1594362855">
    <w:abstractNumId w:val="67"/>
  </w:num>
  <w:num w:numId="19" w16cid:durableId="753553112">
    <w:abstractNumId w:val="60"/>
  </w:num>
  <w:num w:numId="20" w16cid:durableId="381369444">
    <w:abstractNumId w:val="77"/>
  </w:num>
  <w:num w:numId="21" w16cid:durableId="826939781">
    <w:abstractNumId w:val="32"/>
  </w:num>
  <w:num w:numId="22" w16cid:durableId="2032607055">
    <w:abstractNumId w:val="91"/>
  </w:num>
  <w:num w:numId="23" w16cid:durableId="296110862">
    <w:abstractNumId w:val="83"/>
  </w:num>
  <w:num w:numId="24" w16cid:durableId="489256775">
    <w:abstractNumId w:val="62"/>
  </w:num>
  <w:num w:numId="25" w16cid:durableId="1472135925">
    <w:abstractNumId w:val="40"/>
  </w:num>
  <w:num w:numId="26" w16cid:durableId="1431318751">
    <w:abstractNumId w:val="56"/>
  </w:num>
  <w:num w:numId="27" w16cid:durableId="1731804117">
    <w:abstractNumId w:val="98"/>
  </w:num>
  <w:num w:numId="28" w16cid:durableId="109980242">
    <w:abstractNumId w:val="19"/>
  </w:num>
  <w:num w:numId="29" w16cid:durableId="1965429301">
    <w:abstractNumId w:val="26"/>
  </w:num>
  <w:num w:numId="30" w16cid:durableId="340161756">
    <w:abstractNumId w:val="21"/>
  </w:num>
  <w:num w:numId="31" w16cid:durableId="112359737">
    <w:abstractNumId w:val="101"/>
  </w:num>
  <w:num w:numId="32" w16cid:durableId="1794866881">
    <w:abstractNumId w:val="80"/>
  </w:num>
  <w:num w:numId="33" w16cid:durableId="1608731977">
    <w:abstractNumId w:val="50"/>
  </w:num>
  <w:num w:numId="34" w16cid:durableId="745687055">
    <w:abstractNumId w:val="64"/>
  </w:num>
  <w:num w:numId="35" w16cid:durableId="577517638">
    <w:abstractNumId w:val="93"/>
  </w:num>
  <w:num w:numId="36" w16cid:durableId="1569805353">
    <w:abstractNumId w:val="89"/>
  </w:num>
  <w:num w:numId="37" w16cid:durableId="1345867018">
    <w:abstractNumId w:val="54"/>
  </w:num>
  <w:num w:numId="38" w16cid:durableId="951783569">
    <w:abstractNumId w:val="25"/>
  </w:num>
  <w:num w:numId="39" w16cid:durableId="1327244332">
    <w:abstractNumId w:val="47"/>
  </w:num>
  <w:num w:numId="40" w16cid:durableId="1836140149">
    <w:abstractNumId w:val="43"/>
  </w:num>
  <w:num w:numId="41" w16cid:durableId="1930575330">
    <w:abstractNumId w:val="90"/>
  </w:num>
  <w:num w:numId="42" w16cid:durableId="1233736393">
    <w:abstractNumId w:val="87"/>
  </w:num>
  <w:num w:numId="43" w16cid:durableId="884028980">
    <w:abstractNumId w:val="97"/>
  </w:num>
  <w:num w:numId="44" w16cid:durableId="1391612062">
    <w:abstractNumId w:val="51"/>
  </w:num>
  <w:num w:numId="45" w16cid:durableId="1009411980">
    <w:abstractNumId w:val="68"/>
  </w:num>
  <w:num w:numId="46" w16cid:durableId="1021933270">
    <w:abstractNumId w:val="18"/>
  </w:num>
  <w:num w:numId="47" w16cid:durableId="1223784990">
    <w:abstractNumId w:val="31"/>
  </w:num>
  <w:num w:numId="48" w16cid:durableId="1766654407">
    <w:abstractNumId w:val="88"/>
  </w:num>
  <w:num w:numId="49" w16cid:durableId="1936282862">
    <w:abstractNumId w:val="52"/>
  </w:num>
  <w:num w:numId="50" w16cid:durableId="1310525125">
    <w:abstractNumId w:val="27"/>
  </w:num>
  <w:num w:numId="51" w16cid:durableId="309210913">
    <w:abstractNumId w:val="81"/>
  </w:num>
  <w:num w:numId="52" w16cid:durableId="467164977">
    <w:abstractNumId w:val="92"/>
  </w:num>
  <w:num w:numId="53" w16cid:durableId="251856728">
    <w:abstractNumId w:val="102"/>
  </w:num>
  <w:num w:numId="54" w16cid:durableId="845481155">
    <w:abstractNumId w:val="48"/>
  </w:num>
  <w:num w:numId="55" w16cid:durableId="473567047">
    <w:abstractNumId w:val="58"/>
  </w:num>
  <w:num w:numId="56" w16cid:durableId="1068958045">
    <w:abstractNumId w:val="44"/>
  </w:num>
  <w:num w:numId="57" w16cid:durableId="1207907835">
    <w:abstractNumId w:val="36"/>
  </w:num>
  <w:num w:numId="58" w16cid:durableId="1780296309">
    <w:abstractNumId w:val="14"/>
  </w:num>
  <w:num w:numId="59" w16cid:durableId="2062515371">
    <w:abstractNumId w:val="65"/>
  </w:num>
  <w:num w:numId="60" w16cid:durableId="302002272">
    <w:abstractNumId w:val="23"/>
  </w:num>
  <w:num w:numId="61" w16cid:durableId="1740590085">
    <w:abstractNumId w:val="28"/>
  </w:num>
  <w:num w:numId="62" w16cid:durableId="1973243440">
    <w:abstractNumId w:val="104"/>
  </w:num>
  <w:num w:numId="63" w16cid:durableId="788862184">
    <w:abstractNumId w:val="99"/>
  </w:num>
  <w:num w:numId="64" w16cid:durableId="1379430680">
    <w:abstractNumId w:val="49"/>
  </w:num>
  <w:num w:numId="65" w16cid:durableId="776608796">
    <w:abstractNumId w:val="33"/>
  </w:num>
  <w:num w:numId="66" w16cid:durableId="1018199253">
    <w:abstractNumId w:val="55"/>
  </w:num>
  <w:num w:numId="67" w16cid:durableId="1110318607">
    <w:abstractNumId w:val="100"/>
  </w:num>
  <w:num w:numId="68" w16cid:durableId="754008611">
    <w:abstractNumId w:val="45"/>
  </w:num>
  <w:num w:numId="69" w16cid:durableId="1741520281">
    <w:abstractNumId w:val="61"/>
  </w:num>
  <w:num w:numId="70" w16cid:durableId="1291862355">
    <w:abstractNumId w:val="22"/>
  </w:num>
  <w:num w:numId="71" w16cid:durableId="1029137575">
    <w:abstractNumId w:val="24"/>
  </w:num>
  <w:num w:numId="72" w16cid:durableId="465899345">
    <w:abstractNumId w:val="82"/>
  </w:num>
  <w:num w:numId="73" w16cid:durableId="2101289191">
    <w:abstractNumId w:val="57"/>
  </w:num>
  <w:num w:numId="74" w16cid:durableId="138032939">
    <w:abstractNumId w:val="30"/>
  </w:num>
  <w:num w:numId="75" w16cid:durableId="697854756">
    <w:abstractNumId w:val="78"/>
  </w:num>
  <w:num w:numId="76" w16cid:durableId="546142272">
    <w:abstractNumId w:val="53"/>
  </w:num>
  <w:num w:numId="77" w16cid:durableId="2137748178">
    <w:abstractNumId w:val="95"/>
  </w:num>
  <w:num w:numId="78" w16cid:durableId="1035887276">
    <w:abstractNumId w:val="85"/>
  </w:num>
  <w:num w:numId="79" w16cid:durableId="527983824">
    <w:abstractNumId w:val="94"/>
  </w:num>
  <w:num w:numId="80" w16cid:durableId="1285892657">
    <w:abstractNumId w:val="38"/>
  </w:num>
  <w:num w:numId="81" w16cid:durableId="1444225020">
    <w:abstractNumId w:val="34"/>
  </w:num>
  <w:num w:numId="82" w16cid:durableId="1334141239">
    <w:abstractNumId w:val="29"/>
  </w:num>
  <w:num w:numId="83" w16cid:durableId="1031875834">
    <w:abstractNumId w:val="46"/>
  </w:num>
  <w:num w:numId="84" w16cid:durableId="974407093">
    <w:abstractNumId w:val="41"/>
  </w:num>
  <w:num w:numId="85" w16cid:durableId="1758624633">
    <w:abstractNumId w:val="16"/>
  </w:num>
  <w:num w:numId="86" w16cid:durableId="693505072">
    <w:abstractNumId w:val="59"/>
  </w:num>
  <w:num w:numId="87" w16cid:durableId="1014846233">
    <w:abstractNumId w:val="35"/>
  </w:num>
  <w:num w:numId="88" w16cid:durableId="632709010">
    <w:abstractNumId w:val="86"/>
  </w:num>
  <w:num w:numId="89" w16cid:durableId="734208363">
    <w:abstractNumId w:val="73"/>
  </w:num>
  <w:num w:numId="90" w16cid:durableId="1300115560">
    <w:abstractNumId w:val="72"/>
  </w:num>
  <w:num w:numId="91" w16cid:durableId="1352410884">
    <w:abstractNumId w:val="75"/>
  </w:num>
  <w:num w:numId="92" w16cid:durableId="1834681737">
    <w:abstractNumId w:val="74"/>
  </w:num>
  <w:num w:numId="93" w16cid:durableId="130101092">
    <w:abstractNumId w:val="20"/>
  </w:num>
  <w:num w:numId="94" w16cid:durableId="1060909477">
    <w:abstractNumId w:val="69"/>
  </w:num>
  <w:num w:numId="95" w16cid:durableId="1119493915">
    <w:abstractNumId w:val="39"/>
  </w:num>
  <w:num w:numId="96" w16cid:durableId="65080272">
    <w:abstractNumId w:val="7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12E36"/>
    <w:rsid w:val="000133E8"/>
    <w:rsid w:val="000225FD"/>
    <w:rsid w:val="000251B5"/>
    <w:rsid w:val="00034689"/>
    <w:rsid w:val="00034DB7"/>
    <w:rsid w:val="00035A7F"/>
    <w:rsid w:val="00036391"/>
    <w:rsid w:val="00036DC3"/>
    <w:rsid w:val="00041DBE"/>
    <w:rsid w:val="00043E45"/>
    <w:rsid w:val="00053351"/>
    <w:rsid w:val="00066F3C"/>
    <w:rsid w:val="000677DD"/>
    <w:rsid w:val="00073175"/>
    <w:rsid w:val="00073646"/>
    <w:rsid w:val="00083CC7"/>
    <w:rsid w:val="000843AB"/>
    <w:rsid w:val="0009333D"/>
    <w:rsid w:val="00094D75"/>
    <w:rsid w:val="0009681E"/>
    <w:rsid w:val="000A1C48"/>
    <w:rsid w:val="000A512C"/>
    <w:rsid w:val="000A730E"/>
    <w:rsid w:val="000B12E0"/>
    <w:rsid w:val="000B5022"/>
    <w:rsid w:val="000C282B"/>
    <w:rsid w:val="000C337A"/>
    <w:rsid w:val="000C610C"/>
    <w:rsid w:val="000C6D9F"/>
    <w:rsid w:val="000D0C6E"/>
    <w:rsid w:val="000E5866"/>
    <w:rsid w:val="000E754D"/>
    <w:rsid w:val="000F1114"/>
    <w:rsid w:val="000F2856"/>
    <w:rsid w:val="000F6FD6"/>
    <w:rsid w:val="00103B86"/>
    <w:rsid w:val="00104544"/>
    <w:rsid w:val="001072CE"/>
    <w:rsid w:val="00121948"/>
    <w:rsid w:val="00123076"/>
    <w:rsid w:val="0012523C"/>
    <w:rsid w:val="00135A5E"/>
    <w:rsid w:val="00141B49"/>
    <w:rsid w:val="00141B5E"/>
    <w:rsid w:val="00144F42"/>
    <w:rsid w:val="0014571B"/>
    <w:rsid w:val="00146967"/>
    <w:rsid w:val="0015226C"/>
    <w:rsid w:val="00155319"/>
    <w:rsid w:val="001560E6"/>
    <w:rsid w:val="00157439"/>
    <w:rsid w:val="0016451A"/>
    <w:rsid w:val="0016758B"/>
    <w:rsid w:val="001712B1"/>
    <w:rsid w:val="00175261"/>
    <w:rsid w:val="00184019"/>
    <w:rsid w:val="001859C3"/>
    <w:rsid w:val="00193B6C"/>
    <w:rsid w:val="0019488F"/>
    <w:rsid w:val="0019753F"/>
    <w:rsid w:val="001A0320"/>
    <w:rsid w:val="001B15A4"/>
    <w:rsid w:val="001B3A5A"/>
    <w:rsid w:val="001B41ED"/>
    <w:rsid w:val="001B6D1E"/>
    <w:rsid w:val="001C026D"/>
    <w:rsid w:val="001C11EC"/>
    <w:rsid w:val="001C3036"/>
    <w:rsid w:val="001C6889"/>
    <w:rsid w:val="001C6EB6"/>
    <w:rsid w:val="001D7FB7"/>
    <w:rsid w:val="001E4287"/>
    <w:rsid w:val="001F3F56"/>
    <w:rsid w:val="00206920"/>
    <w:rsid w:val="00212FCD"/>
    <w:rsid w:val="002172EF"/>
    <w:rsid w:val="002215D1"/>
    <w:rsid w:val="00223BDD"/>
    <w:rsid w:val="00231396"/>
    <w:rsid w:val="00231D7B"/>
    <w:rsid w:val="00233DB6"/>
    <w:rsid w:val="00243DF4"/>
    <w:rsid w:val="00250810"/>
    <w:rsid w:val="00251B68"/>
    <w:rsid w:val="00252BBD"/>
    <w:rsid w:val="00253CBB"/>
    <w:rsid w:val="002544CB"/>
    <w:rsid w:val="00256A3E"/>
    <w:rsid w:val="00260B6A"/>
    <w:rsid w:val="002748FC"/>
    <w:rsid w:val="00275E17"/>
    <w:rsid w:val="00282C9C"/>
    <w:rsid w:val="00283EB5"/>
    <w:rsid w:val="00284368"/>
    <w:rsid w:val="00286750"/>
    <w:rsid w:val="00287BA0"/>
    <w:rsid w:val="0029598A"/>
    <w:rsid w:val="002A24EA"/>
    <w:rsid w:val="002B0DD6"/>
    <w:rsid w:val="002B1A4F"/>
    <w:rsid w:val="002B462A"/>
    <w:rsid w:val="002C6F0E"/>
    <w:rsid w:val="002D4204"/>
    <w:rsid w:val="002D7265"/>
    <w:rsid w:val="002E13C7"/>
    <w:rsid w:val="002E149D"/>
    <w:rsid w:val="002E6B61"/>
    <w:rsid w:val="002E71FD"/>
    <w:rsid w:val="002F64CF"/>
    <w:rsid w:val="002F6C14"/>
    <w:rsid w:val="002F6D21"/>
    <w:rsid w:val="0030015D"/>
    <w:rsid w:val="00303401"/>
    <w:rsid w:val="00307BEA"/>
    <w:rsid w:val="00320219"/>
    <w:rsid w:val="00321B01"/>
    <w:rsid w:val="00321C4D"/>
    <w:rsid w:val="0032432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62D9D"/>
    <w:rsid w:val="0036420F"/>
    <w:rsid w:val="003645C3"/>
    <w:rsid w:val="00364A90"/>
    <w:rsid w:val="003653B4"/>
    <w:rsid w:val="003661A5"/>
    <w:rsid w:val="00373998"/>
    <w:rsid w:val="003770EA"/>
    <w:rsid w:val="00384AC5"/>
    <w:rsid w:val="00391656"/>
    <w:rsid w:val="0039390F"/>
    <w:rsid w:val="003978BB"/>
    <w:rsid w:val="003A284A"/>
    <w:rsid w:val="003A497C"/>
    <w:rsid w:val="003B12FA"/>
    <w:rsid w:val="003B7424"/>
    <w:rsid w:val="003C0056"/>
    <w:rsid w:val="003C0F51"/>
    <w:rsid w:val="003C3AE0"/>
    <w:rsid w:val="003D53FB"/>
    <w:rsid w:val="003E2C54"/>
    <w:rsid w:val="003F064F"/>
    <w:rsid w:val="003F532B"/>
    <w:rsid w:val="003F6333"/>
    <w:rsid w:val="003F71D5"/>
    <w:rsid w:val="00401A94"/>
    <w:rsid w:val="00401FA6"/>
    <w:rsid w:val="00407A96"/>
    <w:rsid w:val="00411945"/>
    <w:rsid w:val="00411EEA"/>
    <w:rsid w:val="004223D8"/>
    <w:rsid w:val="0042506C"/>
    <w:rsid w:val="00427769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6220B"/>
    <w:rsid w:val="00467868"/>
    <w:rsid w:val="00471914"/>
    <w:rsid w:val="0047206E"/>
    <w:rsid w:val="004755FA"/>
    <w:rsid w:val="00476BB9"/>
    <w:rsid w:val="0048397B"/>
    <w:rsid w:val="00485551"/>
    <w:rsid w:val="00485844"/>
    <w:rsid w:val="0049340A"/>
    <w:rsid w:val="00494A3D"/>
    <w:rsid w:val="00494D96"/>
    <w:rsid w:val="0049699E"/>
    <w:rsid w:val="004A07EB"/>
    <w:rsid w:val="004A2666"/>
    <w:rsid w:val="004A51FB"/>
    <w:rsid w:val="004A57D3"/>
    <w:rsid w:val="004B1C70"/>
    <w:rsid w:val="004B20D3"/>
    <w:rsid w:val="004B4652"/>
    <w:rsid w:val="004C105C"/>
    <w:rsid w:val="004C55C0"/>
    <w:rsid w:val="004C58F9"/>
    <w:rsid w:val="004C6F77"/>
    <w:rsid w:val="004D0677"/>
    <w:rsid w:val="004D59A1"/>
    <w:rsid w:val="004D7B9E"/>
    <w:rsid w:val="004E0408"/>
    <w:rsid w:val="004E2FA7"/>
    <w:rsid w:val="004F0EF9"/>
    <w:rsid w:val="00501626"/>
    <w:rsid w:val="005064BA"/>
    <w:rsid w:val="00512223"/>
    <w:rsid w:val="005240EC"/>
    <w:rsid w:val="0052614C"/>
    <w:rsid w:val="005273B0"/>
    <w:rsid w:val="00535795"/>
    <w:rsid w:val="0053676E"/>
    <w:rsid w:val="00540B6A"/>
    <w:rsid w:val="00540FE9"/>
    <w:rsid w:val="00541D34"/>
    <w:rsid w:val="005433DB"/>
    <w:rsid w:val="0054368F"/>
    <w:rsid w:val="00545C7A"/>
    <w:rsid w:val="005507E3"/>
    <w:rsid w:val="0055762D"/>
    <w:rsid w:val="00561C6B"/>
    <w:rsid w:val="00564549"/>
    <w:rsid w:val="005667FB"/>
    <w:rsid w:val="00566CA6"/>
    <w:rsid w:val="00566F25"/>
    <w:rsid w:val="0057294E"/>
    <w:rsid w:val="0058231D"/>
    <w:rsid w:val="0058697A"/>
    <w:rsid w:val="0058791A"/>
    <w:rsid w:val="0059029B"/>
    <w:rsid w:val="00593612"/>
    <w:rsid w:val="00595B65"/>
    <w:rsid w:val="005A0376"/>
    <w:rsid w:val="005A0A8E"/>
    <w:rsid w:val="005A7160"/>
    <w:rsid w:val="005B478A"/>
    <w:rsid w:val="005B705B"/>
    <w:rsid w:val="005E13C8"/>
    <w:rsid w:val="005E17D2"/>
    <w:rsid w:val="005E1F5E"/>
    <w:rsid w:val="005E3010"/>
    <w:rsid w:val="005E301E"/>
    <w:rsid w:val="005E676D"/>
    <w:rsid w:val="005E693B"/>
    <w:rsid w:val="005E7B19"/>
    <w:rsid w:val="005F3644"/>
    <w:rsid w:val="005F55C7"/>
    <w:rsid w:val="005F606F"/>
    <w:rsid w:val="00604063"/>
    <w:rsid w:val="0060436B"/>
    <w:rsid w:val="00611C9C"/>
    <w:rsid w:val="006143FF"/>
    <w:rsid w:val="006242CB"/>
    <w:rsid w:val="0062723F"/>
    <w:rsid w:val="00631551"/>
    <w:rsid w:val="00636222"/>
    <w:rsid w:val="00646860"/>
    <w:rsid w:val="00650DC4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B29"/>
    <w:rsid w:val="006811C1"/>
    <w:rsid w:val="00695433"/>
    <w:rsid w:val="006A19F1"/>
    <w:rsid w:val="006A4D1F"/>
    <w:rsid w:val="006A611C"/>
    <w:rsid w:val="006A7A27"/>
    <w:rsid w:val="006B07EF"/>
    <w:rsid w:val="006B1BA0"/>
    <w:rsid w:val="006B2E62"/>
    <w:rsid w:val="006B4599"/>
    <w:rsid w:val="006C1CDD"/>
    <w:rsid w:val="006C3E7A"/>
    <w:rsid w:val="006C6CE5"/>
    <w:rsid w:val="006C793F"/>
    <w:rsid w:val="006D3680"/>
    <w:rsid w:val="006D71FE"/>
    <w:rsid w:val="006E5696"/>
    <w:rsid w:val="006F1FC1"/>
    <w:rsid w:val="006F2FB5"/>
    <w:rsid w:val="00715BF6"/>
    <w:rsid w:val="0071632E"/>
    <w:rsid w:val="00720A60"/>
    <w:rsid w:val="00723109"/>
    <w:rsid w:val="00732FD7"/>
    <w:rsid w:val="007339C1"/>
    <w:rsid w:val="00736F7D"/>
    <w:rsid w:val="0073787D"/>
    <w:rsid w:val="00747F62"/>
    <w:rsid w:val="00751BC9"/>
    <w:rsid w:val="00756163"/>
    <w:rsid w:val="00763114"/>
    <w:rsid w:val="007676F6"/>
    <w:rsid w:val="00776C39"/>
    <w:rsid w:val="0078107A"/>
    <w:rsid w:val="007863DC"/>
    <w:rsid w:val="0079447E"/>
    <w:rsid w:val="0079471C"/>
    <w:rsid w:val="007A24F3"/>
    <w:rsid w:val="007A428A"/>
    <w:rsid w:val="007A631F"/>
    <w:rsid w:val="007B3AF7"/>
    <w:rsid w:val="007B6810"/>
    <w:rsid w:val="007B7B5E"/>
    <w:rsid w:val="007C3642"/>
    <w:rsid w:val="007D69BE"/>
    <w:rsid w:val="007E2A8C"/>
    <w:rsid w:val="007E37BD"/>
    <w:rsid w:val="007E4976"/>
    <w:rsid w:val="007F0D4A"/>
    <w:rsid w:val="007F4D6F"/>
    <w:rsid w:val="00802688"/>
    <w:rsid w:val="00807906"/>
    <w:rsid w:val="00820C30"/>
    <w:rsid w:val="00832CDC"/>
    <w:rsid w:val="00834695"/>
    <w:rsid w:val="00836597"/>
    <w:rsid w:val="00836955"/>
    <w:rsid w:val="00840E4A"/>
    <w:rsid w:val="00842DF8"/>
    <w:rsid w:val="008463FB"/>
    <w:rsid w:val="00846CA5"/>
    <w:rsid w:val="00847AE4"/>
    <w:rsid w:val="00851814"/>
    <w:rsid w:val="00866765"/>
    <w:rsid w:val="00872142"/>
    <w:rsid w:val="0089287A"/>
    <w:rsid w:val="00895B6B"/>
    <w:rsid w:val="00895D00"/>
    <w:rsid w:val="008A2296"/>
    <w:rsid w:val="008A586E"/>
    <w:rsid w:val="008B1A15"/>
    <w:rsid w:val="008B29BB"/>
    <w:rsid w:val="008B33CC"/>
    <w:rsid w:val="008B4EA8"/>
    <w:rsid w:val="008C34DA"/>
    <w:rsid w:val="008C5E96"/>
    <w:rsid w:val="008D3F2E"/>
    <w:rsid w:val="008D4802"/>
    <w:rsid w:val="008E3FFA"/>
    <w:rsid w:val="008E4D75"/>
    <w:rsid w:val="008F2372"/>
    <w:rsid w:val="008F4B65"/>
    <w:rsid w:val="00900D38"/>
    <w:rsid w:val="00900DDB"/>
    <w:rsid w:val="00901758"/>
    <w:rsid w:val="00902D40"/>
    <w:rsid w:val="00903534"/>
    <w:rsid w:val="009052D5"/>
    <w:rsid w:val="00911043"/>
    <w:rsid w:val="00915C35"/>
    <w:rsid w:val="0092083C"/>
    <w:rsid w:val="00921A21"/>
    <w:rsid w:val="00922A17"/>
    <w:rsid w:val="00930BAF"/>
    <w:rsid w:val="00940F9C"/>
    <w:rsid w:val="00943381"/>
    <w:rsid w:val="00950EA2"/>
    <w:rsid w:val="00952563"/>
    <w:rsid w:val="009525C9"/>
    <w:rsid w:val="00954A5E"/>
    <w:rsid w:val="00955DC2"/>
    <w:rsid w:val="00956C5C"/>
    <w:rsid w:val="0095795E"/>
    <w:rsid w:val="00966E4F"/>
    <w:rsid w:val="00974410"/>
    <w:rsid w:val="00980067"/>
    <w:rsid w:val="00980651"/>
    <w:rsid w:val="0098124F"/>
    <w:rsid w:val="00981CD9"/>
    <w:rsid w:val="009841AB"/>
    <w:rsid w:val="00984698"/>
    <w:rsid w:val="00991C02"/>
    <w:rsid w:val="00993A1B"/>
    <w:rsid w:val="00994659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F8D"/>
    <w:rsid w:val="009C7B5A"/>
    <w:rsid w:val="009D05A8"/>
    <w:rsid w:val="009D10B1"/>
    <w:rsid w:val="009D1DC6"/>
    <w:rsid w:val="009D4312"/>
    <w:rsid w:val="009D5939"/>
    <w:rsid w:val="009F0A5B"/>
    <w:rsid w:val="009F0E0C"/>
    <w:rsid w:val="009F535C"/>
    <w:rsid w:val="009F5DC0"/>
    <w:rsid w:val="009F75A3"/>
    <w:rsid w:val="00A01617"/>
    <w:rsid w:val="00A02F58"/>
    <w:rsid w:val="00A030FA"/>
    <w:rsid w:val="00A055BD"/>
    <w:rsid w:val="00A075DC"/>
    <w:rsid w:val="00A11CEE"/>
    <w:rsid w:val="00A1569C"/>
    <w:rsid w:val="00A24BD3"/>
    <w:rsid w:val="00A257D2"/>
    <w:rsid w:val="00A3138F"/>
    <w:rsid w:val="00A3467D"/>
    <w:rsid w:val="00A44CF4"/>
    <w:rsid w:val="00A51002"/>
    <w:rsid w:val="00A60736"/>
    <w:rsid w:val="00A631B2"/>
    <w:rsid w:val="00A756DC"/>
    <w:rsid w:val="00A901F7"/>
    <w:rsid w:val="00AA0ED5"/>
    <w:rsid w:val="00AA59C2"/>
    <w:rsid w:val="00AB0679"/>
    <w:rsid w:val="00AB7A90"/>
    <w:rsid w:val="00AC4C07"/>
    <w:rsid w:val="00AD0DA3"/>
    <w:rsid w:val="00AD3D91"/>
    <w:rsid w:val="00AD45FB"/>
    <w:rsid w:val="00AE0321"/>
    <w:rsid w:val="00AE4A1C"/>
    <w:rsid w:val="00AE4E34"/>
    <w:rsid w:val="00AE6454"/>
    <w:rsid w:val="00AF240D"/>
    <w:rsid w:val="00AF4C27"/>
    <w:rsid w:val="00AF5235"/>
    <w:rsid w:val="00B17141"/>
    <w:rsid w:val="00B21C3A"/>
    <w:rsid w:val="00B23A2C"/>
    <w:rsid w:val="00B23F1E"/>
    <w:rsid w:val="00B24C52"/>
    <w:rsid w:val="00B3643E"/>
    <w:rsid w:val="00B401C9"/>
    <w:rsid w:val="00B412BD"/>
    <w:rsid w:val="00B41DF7"/>
    <w:rsid w:val="00B4335E"/>
    <w:rsid w:val="00B4758D"/>
    <w:rsid w:val="00B709EB"/>
    <w:rsid w:val="00B719A8"/>
    <w:rsid w:val="00B72559"/>
    <w:rsid w:val="00B835D5"/>
    <w:rsid w:val="00B861FE"/>
    <w:rsid w:val="00B91536"/>
    <w:rsid w:val="00B927FC"/>
    <w:rsid w:val="00B94466"/>
    <w:rsid w:val="00B96331"/>
    <w:rsid w:val="00BA31C5"/>
    <w:rsid w:val="00BA5848"/>
    <w:rsid w:val="00BB2801"/>
    <w:rsid w:val="00BB6DF1"/>
    <w:rsid w:val="00BC0F98"/>
    <w:rsid w:val="00BD084A"/>
    <w:rsid w:val="00BD33D2"/>
    <w:rsid w:val="00BD5D12"/>
    <w:rsid w:val="00BF6AA7"/>
    <w:rsid w:val="00BF75B4"/>
    <w:rsid w:val="00C0024E"/>
    <w:rsid w:val="00C05166"/>
    <w:rsid w:val="00C132AC"/>
    <w:rsid w:val="00C138A0"/>
    <w:rsid w:val="00C162DA"/>
    <w:rsid w:val="00C44402"/>
    <w:rsid w:val="00C44DDC"/>
    <w:rsid w:val="00C459E5"/>
    <w:rsid w:val="00C511E9"/>
    <w:rsid w:val="00C552A4"/>
    <w:rsid w:val="00C5650A"/>
    <w:rsid w:val="00C64416"/>
    <w:rsid w:val="00C6451D"/>
    <w:rsid w:val="00C73A46"/>
    <w:rsid w:val="00C73B65"/>
    <w:rsid w:val="00C75A8B"/>
    <w:rsid w:val="00C777CE"/>
    <w:rsid w:val="00C77D92"/>
    <w:rsid w:val="00C80F9D"/>
    <w:rsid w:val="00C81DAA"/>
    <w:rsid w:val="00C92A21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D0F38"/>
    <w:rsid w:val="00CD1159"/>
    <w:rsid w:val="00CD61C0"/>
    <w:rsid w:val="00CD63CD"/>
    <w:rsid w:val="00CE27C9"/>
    <w:rsid w:val="00CE380D"/>
    <w:rsid w:val="00CE3C26"/>
    <w:rsid w:val="00CF3F06"/>
    <w:rsid w:val="00CF4636"/>
    <w:rsid w:val="00CF4F8B"/>
    <w:rsid w:val="00D0409B"/>
    <w:rsid w:val="00D07BDD"/>
    <w:rsid w:val="00D106E1"/>
    <w:rsid w:val="00D10A92"/>
    <w:rsid w:val="00D128DE"/>
    <w:rsid w:val="00D22375"/>
    <w:rsid w:val="00D273D6"/>
    <w:rsid w:val="00D27C8A"/>
    <w:rsid w:val="00D30F0E"/>
    <w:rsid w:val="00D310FA"/>
    <w:rsid w:val="00D35C41"/>
    <w:rsid w:val="00D4237C"/>
    <w:rsid w:val="00D43EB9"/>
    <w:rsid w:val="00D52524"/>
    <w:rsid w:val="00D56827"/>
    <w:rsid w:val="00D61E2A"/>
    <w:rsid w:val="00D64280"/>
    <w:rsid w:val="00D65722"/>
    <w:rsid w:val="00D71985"/>
    <w:rsid w:val="00D74B9D"/>
    <w:rsid w:val="00D86676"/>
    <w:rsid w:val="00D87000"/>
    <w:rsid w:val="00D93FDF"/>
    <w:rsid w:val="00D967D5"/>
    <w:rsid w:val="00DA1B99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D2746"/>
    <w:rsid w:val="00DF04BB"/>
    <w:rsid w:val="00DF1D20"/>
    <w:rsid w:val="00DF315D"/>
    <w:rsid w:val="00DF3C4A"/>
    <w:rsid w:val="00DF59BA"/>
    <w:rsid w:val="00DF5F6B"/>
    <w:rsid w:val="00E022BF"/>
    <w:rsid w:val="00E07B36"/>
    <w:rsid w:val="00E10CB5"/>
    <w:rsid w:val="00E14932"/>
    <w:rsid w:val="00E174ED"/>
    <w:rsid w:val="00E17919"/>
    <w:rsid w:val="00E21061"/>
    <w:rsid w:val="00E248ED"/>
    <w:rsid w:val="00E26A12"/>
    <w:rsid w:val="00E27B4B"/>
    <w:rsid w:val="00E32E62"/>
    <w:rsid w:val="00E37FDF"/>
    <w:rsid w:val="00E415FE"/>
    <w:rsid w:val="00E44F25"/>
    <w:rsid w:val="00E46740"/>
    <w:rsid w:val="00E50C9F"/>
    <w:rsid w:val="00E53F2A"/>
    <w:rsid w:val="00E5598E"/>
    <w:rsid w:val="00E64640"/>
    <w:rsid w:val="00E64F17"/>
    <w:rsid w:val="00E71173"/>
    <w:rsid w:val="00E73F7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4291"/>
    <w:rsid w:val="00EE54D7"/>
    <w:rsid w:val="00EE5CA2"/>
    <w:rsid w:val="00EF1BA7"/>
    <w:rsid w:val="00EF2D25"/>
    <w:rsid w:val="00EF37A9"/>
    <w:rsid w:val="00F052A5"/>
    <w:rsid w:val="00F053C5"/>
    <w:rsid w:val="00F21B83"/>
    <w:rsid w:val="00F22768"/>
    <w:rsid w:val="00F23BAE"/>
    <w:rsid w:val="00F27011"/>
    <w:rsid w:val="00F33144"/>
    <w:rsid w:val="00F36A94"/>
    <w:rsid w:val="00F4719F"/>
    <w:rsid w:val="00F47A4F"/>
    <w:rsid w:val="00F51790"/>
    <w:rsid w:val="00F51CEE"/>
    <w:rsid w:val="00F5315B"/>
    <w:rsid w:val="00F61D17"/>
    <w:rsid w:val="00F6361C"/>
    <w:rsid w:val="00F67E5F"/>
    <w:rsid w:val="00F70A41"/>
    <w:rsid w:val="00F70CA2"/>
    <w:rsid w:val="00F71E3B"/>
    <w:rsid w:val="00F73534"/>
    <w:rsid w:val="00F7511A"/>
    <w:rsid w:val="00F76E20"/>
    <w:rsid w:val="00F77C55"/>
    <w:rsid w:val="00F81FD0"/>
    <w:rsid w:val="00FA123D"/>
    <w:rsid w:val="00FA398C"/>
    <w:rsid w:val="00FA4189"/>
    <w:rsid w:val="00FB42E4"/>
    <w:rsid w:val="00FB6AB3"/>
    <w:rsid w:val="00FC2110"/>
    <w:rsid w:val="00FD244A"/>
    <w:rsid w:val="00FD5E38"/>
    <w:rsid w:val="00FD71CD"/>
    <w:rsid w:val="00FE2ADF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8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Roze</cp:lastModifiedBy>
  <cp:revision>161</cp:revision>
  <cp:lastPrinted>2021-08-03T22:37:00Z</cp:lastPrinted>
  <dcterms:created xsi:type="dcterms:W3CDTF">2020-08-11T20:17:00Z</dcterms:created>
  <dcterms:modified xsi:type="dcterms:W3CDTF">2022-07-26T09:54:00Z</dcterms:modified>
</cp:coreProperties>
</file>