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C32A" w14:textId="77777777" w:rsidR="00000035" w:rsidRPr="0016451A" w:rsidRDefault="00000035" w:rsidP="00000035">
      <w:pPr>
        <w:pStyle w:val="Zwykytekst"/>
        <w:keepNext/>
        <w:keepLines/>
        <w:pageBreakBefore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2a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000035" w:rsidRPr="0016451A" w14:paraId="0808E6FB" w14:textId="77777777" w:rsidTr="00E23A1A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E10B4" w14:textId="77777777" w:rsidR="00000035" w:rsidRPr="0016451A" w:rsidRDefault="00000035" w:rsidP="00E23A1A">
            <w:pPr>
              <w:rPr>
                <w:rFonts w:asciiTheme="minorHAnsi" w:hAnsiTheme="minorHAnsi" w:cstheme="minorHAnsi"/>
              </w:rPr>
            </w:pPr>
          </w:p>
          <w:p w14:paraId="1D539957" w14:textId="77777777" w:rsidR="00000035" w:rsidRPr="0016451A" w:rsidRDefault="00000035" w:rsidP="00E23A1A">
            <w:pPr>
              <w:rPr>
                <w:rFonts w:asciiTheme="minorHAnsi" w:hAnsiTheme="minorHAnsi" w:cstheme="minorHAnsi"/>
              </w:rPr>
            </w:pPr>
          </w:p>
          <w:p w14:paraId="2B2E712E" w14:textId="77777777" w:rsidR="00000035" w:rsidRPr="0016451A" w:rsidRDefault="00000035" w:rsidP="00E23A1A">
            <w:pPr>
              <w:rPr>
                <w:rFonts w:asciiTheme="minorHAnsi" w:hAnsiTheme="minorHAnsi" w:cstheme="minorHAnsi"/>
              </w:rPr>
            </w:pPr>
          </w:p>
          <w:p w14:paraId="2FB8ABA2" w14:textId="77777777" w:rsidR="00000035" w:rsidRPr="0016451A" w:rsidRDefault="00000035" w:rsidP="00E23A1A">
            <w:pPr>
              <w:rPr>
                <w:rFonts w:asciiTheme="minorHAnsi" w:hAnsiTheme="minorHAnsi" w:cstheme="minorHAnsi"/>
              </w:rPr>
            </w:pPr>
          </w:p>
          <w:p w14:paraId="5A9D28FC" w14:textId="77777777" w:rsidR="00000035" w:rsidRPr="0016451A" w:rsidRDefault="00000035" w:rsidP="00E23A1A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A4228" w14:textId="77777777" w:rsidR="00000035" w:rsidRPr="0016451A" w:rsidRDefault="00000035" w:rsidP="00E23A1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5891D49E" w14:textId="77777777" w:rsidR="00000035" w:rsidRDefault="00000035" w:rsidP="00000035">
      <w:pPr>
        <w:widowControl w:val="0"/>
        <w:tabs>
          <w:tab w:val="left" w:pos="0"/>
        </w:tabs>
        <w:suppressAutoHyphens/>
        <w:rPr>
          <w:rFonts w:asciiTheme="minorHAnsi" w:eastAsia="Calibri" w:hAnsiTheme="minorHAnsi" w:cstheme="minorHAnsi"/>
          <w:b/>
        </w:rPr>
      </w:pPr>
    </w:p>
    <w:p w14:paraId="6D969C65" w14:textId="77777777" w:rsidR="00000035" w:rsidRDefault="00000035" w:rsidP="00000035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Pr="006813C4">
        <w:rPr>
          <w:rFonts w:asciiTheme="minorHAnsi" w:eastAsia="Calibri" w:hAnsiTheme="minorHAnsi" w:cstheme="minorHAnsi"/>
          <w:b/>
        </w:rPr>
        <w:t xml:space="preserve">Publicznej Szkoły Podstawowej im. rtm. Witolda Pileckiego w Zespole Szkolno-Przedszkolnym w Przemiarowie </w:t>
      </w:r>
      <w:r w:rsidRPr="005E7CB7">
        <w:rPr>
          <w:rFonts w:asciiTheme="minorHAnsi" w:eastAsia="Calibri" w:hAnsiTheme="minorHAnsi" w:cstheme="minorHAnsi"/>
          <w:b/>
        </w:rPr>
        <w:t>w</w:t>
      </w:r>
      <w:r>
        <w:rPr>
          <w:rFonts w:asciiTheme="minorHAnsi" w:eastAsia="Calibri" w:hAnsiTheme="minorHAnsi" w:cstheme="minorHAnsi"/>
          <w:b/>
        </w:rPr>
        <w:t> </w:t>
      </w:r>
      <w:r w:rsidRPr="005E7CB7">
        <w:rPr>
          <w:rFonts w:asciiTheme="minorHAnsi" w:eastAsia="Calibri" w:hAnsiTheme="minorHAnsi" w:cstheme="minorHAnsi"/>
          <w:b/>
        </w:rPr>
        <w:t>ramach programu „Laboratoria Przyszłości”</w:t>
      </w:r>
    </w:p>
    <w:p w14:paraId="45FAB737" w14:textId="77777777" w:rsidR="00000035" w:rsidRDefault="00000035" w:rsidP="00000035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3E53A1CE" w14:textId="77777777" w:rsidR="00000035" w:rsidRDefault="00000035" w:rsidP="00000035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bookmarkStart w:id="0" w:name="_Hlk87779047"/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29733A19" w14:textId="77777777" w:rsidR="00000035" w:rsidRDefault="00000035" w:rsidP="00000035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089"/>
        <w:gridCol w:w="1015"/>
        <w:gridCol w:w="1431"/>
        <w:gridCol w:w="1503"/>
        <w:gridCol w:w="1552"/>
      </w:tblGrid>
      <w:tr w:rsidR="00000035" w14:paraId="2610D210" w14:textId="77777777" w:rsidTr="00E23A1A">
        <w:tc>
          <w:tcPr>
            <w:tcW w:w="470" w:type="dxa"/>
            <w:vAlign w:val="center"/>
          </w:tcPr>
          <w:p w14:paraId="448897E4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089" w:type="dxa"/>
            <w:vAlign w:val="center"/>
          </w:tcPr>
          <w:p w14:paraId="4737D241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4389EBF1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(kpl./szt.)</w:t>
            </w:r>
          </w:p>
        </w:tc>
        <w:tc>
          <w:tcPr>
            <w:tcW w:w="1431" w:type="dxa"/>
            <w:vAlign w:val="center"/>
          </w:tcPr>
          <w:p w14:paraId="1D2D5EB6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503" w:type="dxa"/>
            <w:vAlign w:val="center"/>
          </w:tcPr>
          <w:p w14:paraId="70971DA4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(zl)</w:t>
            </w:r>
          </w:p>
        </w:tc>
        <w:tc>
          <w:tcPr>
            <w:tcW w:w="1552" w:type="dxa"/>
            <w:vAlign w:val="center"/>
          </w:tcPr>
          <w:p w14:paraId="70591F40" w14:textId="77777777" w:rsidR="00000035" w:rsidRPr="00C20A16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000035" w14:paraId="2C36B7EE" w14:textId="77777777" w:rsidTr="00E23A1A">
        <w:tc>
          <w:tcPr>
            <w:tcW w:w="470" w:type="dxa"/>
            <w:vAlign w:val="center"/>
          </w:tcPr>
          <w:p w14:paraId="6E57745F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089" w:type="dxa"/>
            <w:vAlign w:val="center"/>
          </w:tcPr>
          <w:p w14:paraId="2C18421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39AB733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31" w:type="dxa"/>
            <w:vAlign w:val="center"/>
          </w:tcPr>
          <w:p w14:paraId="016F2A06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503" w:type="dxa"/>
            <w:vAlign w:val="center"/>
          </w:tcPr>
          <w:p w14:paraId="20ABC807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79256F96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000035" w14:paraId="0A3E613B" w14:textId="77777777" w:rsidTr="00E23A1A">
        <w:tc>
          <w:tcPr>
            <w:tcW w:w="470" w:type="dxa"/>
            <w:vMerge w:val="restart"/>
            <w:vAlign w:val="center"/>
          </w:tcPr>
          <w:p w14:paraId="4A3AED04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089" w:type="dxa"/>
            <w:vMerge w:val="restart"/>
          </w:tcPr>
          <w:p w14:paraId="51A39E33" w14:textId="77777777" w:rsidR="00000035" w:rsidRPr="003658A8" w:rsidRDefault="00000035" w:rsidP="00E23A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Drukarka 3D z filamentami</w:t>
            </w:r>
          </w:p>
        </w:tc>
        <w:tc>
          <w:tcPr>
            <w:tcW w:w="1015" w:type="dxa"/>
            <w:vMerge w:val="restart"/>
            <w:vAlign w:val="center"/>
          </w:tcPr>
          <w:p w14:paraId="0CF8EC0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4482EEA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503" w:type="dxa"/>
            <w:vAlign w:val="center"/>
          </w:tcPr>
          <w:p w14:paraId="6E097186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B55161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18F8EF4D" w14:textId="77777777" w:rsidTr="00E23A1A">
        <w:tc>
          <w:tcPr>
            <w:tcW w:w="470" w:type="dxa"/>
            <w:vMerge/>
            <w:vAlign w:val="center"/>
          </w:tcPr>
          <w:p w14:paraId="1624D04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1D57F8D6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52F1DB9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238141D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30C87C40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653693C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6633615A" w14:textId="77777777" w:rsidTr="00E23A1A">
        <w:tc>
          <w:tcPr>
            <w:tcW w:w="470" w:type="dxa"/>
            <w:vAlign w:val="center"/>
          </w:tcPr>
          <w:p w14:paraId="210121E9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089" w:type="dxa"/>
          </w:tcPr>
          <w:p w14:paraId="437E9F51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1015" w:type="dxa"/>
            <w:vAlign w:val="center"/>
          </w:tcPr>
          <w:p w14:paraId="6BB2BEB0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434A6517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81506A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9AC688A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622FC43D" w14:textId="77777777" w:rsidTr="00E23A1A">
        <w:tc>
          <w:tcPr>
            <w:tcW w:w="470" w:type="dxa"/>
            <w:vAlign w:val="center"/>
          </w:tcPr>
          <w:p w14:paraId="5C2AB73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089" w:type="dxa"/>
          </w:tcPr>
          <w:p w14:paraId="6DC302E1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</w:tc>
        <w:tc>
          <w:tcPr>
            <w:tcW w:w="1015" w:type="dxa"/>
            <w:vAlign w:val="center"/>
          </w:tcPr>
          <w:p w14:paraId="6D526C6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0E1545DF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6126342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1AAD81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7650422F" w14:textId="77777777" w:rsidTr="00E23A1A">
        <w:tc>
          <w:tcPr>
            <w:tcW w:w="470" w:type="dxa"/>
            <w:vAlign w:val="center"/>
          </w:tcPr>
          <w:p w14:paraId="5D883D9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089" w:type="dxa"/>
            <w:vAlign w:val="center"/>
          </w:tcPr>
          <w:p w14:paraId="4EB087A0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1015" w:type="dxa"/>
            <w:vAlign w:val="center"/>
          </w:tcPr>
          <w:p w14:paraId="654FEBE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461AC507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C0586E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B14C18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67C36DBF" w14:textId="77777777" w:rsidTr="00E23A1A">
        <w:tc>
          <w:tcPr>
            <w:tcW w:w="470" w:type="dxa"/>
            <w:vAlign w:val="center"/>
          </w:tcPr>
          <w:p w14:paraId="0007FA7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089" w:type="dxa"/>
            <w:vAlign w:val="center"/>
          </w:tcPr>
          <w:p w14:paraId="4D21592A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1015" w:type="dxa"/>
            <w:vAlign w:val="center"/>
          </w:tcPr>
          <w:p w14:paraId="13666C3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B53285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203E823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91578A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1E7E0764" w14:textId="77777777" w:rsidTr="00E23A1A">
        <w:tc>
          <w:tcPr>
            <w:tcW w:w="470" w:type="dxa"/>
            <w:vAlign w:val="center"/>
          </w:tcPr>
          <w:p w14:paraId="4F561D9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089" w:type="dxa"/>
            <w:vAlign w:val="center"/>
          </w:tcPr>
          <w:p w14:paraId="35BAF916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lamp światła ciągłego</w:t>
            </w:r>
          </w:p>
        </w:tc>
        <w:tc>
          <w:tcPr>
            <w:tcW w:w="1015" w:type="dxa"/>
            <w:vAlign w:val="center"/>
          </w:tcPr>
          <w:p w14:paraId="60F28DCB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436858D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AAE662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F91267B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41DCEDEE" w14:textId="77777777" w:rsidTr="00E23A1A">
        <w:tc>
          <w:tcPr>
            <w:tcW w:w="470" w:type="dxa"/>
            <w:vAlign w:val="center"/>
          </w:tcPr>
          <w:p w14:paraId="63EE3E79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089" w:type="dxa"/>
            <w:vAlign w:val="center"/>
          </w:tcPr>
          <w:p w14:paraId="45DF9C2C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1015" w:type="dxa"/>
            <w:vAlign w:val="center"/>
          </w:tcPr>
          <w:p w14:paraId="2E77134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292AAB90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65046BF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5AE7C2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3AE2126C" w14:textId="77777777" w:rsidTr="00E23A1A">
        <w:tc>
          <w:tcPr>
            <w:tcW w:w="470" w:type="dxa"/>
            <w:vAlign w:val="center"/>
          </w:tcPr>
          <w:p w14:paraId="53A0ABAF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089" w:type="dxa"/>
            <w:vAlign w:val="center"/>
          </w:tcPr>
          <w:p w14:paraId="55E74BD0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</w:p>
        </w:tc>
        <w:tc>
          <w:tcPr>
            <w:tcW w:w="1015" w:type="dxa"/>
            <w:vAlign w:val="center"/>
          </w:tcPr>
          <w:p w14:paraId="25545257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2EE79D09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6803C69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09A4F5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392D7CEF" w14:textId="77777777" w:rsidTr="00E23A1A">
        <w:tc>
          <w:tcPr>
            <w:tcW w:w="470" w:type="dxa"/>
            <w:vAlign w:val="center"/>
          </w:tcPr>
          <w:p w14:paraId="0DE988F6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3089" w:type="dxa"/>
          </w:tcPr>
          <w:p w14:paraId="53380E7F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 do aparatu fotograficznego i kamery</w:t>
            </w:r>
          </w:p>
        </w:tc>
        <w:tc>
          <w:tcPr>
            <w:tcW w:w="1015" w:type="dxa"/>
            <w:vAlign w:val="center"/>
          </w:tcPr>
          <w:p w14:paraId="289102C4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E23F0D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23DC626C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8B880A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53D215E9" w14:textId="77777777" w:rsidTr="00E23A1A">
        <w:tc>
          <w:tcPr>
            <w:tcW w:w="470" w:type="dxa"/>
            <w:vAlign w:val="center"/>
          </w:tcPr>
          <w:p w14:paraId="211EC1FB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3089" w:type="dxa"/>
          </w:tcPr>
          <w:p w14:paraId="340475E7" w14:textId="77777777" w:rsidR="00000035" w:rsidRPr="00481E71" w:rsidRDefault="00000035" w:rsidP="00E23A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1015" w:type="dxa"/>
            <w:vAlign w:val="center"/>
          </w:tcPr>
          <w:p w14:paraId="2A2BEFD8" w14:textId="69E50AD1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29CEB89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904DE3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ACD5F6A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40EC2003" w14:textId="77777777" w:rsidTr="00E23A1A">
        <w:tc>
          <w:tcPr>
            <w:tcW w:w="470" w:type="dxa"/>
            <w:vAlign w:val="center"/>
          </w:tcPr>
          <w:p w14:paraId="3D9F7286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3089" w:type="dxa"/>
          </w:tcPr>
          <w:p w14:paraId="28F94138" w14:textId="77777777" w:rsidR="00000035" w:rsidRPr="007F378A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Robotyka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Okulary VR</w:t>
            </w:r>
          </w:p>
        </w:tc>
        <w:tc>
          <w:tcPr>
            <w:tcW w:w="1015" w:type="dxa"/>
            <w:vAlign w:val="center"/>
          </w:tcPr>
          <w:p w14:paraId="7D47C035" w14:textId="4001B982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14:paraId="44A59A4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201D6F4A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4433244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318996B7" w14:textId="77777777" w:rsidTr="00E23A1A">
        <w:tc>
          <w:tcPr>
            <w:tcW w:w="470" w:type="dxa"/>
            <w:vAlign w:val="center"/>
          </w:tcPr>
          <w:p w14:paraId="3D94ED9B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3089" w:type="dxa"/>
          </w:tcPr>
          <w:p w14:paraId="156C16F9" w14:textId="77777777" w:rsidR="00000035" w:rsidRPr="007F378A" w:rsidRDefault="00000035" w:rsidP="00E23A1A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Tablica układu okresowego pierwiastków chemicznych</w:t>
            </w:r>
          </w:p>
        </w:tc>
        <w:tc>
          <w:tcPr>
            <w:tcW w:w="1015" w:type="dxa"/>
            <w:vAlign w:val="center"/>
          </w:tcPr>
          <w:p w14:paraId="6EBA02C1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1089E1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72A5116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1994F72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204AEFA5" w14:textId="77777777" w:rsidTr="00E23A1A">
        <w:trPr>
          <w:trHeight w:val="399"/>
        </w:trPr>
        <w:tc>
          <w:tcPr>
            <w:tcW w:w="7508" w:type="dxa"/>
            <w:gridSpan w:val="5"/>
            <w:vAlign w:val="center"/>
          </w:tcPr>
          <w:p w14:paraId="0667BD35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1" w:name="_Hlk87811053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Start w:id="2" w:name="_Hlk87810907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dla stawki VAT 0%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1"/>
            <w:bookmarkEnd w:id="2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54D23BBF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636218CE" w14:textId="77777777" w:rsidTr="00E23A1A">
        <w:trPr>
          <w:trHeight w:val="399"/>
        </w:trPr>
        <w:tc>
          <w:tcPr>
            <w:tcW w:w="7508" w:type="dxa"/>
            <w:gridSpan w:val="5"/>
            <w:vAlign w:val="center"/>
          </w:tcPr>
          <w:p w14:paraId="75D85DF0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3" w:name="_Hlk8781106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23%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3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0898A798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26FB2534" w14:textId="77777777" w:rsidTr="00E23A1A">
        <w:trPr>
          <w:trHeight w:val="419"/>
        </w:trPr>
        <w:tc>
          <w:tcPr>
            <w:tcW w:w="7508" w:type="dxa"/>
            <w:gridSpan w:val="5"/>
            <w:vAlign w:val="center"/>
          </w:tcPr>
          <w:p w14:paraId="455E8594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56376A70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00035" w14:paraId="5A923C0F" w14:textId="77777777" w:rsidTr="00E23A1A">
        <w:trPr>
          <w:trHeight w:val="411"/>
        </w:trPr>
        <w:tc>
          <w:tcPr>
            <w:tcW w:w="7508" w:type="dxa"/>
            <w:gridSpan w:val="5"/>
            <w:vAlign w:val="center"/>
          </w:tcPr>
          <w:p w14:paraId="0BCEFF8E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1F2E9EE3" w14:textId="77777777" w:rsidR="00000035" w:rsidRPr="007446AD" w:rsidRDefault="00000035" w:rsidP="00E23A1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0"/>
    </w:tbl>
    <w:p w14:paraId="3717043C" w14:textId="77777777" w:rsidR="00000035" w:rsidRDefault="00000035" w:rsidP="00000035">
      <w:pPr>
        <w:rPr>
          <w:rFonts w:asciiTheme="majorHAnsi" w:hAnsiTheme="majorHAnsi"/>
          <w:b/>
          <w:bCs/>
        </w:rPr>
      </w:pPr>
    </w:p>
    <w:p w14:paraId="216FC552" w14:textId="57F1A69E" w:rsidR="00910B51" w:rsidRDefault="00910B51" w:rsidP="00000035">
      <w:pPr>
        <w:rPr>
          <w:rFonts w:asciiTheme="majorHAnsi" w:hAnsiTheme="majorHAnsi"/>
          <w:b/>
        </w:rPr>
      </w:pPr>
    </w:p>
    <w:sectPr w:rsidR="00910B51" w:rsidSect="00000035">
      <w:headerReference w:type="default" r:id="rId8"/>
      <w:footerReference w:type="even" r:id="rId9"/>
      <w:footerReference w:type="default" r:id="rId10"/>
      <w:pgSz w:w="11909" w:h="16834"/>
      <w:pgMar w:top="709" w:right="1136" w:bottom="426" w:left="1134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00AF" w14:textId="77777777" w:rsidR="00C95529" w:rsidRDefault="00C95529" w:rsidP="00364A90">
      <w:r>
        <w:separator/>
      </w:r>
    </w:p>
  </w:endnote>
  <w:endnote w:type="continuationSeparator" w:id="0">
    <w:p w14:paraId="08588575" w14:textId="77777777" w:rsidR="00C95529" w:rsidRDefault="00C95529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813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889BAE" w14:textId="0ACC2EFF" w:rsidR="003821BB" w:rsidRPr="003821BB" w:rsidRDefault="003821BB">
        <w:pPr>
          <w:pStyle w:val="Stopka"/>
          <w:jc w:val="right"/>
          <w:rPr>
            <w:rFonts w:asciiTheme="minorHAnsi" w:hAnsiTheme="minorHAnsi" w:cstheme="minorHAnsi"/>
          </w:rPr>
        </w:pPr>
        <w:r w:rsidRPr="00853325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264" behindDoc="1" locked="0" layoutInCell="1" allowOverlap="1" wp14:anchorId="5AD0EABD" wp14:editId="464B3AC8">
              <wp:simplePos x="0" y="0"/>
              <wp:positionH relativeFrom="margin">
                <wp:posOffset>2257425</wp:posOffset>
              </wp:positionH>
              <wp:positionV relativeFrom="paragraph">
                <wp:posOffset>-121285</wp:posOffset>
              </wp:positionV>
              <wp:extent cx="1638300" cy="703580"/>
              <wp:effectExtent l="0" t="0" r="0" b="127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30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3821BB">
          <w:rPr>
            <w:rFonts w:asciiTheme="minorHAnsi" w:hAnsiTheme="minorHAnsi" w:cstheme="minorHAnsi"/>
          </w:rPr>
          <w:fldChar w:fldCharType="begin"/>
        </w:r>
        <w:r w:rsidRPr="003821BB">
          <w:rPr>
            <w:rFonts w:asciiTheme="minorHAnsi" w:hAnsiTheme="minorHAnsi" w:cstheme="minorHAnsi"/>
          </w:rPr>
          <w:instrText>PAGE   \* MERGEFORMAT</w:instrText>
        </w:r>
        <w:r w:rsidRPr="003821BB">
          <w:rPr>
            <w:rFonts w:asciiTheme="minorHAnsi" w:hAnsiTheme="minorHAnsi" w:cstheme="minorHAnsi"/>
          </w:rPr>
          <w:fldChar w:fldCharType="separate"/>
        </w:r>
        <w:r w:rsidRPr="003821BB">
          <w:rPr>
            <w:rFonts w:asciiTheme="minorHAnsi" w:hAnsiTheme="minorHAnsi" w:cstheme="minorHAnsi"/>
          </w:rPr>
          <w:t>2</w:t>
        </w:r>
        <w:r w:rsidRPr="003821BB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139308FB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D348" w14:textId="77777777" w:rsidR="00C95529" w:rsidRDefault="00C95529" w:rsidP="00364A90">
      <w:r>
        <w:separator/>
      </w:r>
    </w:p>
  </w:footnote>
  <w:footnote w:type="continuationSeparator" w:id="0">
    <w:p w14:paraId="767B9DB0" w14:textId="77777777" w:rsidR="00C95529" w:rsidRDefault="00C95529" w:rsidP="0036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54BD5050" w:rsidR="00E07B36" w:rsidRPr="00667778" w:rsidRDefault="00557F2F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  <w:r w:rsidRPr="00557F2F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Dostawa </w:t>
    </w:r>
    <w:bookmarkStart w:id="4" w:name="_Hlk93256616"/>
    <w:r w:rsidRPr="00557F2F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wyposażenia technicznego dla Publicznej Szkoły Podstawowej im. rtm. Witolda Pileckiego w Zespole Szkolno-Przedszkolnym w Przemiarowie w ramach programu „Laboratoria Przyszłości”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C862CB"/>
    <w:multiLevelType w:val="hybridMultilevel"/>
    <w:tmpl w:val="1A9E662E"/>
    <w:lvl w:ilvl="0" w:tplc="75D6FED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D23315"/>
    <w:multiLevelType w:val="hybridMultilevel"/>
    <w:tmpl w:val="E506927E"/>
    <w:lvl w:ilvl="0" w:tplc="57DC06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8124B7"/>
    <w:multiLevelType w:val="hybridMultilevel"/>
    <w:tmpl w:val="0CDCA1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611849"/>
    <w:multiLevelType w:val="hybridMultilevel"/>
    <w:tmpl w:val="BDAE43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393414"/>
    <w:multiLevelType w:val="hybridMultilevel"/>
    <w:tmpl w:val="24E2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6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4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8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00" w15:restartNumberingAfterBreak="0">
    <w:nsid w:val="745A6D05"/>
    <w:multiLevelType w:val="hybridMultilevel"/>
    <w:tmpl w:val="9B8A9F58"/>
    <w:lvl w:ilvl="0" w:tplc="5A6C7B68">
      <w:start w:val="1"/>
      <w:numFmt w:val="lowerLetter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1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1"/>
  </w:num>
  <w:num w:numId="6">
    <w:abstractNumId w:val="75"/>
  </w:num>
  <w:num w:numId="7">
    <w:abstractNumId w:val="101"/>
  </w:num>
  <w:num w:numId="8">
    <w:abstractNumId w:val="74"/>
  </w:num>
  <w:num w:numId="9">
    <w:abstractNumId w:val="55"/>
  </w:num>
  <w:num w:numId="10">
    <w:abstractNumId w:val="5"/>
  </w:num>
  <w:num w:numId="11">
    <w:abstractNumId w:val="66"/>
  </w:num>
  <w:num w:numId="12">
    <w:abstractNumId w:val="16"/>
  </w:num>
  <w:num w:numId="13">
    <w:abstractNumId w:val="41"/>
  </w:num>
  <w:num w:numId="14">
    <w:abstractNumId w:val="87"/>
  </w:num>
  <w:num w:numId="15">
    <w:abstractNumId w:val="72"/>
  </w:num>
  <w:num w:numId="16">
    <w:abstractNumId w:val="62"/>
  </w:num>
  <w:num w:numId="17">
    <w:abstractNumId w:val="79"/>
  </w:num>
  <w:num w:numId="18">
    <w:abstractNumId w:val="33"/>
  </w:num>
  <w:num w:numId="19">
    <w:abstractNumId w:val="94"/>
  </w:num>
  <w:num w:numId="20">
    <w:abstractNumId w:val="85"/>
  </w:num>
  <w:num w:numId="21">
    <w:abstractNumId w:val="64"/>
  </w:num>
  <w:num w:numId="22">
    <w:abstractNumId w:val="40"/>
  </w:num>
  <w:num w:numId="23">
    <w:abstractNumId w:val="59"/>
  </w:num>
  <w:num w:numId="24">
    <w:abstractNumId w:val="103"/>
  </w:num>
  <w:num w:numId="25">
    <w:abstractNumId w:val="19"/>
  </w:num>
  <w:num w:numId="26">
    <w:abstractNumId w:val="20"/>
  </w:num>
  <w:num w:numId="27">
    <w:abstractNumId w:val="109"/>
  </w:num>
  <w:num w:numId="28">
    <w:abstractNumId w:val="82"/>
  </w:num>
  <w:num w:numId="29">
    <w:abstractNumId w:val="51"/>
  </w:num>
  <w:num w:numId="30">
    <w:abstractNumId w:val="67"/>
  </w:num>
  <w:num w:numId="31">
    <w:abstractNumId w:val="96"/>
  </w:num>
  <w:num w:numId="32">
    <w:abstractNumId w:val="111"/>
  </w:num>
  <w:num w:numId="33">
    <w:abstractNumId w:val="92"/>
  </w:num>
  <w:num w:numId="34">
    <w:abstractNumId w:val="56"/>
  </w:num>
  <w:num w:numId="35">
    <w:abstractNumId w:val="26"/>
  </w:num>
  <w:num w:numId="36">
    <w:abstractNumId w:val="48"/>
  </w:num>
  <w:num w:numId="37">
    <w:abstractNumId w:val="42"/>
  </w:num>
  <w:num w:numId="38">
    <w:abstractNumId w:val="93"/>
  </w:num>
  <w:num w:numId="39">
    <w:abstractNumId w:val="90"/>
  </w:num>
  <w:num w:numId="40">
    <w:abstractNumId w:val="102"/>
  </w:num>
  <w:num w:numId="41">
    <w:abstractNumId w:val="53"/>
  </w:num>
  <w:num w:numId="42">
    <w:abstractNumId w:val="73"/>
  </w:num>
  <w:num w:numId="43">
    <w:abstractNumId w:val="18"/>
  </w:num>
  <w:num w:numId="44">
    <w:abstractNumId w:val="31"/>
  </w:num>
  <w:num w:numId="45">
    <w:abstractNumId w:val="91"/>
  </w:num>
  <w:num w:numId="46">
    <w:abstractNumId w:val="54"/>
  </w:num>
  <w:num w:numId="47">
    <w:abstractNumId w:val="28"/>
  </w:num>
  <w:num w:numId="48">
    <w:abstractNumId w:val="83"/>
  </w:num>
  <w:num w:numId="49">
    <w:abstractNumId w:val="95"/>
  </w:num>
  <w:num w:numId="50">
    <w:abstractNumId w:val="110"/>
  </w:num>
  <w:num w:numId="51">
    <w:abstractNumId w:val="49"/>
  </w:num>
  <w:num w:numId="52">
    <w:abstractNumId w:val="60"/>
  </w:num>
  <w:num w:numId="53">
    <w:abstractNumId w:val="44"/>
  </w:num>
  <w:num w:numId="54">
    <w:abstractNumId w:val="35"/>
  </w:num>
  <w:num w:numId="55">
    <w:abstractNumId w:val="15"/>
  </w:num>
  <w:num w:numId="56">
    <w:abstractNumId w:val="70"/>
  </w:num>
  <w:num w:numId="57">
    <w:abstractNumId w:val="21"/>
  </w:num>
  <w:num w:numId="58">
    <w:abstractNumId w:val="29"/>
  </w:num>
  <w:num w:numId="59">
    <w:abstractNumId w:val="115"/>
  </w:num>
  <w:num w:numId="60">
    <w:abstractNumId w:val="106"/>
  </w:num>
  <w:num w:numId="61">
    <w:abstractNumId w:val="50"/>
  </w:num>
  <w:num w:numId="62">
    <w:abstractNumId w:val="34"/>
  </w:num>
  <w:num w:numId="63">
    <w:abstractNumId w:val="58"/>
  </w:num>
  <w:num w:numId="64">
    <w:abstractNumId w:val="108"/>
  </w:num>
  <w:num w:numId="65">
    <w:abstractNumId w:val="61"/>
  </w:num>
  <w:num w:numId="66">
    <w:abstractNumId w:val="47"/>
  </w:num>
  <w:num w:numId="67">
    <w:abstractNumId w:val="24"/>
  </w:num>
  <w:num w:numId="68">
    <w:abstractNumId w:val="65"/>
  </w:num>
  <w:num w:numId="69">
    <w:abstractNumId w:val="78"/>
  </w:num>
  <w:num w:numId="70">
    <w:abstractNumId w:val="38"/>
  </w:num>
  <w:num w:numId="71">
    <w:abstractNumId w:val="77"/>
  </w:num>
  <w:num w:numId="72">
    <w:abstractNumId w:val="23"/>
  </w:num>
  <w:num w:numId="73">
    <w:abstractNumId w:val="39"/>
  </w:num>
  <w:num w:numId="74">
    <w:abstractNumId w:val="98"/>
  </w:num>
  <w:num w:numId="75">
    <w:abstractNumId w:val="76"/>
  </w:num>
  <w:num w:numId="76">
    <w:abstractNumId w:val="14"/>
  </w:num>
  <w:num w:numId="77">
    <w:abstractNumId w:val="22"/>
  </w:num>
  <w:num w:numId="78">
    <w:abstractNumId w:val="107"/>
  </w:num>
  <w:num w:numId="79">
    <w:abstractNumId w:val="69"/>
  </w:num>
  <w:num w:numId="80">
    <w:abstractNumId w:val="32"/>
  </w:num>
  <w:num w:numId="81">
    <w:abstractNumId w:val="25"/>
  </w:num>
  <w:num w:numId="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</w:num>
  <w:num w:numId="89">
    <w:abstractNumId w:val="17"/>
  </w:num>
  <w:num w:numId="90">
    <w:abstractNumId w:val="89"/>
  </w:num>
  <w:num w:numId="91">
    <w:abstractNumId w:val="105"/>
  </w:num>
  <w:num w:numId="92">
    <w:abstractNumId w:val="63"/>
  </w:num>
  <w:num w:numId="93">
    <w:abstractNumId w:val="45"/>
  </w:num>
  <w:num w:numId="94">
    <w:abstractNumId w:val="114"/>
  </w:num>
  <w:num w:numId="95">
    <w:abstractNumId w:val="99"/>
  </w:num>
  <w:num w:numId="96">
    <w:abstractNumId w:val="80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104"/>
  </w:num>
  <w:num w:numId="100">
    <w:abstractNumId w:val="52"/>
  </w:num>
  <w:num w:numId="101">
    <w:abstractNumId w:val="86"/>
  </w:num>
  <w:num w:numId="102">
    <w:abstractNumId w:val="113"/>
  </w:num>
  <w:num w:numId="103">
    <w:abstractNumId w:val="36"/>
  </w:num>
  <w:num w:numId="104">
    <w:abstractNumId w:val="68"/>
  </w:num>
  <w:num w:numId="105">
    <w:abstractNumId w:val="84"/>
  </w:num>
  <w:num w:numId="106">
    <w:abstractNumId w:val="57"/>
  </w:num>
  <w:num w:numId="107">
    <w:abstractNumId w:val="27"/>
  </w:num>
  <w:num w:numId="108">
    <w:abstractNumId w:val="43"/>
  </w:num>
  <w:num w:numId="109">
    <w:abstractNumId w:val="10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0035"/>
    <w:rsid w:val="00002415"/>
    <w:rsid w:val="00012E36"/>
    <w:rsid w:val="000133E8"/>
    <w:rsid w:val="00014080"/>
    <w:rsid w:val="000225FD"/>
    <w:rsid w:val="000251B5"/>
    <w:rsid w:val="00034689"/>
    <w:rsid w:val="00034DB7"/>
    <w:rsid w:val="00035A7F"/>
    <w:rsid w:val="00041DBE"/>
    <w:rsid w:val="00043F76"/>
    <w:rsid w:val="00046CFF"/>
    <w:rsid w:val="00050A80"/>
    <w:rsid w:val="00065131"/>
    <w:rsid w:val="00066F3C"/>
    <w:rsid w:val="00071CD3"/>
    <w:rsid w:val="00071FE7"/>
    <w:rsid w:val="00073175"/>
    <w:rsid w:val="00073646"/>
    <w:rsid w:val="000843AB"/>
    <w:rsid w:val="000903FD"/>
    <w:rsid w:val="0009333D"/>
    <w:rsid w:val="00094D75"/>
    <w:rsid w:val="0009681E"/>
    <w:rsid w:val="000A1C48"/>
    <w:rsid w:val="000A305B"/>
    <w:rsid w:val="000A512C"/>
    <w:rsid w:val="000A730E"/>
    <w:rsid w:val="000B12E0"/>
    <w:rsid w:val="000B5022"/>
    <w:rsid w:val="000B5AB7"/>
    <w:rsid w:val="000C337A"/>
    <w:rsid w:val="000C610C"/>
    <w:rsid w:val="000C6D9F"/>
    <w:rsid w:val="000D0C6E"/>
    <w:rsid w:val="000D5CBE"/>
    <w:rsid w:val="000D6B85"/>
    <w:rsid w:val="000D6BB4"/>
    <w:rsid w:val="000E754D"/>
    <w:rsid w:val="000F1114"/>
    <w:rsid w:val="000F6764"/>
    <w:rsid w:val="000F6C71"/>
    <w:rsid w:val="000F6FD6"/>
    <w:rsid w:val="00103B86"/>
    <w:rsid w:val="00104544"/>
    <w:rsid w:val="001072CE"/>
    <w:rsid w:val="00121948"/>
    <w:rsid w:val="00123076"/>
    <w:rsid w:val="00124290"/>
    <w:rsid w:val="0012523C"/>
    <w:rsid w:val="0012577A"/>
    <w:rsid w:val="00135A5E"/>
    <w:rsid w:val="00141B49"/>
    <w:rsid w:val="00141B5E"/>
    <w:rsid w:val="00142480"/>
    <w:rsid w:val="00144F42"/>
    <w:rsid w:val="0014571B"/>
    <w:rsid w:val="0014650F"/>
    <w:rsid w:val="00146967"/>
    <w:rsid w:val="001535F8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3D5"/>
    <w:rsid w:val="001859C3"/>
    <w:rsid w:val="00193B6C"/>
    <w:rsid w:val="0019488F"/>
    <w:rsid w:val="00194DBA"/>
    <w:rsid w:val="0019706E"/>
    <w:rsid w:val="0019753F"/>
    <w:rsid w:val="001A0320"/>
    <w:rsid w:val="001A05C0"/>
    <w:rsid w:val="001A5C15"/>
    <w:rsid w:val="001A6820"/>
    <w:rsid w:val="001A6BE3"/>
    <w:rsid w:val="001B3A5A"/>
    <w:rsid w:val="001B41ED"/>
    <w:rsid w:val="001B6D1E"/>
    <w:rsid w:val="001C026D"/>
    <w:rsid w:val="001C033D"/>
    <w:rsid w:val="001C11EC"/>
    <w:rsid w:val="001C3036"/>
    <w:rsid w:val="001C6889"/>
    <w:rsid w:val="001C6EB6"/>
    <w:rsid w:val="001D15A3"/>
    <w:rsid w:val="001D7FB7"/>
    <w:rsid w:val="001E3D4C"/>
    <w:rsid w:val="001E4287"/>
    <w:rsid w:val="001F2B3D"/>
    <w:rsid w:val="001F3F56"/>
    <w:rsid w:val="00200EC9"/>
    <w:rsid w:val="00206920"/>
    <w:rsid w:val="00212FCD"/>
    <w:rsid w:val="002172EF"/>
    <w:rsid w:val="002215D1"/>
    <w:rsid w:val="00223BDD"/>
    <w:rsid w:val="00231396"/>
    <w:rsid w:val="00231D7B"/>
    <w:rsid w:val="00233DB6"/>
    <w:rsid w:val="00245651"/>
    <w:rsid w:val="00247B37"/>
    <w:rsid w:val="00250810"/>
    <w:rsid w:val="00253CBB"/>
    <w:rsid w:val="002544CB"/>
    <w:rsid w:val="00256A3E"/>
    <w:rsid w:val="0026045B"/>
    <w:rsid w:val="00263D42"/>
    <w:rsid w:val="00266CB6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B030F"/>
    <w:rsid w:val="002B0DD6"/>
    <w:rsid w:val="002B1A4F"/>
    <w:rsid w:val="002C044F"/>
    <w:rsid w:val="002C1C61"/>
    <w:rsid w:val="002C3117"/>
    <w:rsid w:val="002C6F0E"/>
    <w:rsid w:val="002D4204"/>
    <w:rsid w:val="002D7265"/>
    <w:rsid w:val="002E13C7"/>
    <w:rsid w:val="002E6B61"/>
    <w:rsid w:val="002E71FD"/>
    <w:rsid w:val="002E7692"/>
    <w:rsid w:val="002F11FD"/>
    <w:rsid w:val="002F1254"/>
    <w:rsid w:val="002F64CF"/>
    <w:rsid w:val="002F6D21"/>
    <w:rsid w:val="002F7469"/>
    <w:rsid w:val="0030015D"/>
    <w:rsid w:val="00303401"/>
    <w:rsid w:val="0030525F"/>
    <w:rsid w:val="00307BEA"/>
    <w:rsid w:val="00320219"/>
    <w:rsid w:val="00321B01"/>
    <w:rsid w:val="00323A84"/>
    <w:rsid w:val="00324329"/>
    <w:rsid w:val="00324892"/>
    <w:rsid w:val="00326F49"/>
    <w:rsid w:val="003274FD"/>
    <w:rsid w:val="00327F8B"/>
    <w:rsid w:val="00327FD7"/>
    <w:rsid w:val="00332630"/>
    <w:rsid w:val="0033475C"/>
    <w:rsid w:val="00334BFB"/>
    <w:rsid w:val="00335E15"/>
    <w:rsid w:val="00336093"/>
    <w:rsid w:val="00337227"/>
    <w:rsid w:val="00342D13"/>
    <w:rsid w:val="003438F7"/>
    <w:rsid w:val="00347285"/>
    <w:rsid w:val="003509E1"/>
    <w:rsid w:val="003536AB"/>
    <w:rsid w:val="00353951"/>
    <w:rsid w:val="00353D8D"/>
    <w:rsid w:val="00362D9D"/>
    <w:rsid w:val="0036420F"/>
    <w:rsid w:val="003645C3"/>
    <w:rsid w:val="00364A90"/>
    <w:rsid w:val="003653B4"/>
    <w:rsid w:val="003658A8"/>
    <w:rsid w:val="003661A5"/>
    <w:rsid w:val="00373998"/>
    <w:rsid w:val="003770EA"/>
    <w:rsid w:val="003821BB"/>
    <w:rsid w:val="00384AC5"/>
    <w:rsid w:val="00391656"/>
    <w:rsid w:val="0039390F"/>
    <w:rsid w:val="003978BB"/>
    <w:rsid w:val="003A2A6B"/>
    <w:rsid w:val="003A366F"/>
    <w:rsid w:val="003B0409"/>
    <w:rsid w:val="003B7424"/>
    <w:rsid w:val="003C0056"/>
    <w:rsid w:val="003C0F51"/>
    <w:rsid w:val="003C3AE0"/>
    <w:rsid w:val="003D310C"/>
    <w:rsid w:val="003D53FB"/>
    <w:rsid w:val="003D68BE"/>
    <w:rsid w:val="003E601D"/>
    <w:rsid w:val="003E62C5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27EB0"/>
    <w:rsid w:val="004327F3"/>
    <w:rsid w:val="00432D84"/>
    <w:rsid w:val="00433A4E"/>
    <w:rsid w:val="00433F2C"/>
    <w:rsid w:val="004355E6"/>
    <w:rsid w:val="00437624"/>
    <w:rsid w:val="004451B5"/>
    <w:rsid w:val="0044536F"/>
    <w:rsid w:val="004516A3"/>
    <w:rsid w:val="00451C0A"/>
    <w:rsid w:val="00451E23"/>
    <w:rsid w:val="0045553C"/>
    <w:rsid w:val="0046220B"/>
    <w:rsid w:val="00467868"/>
    <w:rsid w:val="00471914"/>
    <w:rsid w:val="0047206E"/>
    <w:rsid w:val="004755FA"/>
    <w:rsid w:val="004761CF"/>
    <w:rsid w:val="00476BB9"/>
    <w:rsid w:val="00481E71"/>
    <w:rsid w:val="0048397B"/>
    <w:rsid w:val="00484564"/>
    <w:rsid w:val="00485551"/>
    <w:rsid w:val="00491158"/>
    <w:rsid w:val="004918C6"/>
    <w:rsid w:val="0049340A"/>
    <w:rsid w:val="00494A3D"/>
    <w:rsid w:val="00494D96"/>
    <w:rsid w:val="004A07EB"/>
    <w:rsid w:val="004A2666"/>
    <w:rsid w:val="004A4F35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59A1"/>
    <w:rsid w:val="004E0408"/>
    <w:rsid w:val="004E2376"/>
    <w:rsid w:val="004E2FA7"/>
    <w:rsid w:val="004E706D"/>
    <w:rsid w:val="004F063B"/>
    <w:rsid w:val="004F0EF9"/>
    <w:rsid w:val="004F6CE9"/>
    <w:rsid w:val="00501626"/>
    <w:rsid w:val="005032F6"/>
    <w:rsid w:val="005064BA"/>
    <w:rsid w:val="0051308B"/>
    <w:rsid w:val="00515759"/>
    <w:rsid w:val="00515F94"/>
    <w:rsid w:val="005240EC"/>
    <w:rsid w:val="00524F38"/>
    <w:rsid w:val="0052614C"/>
    <w:rsid w:val="005273B0"/>
    <w:rsid w:val="00533972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57F2F"/>
    <w:rsid w:val="00561C6B"/>
    <w:rsid w:val="005663B5"/>
    <w:rsid w:val="005667FB"/>
    <w:rsid w:val="00566F25"/>
    <w:rsid w:val="00570640"/>
    <w:rsid w:val="00576CB4"/>
    <w:rsid w:val="0058231D"/>
    <w:rsid w:val="00583FC6"/>
    <w:rsid w:val="0058697A"/>
    <w:rsid w:val="0058791A"/>
    <w:rsid w:val="0059029B"/>
    <w:rsid w:val="00593612"/>
    <w:rsid w:val="0059564F"/>
    <w:rsid w:val="00595B65"/>
    <w:rsid w:val="005A0376"/>
    <w:rsid w:val="005A0A8E"/>
    <w:rsid w:val="005A3136"/>
    <w:rsid w:val="005A3237"/>
    <w:rsid w:val="005A7160"/>
    <w:rsid w:val="005B478A"/>
    <w:rsid w:val="005B705B"/>
    <w:rsid w:val="005E0137"/>
    <w:rsid w:val="005E0D37"/>
    <w:rsid w:val="005E13C8"/>
    <w:rsid w:val="005E17D2"/>
    <w:rsid w:val="005E1F5E"/>
    <w:rsid w:val="005E3010"/>
    <w:rsid w:val="005E301E"/>
    <w:rsid w:val="005E307A"/>
    <w:rsid w:val="005E30B9"/>
    <w:rsid w:val="005E676D"/>
    <w:rsid w:val="005E693B"/>
    <w:rsid w:val="005E7B19"/>
    <w:rsid w:val="005E7CB7"/>
    <w:rsid w:val="005F3644"/>
    <w:rsid w:val="005F55C7"/>
    <w:rsid w:val="00601184"/>
    <w:rsid w:val="00604063"/>
    <w:rsid w:val="0060436B"/>
    <w:rsid w:val="00611C9C"/>
    <w:rsid w:val="006143FF"/>
    <w:rsid w:val="00614F0F"/>
    <w:rsid w:val="006173F7"/>
    <w:rsid w:val="00620389"/>
    <w:rsid w:val="006242CB"/>
    <w:rsid w:val="0062723F"/>
    <w:rsid w:val="006352F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773C7"/>
    <w:rsid w:val="006811C1"/>
    <w:rsid w:val="006813C4"/>
    <w:rsid w:val="00695433"/>
    <w:rsid w:val="006963BE"/>
    <w:rsid w:val="006A19F1"/>
    <w:rsid w:val="006A4D1F"/>
    <w:rsid w:val="006A611C"/>
    <w:rsid w:val="006A6CBB"/>
    <w:rsid w:val="006A7A27"/>
    <w:rsid w:val="006B07EF"/>
    <w:rsid w:val="006B1BA0"/>
    <w:rsid w:val="006B2E62"/>
    <w:rsid w:val="006B4599"/>
    <w:rsid w:val="006C3E7A"/>
    <w:rsid w:val="006C55EF"/>
    <w:rsid w:val="006C5D2C"/>
    <w:rsid w:val="006C6CE5"/>
    <w:rsid w:val="006C72B9"/>
    <w:rsid w:val="006C793F"/>
    <w:rsid w:val="006D336A"/>
    <w:rsid w:val="006D3680"/>
    <w:rsid w:val="006D71FE"/>
    <w:rsid w:val="006E0762"/>
    <w:rsid w:val="006E4902"/>
    <w:rsid w:val="006E5696"/>
    <w:rsid w:val="006F1FC1"/>
    <w:rsid w:val="006F2FB5"/>
    <w:rsid w:val="00701115"/>
    <w:rsid w:val="00715BF6"/>
    <w:rsid w:val="0071632E"/>
    <w:rsid w:val="0071710A"/>
    <w:rsid w:val="007212D1"/>
    <w:rsid w:val="00721C13"/>
    <w:rsid w:val="00723109"/>
    <w:rsid w:val="007318D2"/>
    <w:rsid w:val="00732FD7"/>
    <w:rsid w:val="00736F7D"/>
    <w:rsid w:val="0073787D"/>
    <w:rsid w:val="007446AD"/>
    <w:rsid w:val="00747F62"/>
    <w:rsid w:val="00751BC9"/>
    <w:rsid w:val="00756163"/>
    <w:rsid w:val="00760AC9"/>
    <w:rsid w:val="00763114"/>
    <w:rsid w:val="0076384D"/>
    <w:rsid w:val="007676F6"/>
    <w:rsid w:val="0077223B"/>
    <w:rsid w:val="00776C39"/>
    <w:rsid w:val="0078107A"/>
    <w:rsid w:val="007863DC"/>
    <w:rsid w:val="0079471C"/>
    <w:rsid w:val="0079764A"/>
    <w:rsid w:val="007A24F3"/>
    <w:rsid w:val="007A428A"/>
    <w:rsid w:val="007A631F"/>
    <w:rsid w:val="007B3AF7"/>
    <w:rsid w:val="007B6810"/>
    <w:rsid w:val="007C3642"/>
    <w:rsid w:val="007D67AF"/>
    <w:rsid w:val="007D69BE"/>
    <w:rsid w:val="007E37BD"/>
    <w:rsid w:val="007F0D4A"/>
    <w:rsid w:val="007F378A"/>
    <w:rsid w:val="007F4AD6"/>
    <w:rsid w:val="007F4D6F"/>
    <w:rsid w:val="007F7F2A"/>
    <w:rsid w:val="00800B67"/>
    <w:rsid w:val="00802688"/>
    <w:rsid w:val="00807906"/>
    <w:rsid w:val="00811842"/>
    <w:rsid w:val="00813D2D"/>
    <w:rsid w:val="00820C30"/>
    <w:rsid w:val="00832CDC"/>
    <w:rsid w:val="00834695"/>
    <w:rsid w:val="0083572E"/>
    <w:rsid w:val="008362C0"/>
    <w:rsid w:val="00836597"/>
    <w:rsid w:val="00836955"/>
    <w:rsid w:val="00840E4A"/>
    <w:rsid w:val="00842DF8"/>
    <w:rsid w:val="008463FB"/>
    <w:rsid w:val="00846CA5"/>
    <w:rsid w:val="00847AE4"/>
    <w:rsid w:val="00851814"/>
    <w:rsid w:val="00853325"/>
    <w:rsid w:val="00860C8F"/>
    <w:rsid w:val="00866765"/>
    <w:rsid w:val="00872142"/>
    <w:rsid w:val="00875C5D"/>
    <w:rsid w:val="00886D06"/>
    <w:rsid w:val="0089481F"/>
    <w:rsid w:val="00895B6B"/>
    <w:rsid w:val="00895D00"/>
    <w:rsid w:val="008A2296"/>
    <w:rsid w:val="008A586E"/>
    <w:rsid w:val="008A7438"/>
    <w:rsid w:val="008A7608"/>
    <w:rsid w:val="008B1A15"/>
    <w:rsid w:val="008B29BB"/>
    <w:rsid w:val="008B33CC"/>
    <w:rsid w:val="008B644F"/>
    <w:rsid w:val="008B76B4"/>
    <w:rsid w:val="008B7C6B"/>
    <w:rsid w:val="008C5015"/>
    <w:rsid w:val="008C5E96"/>
    <w:rsid w:val="008D0457"/>
    <w:rsid w:val="008D0518"/>
    <w:rsid w:val="008D3F2E"/>
    <w:rsid w:val="008D4635"/>
    <w:rsid w:val="008D4802"/>
    <w:rsid w:val="008D6F87"/>
    <w:rsid w:val="008E1384"/>
    <w:rsid w:val="008E3FFA"/>
    <w:rsid w:val="008E4D75"/>
    <w:rsid w:val="008E58BB"/>
    <w:rsid w:val="008F0AE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0B51"/>
    <w:rsid w:val="00911043"/>
    <w:rsid w:val="00915C35"/>
    <w:rsid w:val="00920013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32CF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1C02"/>
    <w:rsid w:val="00993A1B"/>
    <w:rsid w:val="00994659"/>
    <w:rsid w:val="009966C7"/>
    <w:rsid w:val="009A0247"/>
    <w:rsid w:val="009A05B4"/>
    <w:rsid w:val="009A2F8C"/>
    <w:rsid w:val="009A2FFA"/>
    <w:rsid w:val="009A3542"/>
    <w:rsid w:val="009A4C5F"/>
    <w:rsid w:val="009A53CD"/>
    <w:rsid w:val="009A5B59"/>
    <w:rsid w:val="009A7DC1"/>
    <w:rsid w:val="009B157A"/>
    <w:rsid w:val="009B47AE"/>
    <w:rsid w:val="009C1448"/>
    <w:rsid w:val="009C16E8"/>
    <w:rsid w:val="009C3C42"/>
    <w:rsid w:val="009C3F8D"/>
    <w:rsid w:val="009C73BC"/>
    <w:rsid w:val="009C7B5A"/>
    <w:rsid w:val="009D1DC6"/>
    <w:rsid w:val="009D4312"/>
    <w:rsid w:val="009D5939"/>
    <w:rsid w:val="009E2684"/>
    <w:rsid w:val="009F0A5B"/>
    <w:rsid w:val="009F0E0C"/>
    <w:rsid w:val="009F535C"/>
    <w:rsid w:val="009F75A3"/>
    <w:rsid w:val="00A02365"/>
    <w:rsid w:val="00A02F58"/>
    <w:rsid w:val="00A055BD"/>
    <w:rsid w:val="00A075DC"/>
    <w:rsid w:val="00A10ADB"/>
    <w:rsid w:val="00A11CEE"/>
    <w:rsid w:val="00A11F04"/>
    <w:rsid w:val="00A12F84"/>
    <w:rsid w:val="00A1743F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818AB"/>
    <w:rsid w:val="00A81B6D"/>
    <w:rsid w:val="00AA0ED5"/>
    <w:rsid w:val="00AA461F"/>
    <w:rsid w:val="00AA59C2"/>
    <w:rsid w:val="00AB0679"/>
    <w:rsid w:val="00AB7A90"/>
    <w:rsid w:val="00AC4C07"/>
    <w:rsid w:val="00AD0DA3"/>
    <w:rsid w:val="00AD3420"/>
    <w:rsid w:val="00AD45FB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21C3A"/>
    <w:rsid w:val="00B23F1E"/>
    <w:rsid w:val="00B24C52"/>
    <w:rsid w:val="00B3643E"/>
    <w:rsid w:val="00B3684A"/>
    <w:rsid w:val="00B36AB8"/>
    <w:rsid w:val="00B375A5"/>
    <w:rsid w:val="00B401C9"/>
    <w:rsid w:val="00B409A3"/>
    <w:rsid w:val="00B41DF7"/>
    <w:rsid w:val="00B4231B"/>
    <w:rsid w:val="00B4335E"/>
    <w:rsid w:val="00B4758D"/>
    <w:rsid w:val="00B7023E"/>
    <w:rsid w:val="00B709EB"/>
    <w:rsid w:val="00B713CD"/>
    <w:rsid w:val="00B806FC"/>
    <w:rsid w:val="00B832F0"/>
    <w:rsid w:val="00B835D5"/>
    <w:rsid w:val="00B861FE"/>
    <w:rsid w:val="00B91536"/>
    <w:rsid w:val="00B91E12"/>
    <w:rsid w:val="00B93C25"/>
    <w:rsid w:val="00B94466"/>
    <w:rsid w:val="00B96331"/>
    <w:rsid w:val="00B96BDB"/>
    <w:rsid w:val="00BA0862"/>
    <w:rsid w:val="00BA31C5"/>
    <w:rsid w:val="00BA5848"/>
    <w:rsid w:val="00BB2801"/>
    <w:rsid w:val="00BB65BF"/>
    <w:rsid w:val="00BB6DF1"/>
    <w:rsid w:val="00BC0F98"/>
    <w:rsid w:val="00BD084A"/>
    <w:rsid w:val="00BD2CE6"/>
    <w:rsid w:val="00BD33D2"/>
    <w:rsid w:val="00BD5D12"/>
    <w:rsid w:val="00BD773D"/>
    <w:rsid w:val="00BD790C"/>
    <w:rsid w:val="00BF17C7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3007B"/>
    <w:rsid w:val="00C30B90"/>
    <w:rsid w:val="00C41536"/>
    <w:rsid w:val="00C44402"/>
    <w:rsid w:val="00C44DDC"/>
    <w:rsid w:val="00C459E5"/>
    <w:rsid w:val="00C45CF5"/>
    <w:rsid w:val="00C466CF"/>
    <w:rsid w:val="00C511E9"/>
    <w:rsid w:val="00C51F11"/>
    <w:rsid w:val="00C552A4"/>
    <w:rsid w:val="00C5650A"/>
    <w:rsid w:val="00C61CAD"/>
    <w:rsid w:val="00C64416"/>
    <w:rsid w:val="00C6451D"/>
    <w:rsid w:val="00C72A42"/>
    <w:rsid w:val="00C73A46"/>
    <w:rsid w:val="00C73B65"/>
    <w:rsid w:val="00C75A8B"/>
    <w:rsid w:val="00C777CE"/>
    <w:rsid w:val="00C77D92"/>
    <w:rsid w:val="00C80F9D"/>
    <w:rsid w:val="00C81DAA"/>
    <w:rsid w:val="00C92A21"/>
    <w:rsid w:val="00C95529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A10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2375"/>
    <w:rsid w:val="00D23A4F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64280"/>
    <w:rsid w:val="00D65722"/>
    <w:rsid w:val="00D71985"/>
    <w:rsid w:val="00D7311C"/>
    <w:rsid w:val="00D74B9D"/>
    <w:rsid w:val="00D74E4D"/>
    <w:rsid w:val="00D76896"/>
    <w:rsid w:val="00D86676"/>
    <w:rsid w:val="00D87000"/>
    <w:rsid w:val="00D928D8"/>
    <w:rsid w:val="00D93FDF"/>
    <w:rsid w:val="00D94405"/>
    <w:rsid w:val="00D96578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C7819"/>
    <w:rsid w:val="00DD2746"/>
    <w:rsid w:val="00DD39F1"/>
    <w:rsid w:val="00DD422C"/>
    <w:rsid w:val="00DD5F9E"/>
    <w:rsid w:val="00DE08ED"/>
    <w:rsid w:val="00DE55DE"/>
    <w:rsid w:val="00DF04BB"/>
    <w:rsid w:val="00DF1D20"/>
    <w:rsid w:val="00DF315D"/>
    <w:rsid w:val="00DF3C4A"/>
    <w:rsid w:val="00DF5F6B"/>
    <w:rsid w:val="00E022BF"/>
    <w:rsid w:val="00E07B36"/>
    <w:rsid w:val="00E10CB5"/>
    <w:rsid w:val="00E14932"/>
    <w:rsid w:val="00E16BBF"/>
    <w:rsid w:val="00E174ED"/>
    <w:rsid w:val="00E17919"/>
    <w:rsid w:val="00E21061"/>
    <w:rsid w:val="00E22651"/>
    <w:rsid w:val="00E25FA2"/>
    <w:rsid w:val="00E26A12"/>
    <w:rsid w:val="00E27B4B"/>
    <w:rsid w:val="00E31ECD"/>
    <w:rsid w:val="00E32E62"/>
    <w:rsid w:val="00E35C3B"/>
    <w:rsid w:val="00E37FDF"/>
    <w:rsid w:val="00E415FE"/>
    <w:rsid w:val="00E44F25"/>
    <w:rsid w:val="00E46740"/>
    <w:rsid w:val="00E479E5"/>
    <w:rsid w:val="00E50C9F"/>
    <w:rsid w:val="00E52030"/>
    <w:rsid w:val="00E53F2A"/>
    <w:rsid w:val="00E5598E"/>
    <w:rsid w:val="00E64640"/>
    <w:rsid w:val="00E64F17"/>
    <w:rsid w:val="00E71173"/>
    <w:rsid w:val="00E719F3"/>
    <w:rsid w:val="00E72BDA"/>
    <w:rsid w:val="00E73F7C"/>
    <w:rsid w:val="00E75D1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0048"/>
    <w:rsid w:val="00ED66EB"/>
    <w:rsid w:val="00EE5316"/>
    <w:rsid w:val="00EE54D7"/>
    <w:rsid w:val="00EE5CA2"/>
    <w:rsid w:val="00EE6E9F"/>
    <w:rsid w:val="00EF1BA7"/>
    <w:rsid w:val="00EF37A9"/>
    <w:rsid w:val="00F0402F"/>
    <w:rsid w:val="00F052A5"/>
    <w:rsid w:val="00F052E9"/>
    <w:rsid w:val="00F053C5"/>
    <w:rsid w:val="00F10C31"/>
    <w:rsid w:val="00F142AE"/>
    <w:rsid w:val="00F21593"/>
    <w:rsid w:val="00F21B83"/>
    <w:rsid w:val="00F22768"/>
    <w:rsid w:val="00F23BAE"/>
    <w:rsid w:val="00F27011"/>
    <w:rsid w:val="00F36A94"/>
    <w:rsid w:val="00F451CD"/>
    <w:rsid w:val="00F47A4F"/>
    <w:rsid w:val="00F51CEE"/>
    <w:rsid w:val="00F5315B"/>
    <w:rsid w:val="00F61D17"/>
    <w:rsid w:val="00F6361C"/>
    <w:rsid w:val="00F658A8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3446"/>
    <w:rsid w:val="00F834FD"/>
    <w:rsid w:val="00FA123D"/>
    <w:rsid w:val="00FA28A6"/>
    <w:rsid w:val="00FA398C"/>
    <w:rsid w:val="00FA4189"/>
    <w:rsid w:val="00FA57FC"/>
    <w:rsid w:val="00FA66FE"/>
    <w:rsid w:val="00FA7462"/>
    <w:rsid w:val="00FB42E4"/>
    <w:rsid w:val="00FB6AB3"/>
    <w:rsid w:val="00FC2110"/>
    <w:rsid w:val="00FD244A"/>
    <w:rsid w:val="00FD2BFE"/>
    <w:rsid w:val="00FD5E38"/>
    <w:rsid w:val="00FD71CD"/>
    <w:rsid w:val="00FE2ADF"/>
    <w:rsid w:val="00FE74C8"/>
    <w:rsid w:val="00FF4CAA"/>
    <w:rsid w:val="00FF4E83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230</cp:revision>
  <cp:lastPrinted>2021-08-03T22:37:00Z</cp:lastPrinted>
  <dcterms:created xsi:type="dcterms:W3CDTF">2020-08-11T20:17:00Z</dcterms:created>
  <dcterms:modified xsi:type="dcterms:W3CDTF">2022-01-22T17:26:00Z</dcterms:modified>
</cp:coreProperties>
</file>