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6E90CD62" w:rsidR="007F7F2A" w:rsidRPr="00071CD3" w:rsidRDefault="0014650F" w:rsidP="00071CD3">
      <w:pPr>
        <w:pStyle w:val="Teksttreci21"/>
        <w:shd w:val="clear" w:color="auto" w:fill="auto"/>
        <w:spacing w:after="0" w:line="360" w:lineRule="auto"/>
        <w:ind w:firstLine="0"/>
        <w:jc w:val="center"/>
        <w:rPr>
          <w:rFonts w:asciiTheme="majorHAnsi" w:hAnsiTheme="majorHAnsi" w:cs="Verdana"/>
          <w:sz w:val="24"/>
          <w:szCs w:val="24"/>
        </w:rPr>
      </w:pPr>
      <w:r>
        <w:rPr>
          <w:noProof/>
        </w:rPr>
        <w:drawing>
          <wp:inline distT="0" distB="0" distL="0" distR="0" wp14:anchorId="5788C676" wp14:editId="3643CBA6">
            <wp:extent cx="2600325" cy="1459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432" cy="1469167"/>
                    </a:xfrm>
                    <a:prstGeom prst="rect">
                      <a:avLst/>
                    </a:prstGeom>
                    <a:noFill/>
                    <a:ln>
                      <a:noFill/>
                    </a:ln>
                  </pic:spPr>
                </pic:pic>
              </a:graphicData>
            </a:graphic>
          </wp:inline>
        </w:drawing>
      </w:r>
    </w:p>
    <w:p w14:paraId="7001CBB9" w14:textId="77777777" w:rsidR="0076384D" w:rsidRDefault="0076384D" w:rsidP="0076384D">
      <w:pPr>
        <w:contextualSpacing/>
        <w:jc w:val="center"/>
        <w:rPr>
          <w:rFonts w:asciiTheme="minorHAnsi" w:hAnsiTheme="minorHAnsi" w:cstheme="minorHAnsi"/>
          <w:b/>
          <w:bCs/>
          <w:sz w:val="28"/>
          <w:szCs w:val="28"/>
        </w:rPr>
      </w:pPr>
      <w:r w:rsidRPr="00FF1616">
        <w:rPr>
          <w:rFonts w:asciiTheme="minorHAnsi" w:hAnsiTheme="minorHAnsi" w:cstheme="minorHAnsi"/>
          <w:b/>
          <w:bCs/>
          <w:sz w:val="28"/>
          <w:szCs w:val="28"/>
        </w:rPr>
        <w:t>Postępowanie prowadzą Zamawiający działający wspólnie</w:t>
      </w:r>
    </w:p>
    <w:p w14:paraId="0FF175F1" w14:textId="77777777" w:rsidR="0076384D" w:rsidRPr="00FF1616" w:rsidRDefault="0076384D" w:rsidP="0076384D">
      <w:pPr>
        <w:contextualSpacing/>
        <w:jc w:val="center"/>
        <w:rPr>
          <w:rFonts w:asciiTheme="minorHAnsi" w:hAnsiTheme="minorHAnsi" w:cstheme="minorHAnsi"/>
          <w:b/>
          <w:bCs/>
          <w:sz w:val="28"/>
          <w:szCs w:val="28"/>
        </w:rPr>
      </w:pPr>
    </w:p>
    <w:p w14:paraId="3D464A3C" w14:textId="77777777" w:rsidR="0076384D" w:rsidRPr="00667778" w:rsidRDefault="0076384D" w:rsidP="0076384D">
      <w:pPr>
        <w:contextualSpacing/>
        <w:jc w:val="center"/>
        <w:rPr>
          <w:rFonts w:asciiTheme="minorHAnsi" w:hAnsiTheme="minorHAnsi" w:cstheme="minorHAnsi"/>
          <w:b/>
          <w:bCs/>
          <w:sz w:val="28"/>
          <w:szCs w:val="28"/>
        </w:rPr>
      </w:pPr>
      <w:r w:rsidRPr="00667778">
        <w:rPr>
          <w:rFonts w:asciiTheme="minorHAnsi" w:hAnsiTheme="minorHAnsi" w:cstheme="minorHAnsi"/>
          <w:b/>
          <w:bCs/>
          <w:sz w:val="28"/>
          <w:szCs w:val="28"/>
        </w:rPr>
        <w:t>ZAMAWIAJĄCY</w:t>
      </w:r>
      <w:r>
        <w:rPr>
          <w:rFonts w:asciiTheme="minorHAnsi" w:hAnsiTheme="minorHAnsi" w:cstheme="minorHAnsi"/>
          <w:b/>
          <w:bCs/>
          <w:sz w:val="28"/>
          <w:szCs w:val="28"/>
        </w:rPr>
        <w:t xml:space="preserve"> WIODĄCY</w:t>
      </w:r>
      <w:r w:rsidRPr="00667778">
        <w:rPr>
          <w:rFonts w:asciiTheme="minorHAnsi" w:hAnsiTheme="minorHAnsi" w:cstheme="minorHAnsi"/>
          <w:b/>
          <w:bCs/>
          <w:sz w:val="28"/>
          <w:szCs w:val="28"/>
        </w:rPr>
        <w:t>:</w:t>
      </w:r>
    </w:p>
    <w:p w14:paraId="4C9AB5AA" w14:textId="77777777" w:rsidR="0076384D" w:rsidRPr="00667778" w:rsidRDefault="0076384D" w:rsidP="0076384D">
      <w:pPr>
        <w:pStyle w:val="Standard"/>
        <w:contextualSpacing/>
        <w:jc w:val="center"/>
        <w:rPr>
          <w:rFonts w:asciiTheme="minorHAnsi" w:hAnsiTheme="minorHAnsi" w:cstheme="minorHAnsi"/>
          <w:bCs/>
          <w:sz w:val="24"/>
          <w:szCs w:val="24"/>
        </w:rPr>
      </w:pPr>
      <w:r w:rsidRPr="00667778">
        <w:rPr>
          <w:rFonts w:asciiTheme="minorHAnsi" w:hAnsiTheme="minorHAnsi" w:cstheme="minorHAnsi"/>
          <w:b/>
          <w:bCs/>
          <w:sz w:val="28"/>
          <w:szCs w:val="28"/>
        </w:rPr>
        <w:t>Gmina Pułtusk</w:t>
      </w:r>
      <w:r w:rsidRPr="00667778">
        <w:rPr>
          <w:rFonts w:asciiTheme="minorHAnsi" w:hAnsiTheme="minorHAnsi" w:cstheme="minorHAnsi"/>
          <w:b/>
          <w:bCs/>
          <w:sz w:val="28"/>
          <w:szCs w:val="28"/>
        </w:rPr>
        <w:br/>
      </w:r>
      <w:r w:rsidRPr="00667778">
        <w:rPr>
          <w:rFonts w:asciiTheme="minorHAnsi" w:hAnsiTheme="minorHAnsi" w:cstheme="minorHAnsi"/>
          <w:bCs/>
          <w:sz w:val="24"/>
          <w:szCs w:val="24"/>
        </w:rPr>
        <w:t>ul. Rynek 41</w:t>
      </w:r>
    </w:p>
    <w:p w14:paraId="66381ABD" w14:textId="77777777" w:rsidR="0076384D" w:rsidRPr="00667778" w:rsidRDefault="0076384D" w:rsidP="0076384D">
      <w:pPr>
        <w:pStyle w:val="Standard"/>
        <w:contextualSpacing/>
        <w:jc w:val="center"/>
        <w:rPr>
          <w:rFonts w:asciiTheme="minorHAnsi" w:hAnsiTheme="minorHAnsi" w:cstheme="minorHAnsi"/>
          <w:bCs/>
          <w:sz w:val="24"/>
          <w:szCs w:val="24"/>
        </w:rPr>
      </w:pPr>
      <w:r w:rsidRPr="00667778">
        <w:rPr>
          <w:rFonts w:asciiTheme="minorHAnsi" w:hAnsiTheme="minorHAnsi" w:cstheme="minorHAnsi"/>
          <w:bCs/>
          <w:sz w:val="24"/>
          <w:szCs w:val="24"/>
        </w:rPr>
        <w:t>06-100 Pułtusk</w:t>
      </w:r>
    </w:p>
    <w:p w14:paraId="1166B8A7" w14:textId="77777777" w:rsidR="0076384D" w:rsidRPr="00667778" w:rsidRDefault="0076384D" w:rsidP="0076384D">
      <w:pPr>
        <w:pStyle w:val="Standard"/>
        <w:contextualSpacing/>
        <w:jc w:val="center"/>
        <w:rPr>
          <w:rFonts w:asciiTheme="minorHAnsi" w:hAnsiTheme="minorHAnsi" w:cstheme="minorHAnsi"/>
          <w:bCs/>
          <w:sz w:val="24"/>
          <w:szCs w:val="24"/>
        </w:rPr>
      </w:pPr>
    </w:p>
    <w:p w14:paraId="2D041699" w14:textId="77777777" w:rsidR="005032F6" w:rsidRDefault="0076384D" w:rsidP="0076384D">
      <w:pPr>
        <w:pStyle w:val="Standard"/>
        <w:contextualSpacing/>
        <w:jc w:val="center"/>
        <w:rPr>
          <w:rFonts w:asciiTheme="minorHAnsi" w:hAnsiTheme="minorHAnsi" w:cstheme="minorHAnsi"/>
          <w:b/>
          <w:bCs/>
          <w:sz w:val="28"/>
          <w:szCs w:val="28"/>
        </w:rPr>
      </w:pPr>
      <w:bookmarkStart w:id="0" w:name="_Hlk47964187"/>
      <w:r w:rsidRPr="00CB0B02">
        <w:rPr>
          <w:rFonts w:asciiTheme="minorHAnsi" w:hAnsiTheme="minorHAnsi" w:cstheme="minorHAnsi"/>
          <w:b/>
          <w:bCs/>
          <w:sz w:val="28"/>
          <w:szCs w:val="28"/>
        </w:rPr>
        <w:t xml:space="preserve">Zespół </w:t>
      </w:r>
      <w:r w:rsidR="005032F6">
        <w:rPr>
          <w:rFonts w:asciiTheme="minorHAnsi" w:hAnsiTheme="minorHAnsi" w:cstheme="minorHAnsi"/>
          <w:b/>
          <w:bCs/>
          <w:sz w:val="28"/>
          <w:szCs w:val="28"/>
        </w:rPr>
        <w:t>Szkolno-Przedszkolny</w:t>
      </w:r>
    </w:p>
    <w:p w14:paraId="2CC6990A" w14:textId="5C93CBF3" w:rsidR="0076384D" w:rsidRPr="00CB0B02" w:rsidRDefault="005032F6" w:rsidP="0076384D">
      <w:pPr>
        <w:pStyle w:val="Standard"/>
        <w:contextualSpacing/>
        <w:jc w:val="center"/>
        <w:rPr>
          <w:rFonts w:asciiTheme="minorHAnsi" w:hAnsiTheme="minorHAnsi" w:cstheme="minorHAnsi"/>
          <w:b/>
          <w:bCs/>
          <w:sz w:val="28"/>
          <w:szCs w:val="28"/>
        </w:rPr>
      </w:pPr>
      <w:r>
        <w:rPr>
          <w:rFonts w:asciiTheme="minorHAnsi" w:hAnsiTheme="minorHAnsi" w:cstheme="minorHAnsi"/>
          <w:b/>
          <w:bCs/>
          <w:sz w:val="28"/>
          <w:szCs w:val="28"/>
        </w:rPr>
        <w:t>w Przemiarowie</w:t>
      </w:r>
    </w:p>
    <w:bookmarkEnd w:id="0"/>
    <w:p w14:paraId="7B8BAADD" w14:textId="789303DB" w:rsidR="0076384D" w:rsidRPr="00CB0B02" w:rsidRDefault="005032F6" w:rsidP="0076384D">
      <w:pPr>
        <w:pStyle w:val="Standard"/>
        <w:contextualSpacing/>
        <w:jc w:val="center"/>
        <w:rPr>
          <w:rFonts w:asciiTheme="minorHAnsi" w:hAnsiTheme="minorHAnsi" w:cstheme="minorHAnsi"/>
          <w:bCs/>
          <w:sz w:val="24"/>
          <w:szCs w:val="24"/>
        </w:rPr>
      </w:pPr>
      <w:r>
        <w:rPr>
          <w:rFonts w:asciiTheme="minorHAnsi" w:hAnsiTheme="minorHAnsi" w:cstheme="minorHAnsi"/>
          <w:bCs/>
          <w:sz w:val="24"/>
          <w:szCs w:val="24"/>
        </w:rPr>
        <w:t>Przemiarowo 33</w:t>
      </w:r>
    </w:p>
    <w:p w14:paraId="1762BEC8" w14:textId="3826D0FA" w:rsidR="007F7F2A" w:rsidRDefault="0076384D" w:rsidP="0076384D">
      <w:pPr>
        <w:pStyle w:val="Standard"/>
        <w:contextualSpacing/>
        <w:jc w:val="center"/>
        <w:rPr>
          <w:rFonts w:asciiTheme="minorHAnsi" w:hAnsiTheme="minorHAnsi" w:cstheme="minorHAnsi"/>
          <w:b/>
          <w:bCs/>
          <w:sz w:val="24"/>
          <w:szCs w:val="24"/>
        </w:rPr>
      </w:pPr>
      <w:r w:rsidRPr="00CB0B02">
        <w:rPr>
          <w:rFonts w:asciiTheme="minorHAnsi" w:hAnsiTheme="minorHAnsi" w:cstheme="minorHAnsi"/>
          <w:bCs/>
          <w:sz w:val="24"/>
          <w:szCs w:val="24"/>
        </w:rPr>
        <w:t>06-100 Pułtusk</w:t>
      </w:r>
    </w:p>
    <w:p w14:paraId="55CD5E2B" w14:textId="0C5779C2" w:rsidR="007F7F2A" w:rsidRDefault="007F7F2A" w:rsidP="00DF1D20">
      <w:pPr>
        <w:pStyle w:val="Standard"/>
        <w:jc w:val="center"/>
        <w:rPr>
          <w:rFonts w:asciiTheme="minorHAnsi" w:hAnsiTheme="minorHAnsi" w:cstheme="minorHAnsi"/>
          <w:b/>
          <w:bCs/>
          <w:sz w:val="24"/>
          <w:szCs w:val="24"/>
        </w:rPr>
      </w:pPr>
    </w:p>
    <w:p w14:paraId="12E6B2B7" w14:textId="77777777" w:rsidR="007F7F2A" w:rsidRDefault="007F7F2A" w:rsidP="00DF1D20">
      <w:pPr>
        <w:pStyle w:val="Standard"/>
        <w:jc w:val="center"/>
        <w:rPr>
          <w:rFonts w:asciiTheme="minorHAnsi" w:hAnsiTheme="minorHAnsi" w:cstheme="minorHAnsi"/>
          <w:b/>
          <w:bCs/>
          <w:sz w:val="24"/>
          <w:szCs w:val="24"/>
        </w:rPr>
      </w:pPr>
    </w:p>
    <w:p w14:paraId="5DC63CD8" w14:textId="2A244020" w:rsidR="005064BA" w:rsidRPr="00667778" w:rsidRDefault="005064BA" w:rsidP="007F7F2A">
      <w:pPr>
        <w:pStyle w:val="Standard"/>
        <w:rPr>
          <w:rFonts w:asciiTheme="minorHAnsi" w:hAnsiTheme="minorHAnsi" w:cstheme="minorHAnsi"/>
          <w:b/>
          <w:bCs/>
          <w:sz w:val="24"/>
          <w:szCs w:val="24"/>
        </w:rPr>
      </w:pPr>
    </w:p>
    <w:p w14:paraId="1919055C" w14:textId="2BBD34E3" w:rsidR="005064BA" w:rsidRPr="007F7F2A" w:rsidRDefault="005064BA" w:rsidP="005064BA">
      <w:pPr>
        <w:pStyle w:val="Standard"/>
        <w:jc w:val="center"/>
        <w:rPr>
          <w:rFonts w:asciiTheme="minorHAnsi" w:hAnsiTheme="minorHAnsi" w:cstheme="minorHAnsi"/>
          <w:b/>
          <w:sz w:val="44"/>
          <w:szCs w:val="44"/>
          <w:u w:val="single"/>
        </w:rPr>
      </w:pPr>
      <w:r w:rsidRPr="00667778">
        <w:rPr>
          <w:rFonts w:asciiTheme="minorHAnsi" w:hAnsiTheme="minorHAnsi" w:cstheme="minorHAnsi"/>
          <w:b/>
          <w:bCs/>
          <w:sz w:val="24"/>
          <w:szCs w:val="24"/>
        </w:rPr>
        <w:br/>
      </w:r>
      <w:r w:rsidRPr="007F7F2A">
        <w:rPr>
          <w:rStyle w:val="Teksttreci2Bezpogrubienia"/>
          <w:rFonts w:asciiTheme="minorHAnsi" w:eastAsiaTheme="minorHAnsi" w:hAnsiTheme="minorHAnsi" w:cstheme="minorHAnsi"/>
          <w:sz w:val="44"/>
          <w:szCs w:val="44"/>
          <w:lang w:eastAsia="en-US"/>
        </w:rPr>
        <w:t>Specyfikacja Warunków Zamówienia</w:t>
      </w:r>
    </w:p>
    <w:p w14:paraId="6FEF5A8F" w14:textId="77777777" w:rsidR="005064BA" w:rsidRPr="00667778" w:rsidRDefault="005064BA" w:rsidP="005064BA">
      <w:pPr>
        <w:pStyle w:val="Standard"/>
        <w:jc w:val="center"/>
        <w:rPr>
          <w:rFonts w:asciiTheme="minorHAnsi" w:hAnsiTheme="minorHAnsi" w:cstheme="minorHAnsi"/>
          <w:b/>
          <w:bCs/>
          <w:sz w:val="24"/>
          <w:szCs w:val="24"/>
        </w:rPr>
      </w:pPr>
    </w:p>
    <w:p w14:paraId="4E516C0E" w14:textId="77777777" w:rsidR="005064BA" w:rsidRPr="00667778" w:rsidRDefault="005064BA" w:rsidP="005064BA">
      <w:pPr>
        <w:pStyle w:val="Standard"/>
        <w:jc w:val="center"/>
        <w:rPr>
          <w:rFonts w:asciiTheme="minorHAnsi" w:hAnsiTheme="minorHAnsi" w:cstheme="minorHAnsi"/>
          <w:b/>
          <w:bCs/>
          <w:sz w:val="24"/>
          <w:szCs w:val="24"/>
        </w:rPr>
      </w:pPr>
    </w:p>
    <w:p w14:paraId="24AB433C" w14:textId="795A2B0D" w:rsidR="005064BA" w:rsidRPr="00182822" w:rsidRDefault="005064BA" w:rsidP="0076384D">
      <w:pPr>
        <w:pStyle w:val="Standard"/>
        <w:jc w:val="center"/>
        <w:rPr>
          <w:rFonts w:asciiTheme="minorHAnsi" w:eastAsiaTheme="minorHAnsi" w:hAnsiTheme="minorHAnsi" w:cstheme="minorHAnsi"/>
          <w:b/>
          <w:bCs/>
          <w:sz w:val="28"/>
          <w:szCs w:val="28"/>
          <w:lang w:eastAsia="en-US"/>
        </w:rPr>
      </w:pPr>
      <w:r w:rsidRPr="00667778">
        <w:rPr>
          <w:rFonts w:asciiTheme="minorHAnsi" w:hAnsiTheme="minorHAnsi" w:cstheme="minorHAnsi"/>
          <w:b/>
          <w:bCs/>
          <w:sz w:val="24"/>
          <w:szCs w:val="24"/>
        </w:rPr>
        <w:br/>
      </w:r>
      <w:bookmarkStart w:id="1" w:name="_Hlk78926648"/>
      <w:r w:rsidR="00182822" w:rsidRPr="00182822">
        <w:rPr>
          <w:rStyle w:val="Teksttreci2Bezpogrubienia"/>
          <w:rFonts w:asciiTheme="minorHAnsi" w:eastAsiaTheme="minorHAnsi" w:hAnsiTheme="minorHAnsi" w:cstheme="minorHAnsi"/>
          <w:sz w:val="28"/>
          <w:szCs w:val="28"/>
          <w:lang w:eastAsia="en-US"/>
        </w:rPr>
        <w:t>Dostawa wyposażenia technicznego w ramach programu „Laboratoria Przyszłości”</w:t>
      </w:r>
      <w:r w:rsidR="0076384D">
        <w:rPr>
          <w:rStyle w:val="Teksttreci2Bezpogrubienia"/>
          <w:rFonts w:asciiTheme="minorHAnsi" w:eastAsiaTheme="minorHAnsi" w:hAnsiTheme="minorHAnsi" w:cstheme="minorHAnsi"/>
          <w:sz w:val="28"/>
          <w:szCs w:val="28"/>
          <w:lang w:eastAsia="en-US"/>
        </w:rPr>
        <w:t xml:space="preserve"> w podziale na 2 części</w:t>
      </w:r>
    </w:p>
    <w:bookmarkEnd w:id="1"/>
    <w:p w14:paraId="43028A68" w14:textId="77777777" w:rsidR="007F7F2A" w:rsidRDefault="007F7F2A" w:rsidP="005064BA">
      <w:pPr>
        <w:spacing w:after="160" w:line="259" w:lineRule="auto"/>
        <w:rPr>
          <w:rFonts w:asciiTheme="minorHAnsi" w:eastAsia="Calibri" w:hAnsiTheme="minorHAnsi" w:cstheme="minorHAnsi"/>
        </w:rPr>
      </w:pPr>
    </w:p>
    <w:p w14:paraId="18A535B8" w14:textId="3762C28A" w:rsidR="007F7F2A" w:rsidRDefault="007F7F2A" w:rsidP="007F7F2A">
      <w:pPr>
        <w:pStyle w:val="Standard"/>
        <w:contextualSpacing/>
        <w:jc w:val="center"/>
        <w:rPr>
          <w:rFonts w:asciiTheme="minorHAnsi" w:eastAsia="Calibri" w:hAnsiTheme="minorHAnsi" w:cstheme="minorHAnsi"/>
        </w:rPr>
      </w:pPr>
      <w:r w:rsidRPr="00667778">
        <w:rPr>
          <w:rFonts w:asciiTheme="minorHAnsi" w:hAnsiTheme="minorHAnsi" w:cstheme="minorHAnsi"/>
          <w:b/>
          <w:bCs/>
          <w:sz w:val="24"/>
          <w:szCs w:val="24"/>
          <w:lang w:val="en-US"/>
        </w:rPr>
        <w:br/>
      </w:r>
      <w:r w:rsidRPr="00667778">
        <w:rPr>
          <w:rFonts w:asciiTheme="minorHAnsi" w:hAnsiTheme="minorHAnsi" w:cstheme="minorHAnsi"/>
          <w:b/>
          <w:bCs/>
          <w:sz w:val="24"/>
          <w:szCs w:val="24"/>
          <w:lang w:val="en-US"/>
        </w:rPr>
        <w:br/>
      </w:r>
    </w:p>
    <w:p w14:paraId="434E9150" w14:textId="3DFA324D" w:rsidR="007F7F2A" w:rsidRDefault="007F7F2A" w:rsidP="0076384D">
      <w:pPr>
        <w:pStyle w:val="Standard"/>
        <w:contextualSpacing/>
        <w:rPr>
          <w:rFonts w:asciiTheme="minorHAnsi" w:eastAsia="Calibri" w:hAnsiTheme="minorHAnsi" w:cstheme="minorHAnsi"/>
        </w:rPr>
      </w:pPr>
    </w:p>
    <w:p w14:paraId="426877EF" w14:textId="30670575" w:rsidR="0076384D" w:rsidRDefault="0076384D" w:rsidP="0076384D">
      <w:pPr>
        <w:pStyle w:val="Standard"/>
        <w:contextualSpacing/>
        <w:rPr>
          <w:rFonts w:asciiTheme="minorHAnsi" w:eastAsia="Calibri" w:hAnsiTheme="minorHAnsi" w:cstheme="minorHAnsi"/>
        </w:rPr>
      </w:pPr>
    </w:p>
    <w:p w14:paraId="24A6B49C" w14:textId="77777777" w:rsidR="0076384D" w:rsidRDefault="0076384D" w:rsidP="0076384D">
      <w:pPr>
        <w:pStyle w:val="Standard"/>
        <w:contextualSpacing/>
        <w:rPr>
          <w:rFonts w:asciiTheme="minorHAnsi" w:eastAsia="Calibri" w:hAnsiTheme="minorHAnsi" w:cstheme="minorHAnsi"/>
        </w:rPr>
      </w:pPr>
    </w:p>
    <w:p w14:paraId="358B563D" w14:textId="77777777" w:rsidR="007F7F2A" w:rsidRDefault="007F7F2A" w:rsidP="007F7F2A">
      <w:pPr>
        <w:pStyle w:val="Standard"/>
        <w:contextualSpacing/>
        <w:jc w:val="center"/>
        <w:rPr>
          <w:rFonts w:asciiTheme="minorHAnsi" w:eastAsia="Calibri" w:hAnsiTheme="minorHAnsi" w:cstheme="minorHAnsi"/>
        </w:rPr>
      </w:pPr>
    </w:p>
    <w:p w14:paraId="506C0128" w14:textId="77777777" w:rsidR="007F7F2A" w:rsidRPr="00667778" w:rsidRDefault="007F7F2A" w:rsidP="005064BA">
      <w:pPr>
        <w:spacing w:after="160" w:line="259" w:lineRule="auto"/>
        <w:rPr>
          <w:rFonts w:asciiTheme="minorHAnsi" w:eastAsia="Calibri" w:hAnsiTheme="minorHAnsi" w:cstheme="minorHAnsi"/>
        </w:rPr>
      </w:pPr>
    </w:p>
    <w:p w14:paraId="114E352F" w14:textId="77777777" w:rsidR="005064BA" w:rsidRPr="00667778" w:rsidRDefault="005064BA" w:rsidP="005064BA">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Zatwierdzam</w:t>
      </w:r>
    </w:p>
    <w:p w14:paraId="62E2DA1C" w14:textId="3D7843B8" w:rsidR="00182822" w:rsidRDefault="00182822" w:rsidP="005064BA">
      <w:pPr>
        <w:spacing w:after="160" w:line="259" w:lineRule="auto"/>
        <w:rPr>
          <w:rFonts w:asciiTheme="minorHAnsi" w:eastAsia="Calibri" w:hAnsiTheme="minorHAnsi" w:cstheme="minorHAnsi"/>
        </w:rPr>
      </w:pPr>
    </w:p>
    <w:p w14:paraId="49CAB05A" w14:textId="77777777" w:rsidR="007F7F2A" w:rsidRPr="00667778" w:rsidRDefault="007F7F2A" w:rsidP="005064BA">
      <w:pPr>
        <w:spacing w:after="160" w:line="259" w:lineRule="auto"/>
        <w:rPr>
          <w:rFonts w:asciiTheme="minorHAnsi" w:eastAsia="Calibri" w:hAnsiTheme="minorHAnsi" w:cstheme="minorHAnsi"/>
        </w:rPr>
      </w:pPr>
    </w:p>
    <w:p w14:paraId="2D823D5E" w14:textId="77777777" w:rsidR="0014650F" w:rsidRPr="00667778" w:rsidRDefault="0014650F" w:rsidP="005064BA">
      <w:pPr>
        <w:spacing w:after="160" w:line="259" w:lineRule="auto"/>
        <w:rPr>
          <w:rFonts w:asciiTheme="minorHAnsi" w:eastAsia="Calibri" w:hAnsiTheme="minorHAnsi" w:cstheme="minorHAnsi"/>
        </w:rPr>
      </w:pPr>
    </w:p>
    <w:p w14:paraId="13EC774A" w14:textId="56AD14E7" w:rsidR="001560E6" w:rsidRDefault="0076384D" w:rsidP="0014650F">
      <w:pPr>
        <w:spacing w:after="160" w:line="259" w:lineRule="auto"/>
        <w:jc w:val="center"/>
        <w:rPr>
          <w:rFonts w:ascii="Verdana" w:hAnsi="Verdana"/>
          <w:sz w:val="14"/>
          <w:szCs w:val="14"/>
        </w:rPr>
      </w:pPr>
      <w:r>
        <w:rPr>
          <w:rFonts w:asciiTheme="minorHAnsi" w:eastAsia="Calibri" w:hAnsiTheme="minorHAnsi" w:cstheme="minorHAnsi"/>
        </w:rPr>
        <w:t>Przemiarowo</w:t>
      </w:r>
      <w:r w:rsidR="005064BA" w:rsidRPr="00667778">
        <w:rPr>
          <w:rFonts w:asciiTheme="minorHAnsi" w:eastAsia="Calibri" w:hAnsiTheme="minorHAnsi" w:cstheme="minorHAnsi"/>
        </w:rPr>
        <w:t>,</w:t>
      </w:r>
      <w:r w:rsidR="00307BEA">
        <w:rPr>
          <w:rFonts w:asciiTheme="minorHAnsi" w:eastAsia="Calibri" w:hAnsiTheme="minorHAnsi" w:cstheme="minorHAnsi"/>
        </w:rPr>
        <w:t xml:space="preserve"> </w:t>
      </w:r>
      <w:r w:rsidR="00B713CD">
        <w:rPr>
          <w:rFonts w:asciiTheme="minorHAnsi" w:eastAsia="Calibri" w:hAnsiTheme="minorHAnsi" w:cstheme="minorHAnsi"/>
        </w:rPr>
        <w:t>8</w:t>
      </w:r>
      <w:r w:rsidR="00CD0A10">
        <w:rPr>
          <w:rFonts w:asciiTheme="minorHAnsi" w:eastAsia="Calibri" w:hAnsiTheme="minorHAnsi" w:cstheme="minorHAnsi"/>
        </w:rPr>
        <w:t xml:space="preserve"> grudnia</w:t>
      </w:r>
      <w:r w:rsidR="009F0A5B" w:rsidRPr="00667778">
        <w:rPr>
          <w:rFonts w:asciiTheme="minorHAnsi" w:eastAsia="Calibri" w:hAnsiTheme="minorHAnsi" w:cstheme="minorHAnsi"/>
        </w:rPr>
        <w:t xml:space="preserve"> </w:t>
      </w:r>
      <w:r w:rsidR="005064BA" w:rsidRPr="00667778">
        <w:rPr>
          <w:rFonts w:asciiTheme="minorHAnsi" w:eastAsia="Calibri" w:hAnsiTheme="minorHAnsi" w:cstheme="minorHAnsi"/>
        </w:rPr>
        <w:t>20</w:t>
      </w:r>
      <w:r w:rsidR="0073787D" w:rsidRPr="00667778">
        <w:rPr>
          <w:rFonts w:asciiTheme="minorHAnsi" w:eastAsia="Calibri" w:hAnsiTheme="minorHAnsi" w:cstheme="minorHAnsi"/>
        </w:rPr>
        <w:t>2</w:t>
      </w:r>
      <w:r w:rsidR="00AB0679" w:rsidRPr="00667778">
        <w:rPr>
          <w:rFonts w:asciiTheme="minorHAnsi" w:eastAsia="Calibri" w:hAnsiTheme="minorHAnsi" w:cstheme="minorHAnsi"/>
        </w:rPr>
        <w:t>1</w:t>
      </w:r>
      <w:r w:rsidR="005064BA" w:rsidRPr="00667778">
        <w:rPr>
          <w:rFonts w:asciiTheme="minorHAnsi" w:eastAsia="Calibri" w:hAnsiTheme="minorHAnsi" w:cstheme="minorHAnsi"/>
        </w:rPr>
        <w:t xml:space="preserve"> r.</w:t>
      </w:r>
      <w:r w:rsidR="00364A90" w:rsidRPr="00770AB0">
        <w:rPr>
          <w:rFonts w:ascii="Verdana" w:hAnsi="Verdana"/>
          <w:sz w:val="14"/>
          <w:szCs w:val="14"/>
        </w:rPr>
        <w:br w:type="page"/>
      </w:r>
    </w:p>
    <w:p w14:paraId="0653E7E2" w14:textId="77777777" w:rsidR="0014650F" w:rsidRPr="0014650F"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F36A94" w:rsidRDefault="002E13C7" w:rsidP="001560E6">
          <w:pPr>
            <w:pStyle w:val="Nagwekspisutreci"/>
            <w:jc w:val="center"/>
            <w:rPr>
              <w:rFonts w:asciiTheme="minorHAnsi" w:hAnsiTheme="minorHAnsi" w:cstheme="minorHAnsi"/>
              <w:color w:val="auto"/>
              <w:sz w:val="24"/>
              <w:szCs w:val="24"/>
            </w:rPr>
          </w:pPr>
          <w:r w:rsidRPr="00F36A94">
            <w:rPr>
              <w:rFonts w:asciiTheme="minorHAnsi" w:hAnsiTheme="minorHAnsi" w:cstheme="minorHAnsi"/>
              <w:color w:val="auto"/>
              <w:sz w:val="24"/>
              <w:szCs w:val="24"/>
            </w:rPr>
            <w:t>Spis treści</w:t>
          </w:r>
        </w:p>
        <w:p w14:paraId="7C6DC047" w14:textId="54440944" w:rsidR="00F658A8" w:rsidRPr="00F658A8" w:rsidRDefault="002E13C7">
          <w:pPr>
            <w:pStyle w:val="Spistreci1"/>
            <w:tabs>
              <w:tab w:val="right" w:leader="dot" w:pos="9060"/>
            </w:tabs>
            <w:rPr>
              <w:rFonts w:asciiTheme="minorHAnsi" w:eastAsiaTheme="minorEastAsia" w:hAnsiTheme="minorHAnsi" w:cstheme="minorHAnsi"/>
              <w:noProof/>
              <w:sz w:val="22"/>
              <w:szCs w:val="22"/>
            </w:rPr>
          </w:pPr>
          <w:r w:rsidRPr="00F36A94">
            <w:rPr>
              <w:rFonts w:asciiTheme="minorHAnsi" w:hAnsiTheme="minorHAnsi" w:cstheme="minorHAnsi"/>
            </w:rPr>
            <w:fldChar w:fldCharType="begin"/>
          </w:r>
          <w:r w:rsidRPr="00F36A94">
            <w:rPr>
              <w:rFonts w:asciiTheme="minorHAnsi" w:hAnsiTheme="minorHAnsi" w:cstheme="minorHAnsi"/>
            </w:rPr>
            <w:instrText xml:space="preserve"> TOC \o "1-3" \h \z \u </w:instrText>
          </w:r>
          <w:r w:rsidRPr="00F36A94">
            <w:rPr>
              <w:rFonts w:asciiTheme="minorHAnsi" w:hAnsiTheme="minorHAnsi" w:cstheme="minorHAnsi"/>
            </w:rPr>
            <w:fldChar w:fldCharType="separate"/>
          </w:r>
          <w:hyperlink w:anchor="_Toc87216303" w:history="1">
            <w:r w:rsidR="00F658A8" w:rsidRPr="00F658A8">
              <w:rPr>
                <w:rStyle w:val="Hipercze"/>
                <w:rFonts w:asciiTheme="minorHAnsi" w:hAnsiTheme="minorHAnsi" w:cstheme="minorHAnsi"/>
                <w:noProof/>
              </w:rPr>
              <w:t>Rozdział I ZAMAWIAJĄCY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19765B4E" w14:textId="28B310E0"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F658A8">
              <w:rPr>
                <w:rStyle w:val="Hipercze"/>
                <w:rFonts w:asciiTheme="minorHAnsi" w:hAnsiTheme="minorHAnsi" w:cstheme="minorHAnsi"/>
                <w:noProof/>
              </w:rPr>
              <w:t>Rozdział II STRONA INTERNETOWA PROWADZONEGO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6C998E62" w14:textId="4CA3F571"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F658A8">
              <w:rPr>
                <w:rStyle w:val="Hipercze"/>
                <w:rFonts w:asciiTheme="minorHAnsi" w:hAnsiTheme="minorHAnsi" w:cstheme="minorHAnsi"/>
                <w:noProof/>
              </w:rPr>
              <w:t>Rozdział III OZNACZENIE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59F837A4" w14:textId="033E4DA4"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F658A8">
              <w:rPr>
                <w:rStyle w:val="Hipercze"/>
                <w:rFonts w:asciiTheme="minorHAnsi" w:hAnsiTheme="minorHAnsi" w:cstheme="minorHAnsi"/>
                <w:noProof/>
              </w:rPr>
              <w:t>Rozdział IV TRYB UDZIELENIA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27B7A1A" w14:textId="228C7B90"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F658A8">
              <w:rPr>
                <w:rStyle w:val="Hipercze"/>
                <w:rFonts w:asciiTheme="minorHAnsi" w:hAnsiTheme="minorHAnsi" w:cstheme="minorHAnsi"/>
                <w:noProof/>
              </w:rPr>
              <w:t>Rozdział V ŹRÓDŁA FINANSOWANIA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76080405" w14:textId="690FF365"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F658A8">
              <w:rPr>
                <w:rStyle w:val="Hipercze"/>
                <w:rFonts w:asciiTheme="minorHAnsi" w:hAnsiTheme="minorHAnsi" w:cstheme="minorHAnsi"/>
                <w:noProof/>
              </w:rPr>
              <w:t>Rozdział VI PRZEDMIOT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C8F2615" w14:textId="3B080192"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F658A8">
              <w:rPr>
                <w:rStyle w:val="Hipercze"/>
                <w:rFonts w:asciiTheme="minorHAnsi" w:hAnsiTheme="minorHAnsi" w:cstheme="minorHAnsi"/>
                <w:noProof/>
              </w:rPr>
              <w:t>Rozdział VII TERMIN REALIZACJI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0AB4CD9F" w14:textId="6168DF06"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F658A8">
              <w:rPr>
                <w:rStyle w:val="Hipercze"/>
                <w:rFonts w:asciiTheme="minorHAnsi" w:hAnsiTheme="minorHAnsi" w:cstheme="minorHAnsi"/>
                <w:noProof/>
              </w:rPr>
              <w:t>Rozdział VIII WARUNKI UDZIAŁU W POSTĘPOWANIU</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55410602" w14:textId="2197C32E"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F658A8">
              <w:rPr>
                <w:rStyle w:val="Hipercze"/>
                <w:rFonts w:asciiTheme="minorHAnsi" w:hAnsiTheme="minorHAnsi" w:cstheme="minorHAnsi"/>
                <w:noProof/>
              </w:rPr>
              <w:t>Rozdział IX PRZESŁANKI WYKLUCZENIA WYKONAWCÓW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3A904BE0" w14:textId="41152C67"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F658A8">
              <w:rPr>
                <w:rStyle w:val="Hipercze"/>
                <w:rFonts w:asciiTheme="minorHAnsi" w:hAnsiTheme="minorHAnsi" w:cstheme="minorHAnsi"/>
                <w:noProof/>
              </w:rPr>
              <w:t>Rozdział X PODMIOTOWE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4CBB9F59" w14:textId="71FDA0C6"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F658A8">
              <w:rPr>
                <w:rStyle w:val="Hipercze"/>
                <w:rFonts w:asciiTheme="minorHAnsi" w:hAnsiTheme="minorHAnsi" w:cstheme="minorHAnsi"/>
                <w:noProof/>
              </w:rPr>
              <w:t>Rozdział XI PRZEDMIOTOWE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54DD0467" w14:textId="79C9C5BB"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F658A8">
              <w:rPr>
                <w:rStyle w:val="Hipercze"/>
                <w:rFonts w:asciiTheme="minorHAnsi" w:hAnsiTheme="minorHAnsi" w:cstheme="minorHAnsi"/>
                <w:noProof/>
              </w:rPr>
              <w:t>Rozdział XII UDOSTĘPNIENIE ZASOBÓW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3DFED2E9" w14:textId="25579F1A"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F658A8">
              <w:rPr>
                <w:rStyle w:val="Hipercze"/>
                <w:rFonts w:asciiTheme="minorHAnsi" w:hAnsiTheme="minorHAnsi" w:cstheme="minorHAnsi"/>
                <w:noProof/>
              </w:rPr>
              <w:t>Rozdział XIII PODWYKONAWSTWO</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73EE1945" w14:textId="22D55487"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F658A8">
              <w:rPr>
                <w:rStyle w:val="Hipercze"/>
                <w:rFonts w:asciiTheme="minorHAnsi" w:hAnsiTheme="minorHAnsi" w:cstheme="minorHAnsi"/>
                <w:noProof/>
              </w:rPr>
              <w:t>Rozdział XIV INFORMACJA DLA WYKONAWCÓW WSPÓLNIE UBIEGAJĄCYCH SIĘ O UDZIELENIE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104C6A19" w14:textId="02D5D80E"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F658A8">
              <w:rPr>
                <w:rStyle w:val="Hipercze"/>
                <w:rFonts w:asciiTheme="minorHAnsi" w:hAnsiTheme="minorHAnsi" w:cstheme="minorHAnsi"/>
                <w:noProof/>
              </w:rPr>
              <w:t>Rozdział XV SPOSÓB KOMUNIKACJI ORAZ WYMAGANIA FORMALNE DOTYCZĄCE SKŁADANYCH OŚWIADCZEŃ I DOKUMENTÓW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5E8F08A3" w14:textId="7C1E4A14"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F658A8">
              <w:rPr>
                <w:rStyle w:val="Hipercze"/>
                <w:rFonts w:asciiTheme="minorHAnsi" w:hAnsiTheme="minorHAnsi" w:cstheme="minorHAnsi"/>
                <w:noProof/>
              </w:rPr>
              <w:t>Rozdział XVI UDZIELANIE WYJAŚNIEŃ TREŚCI SWZ</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10</w:t>
            </w:r>
            <w:r w:rsidR="00F658A8" w:rsidRPr="00F658A8">
              <w:rPr>
                <w:rFonts w:asciiTheme="minorHAnsi" w:hAnsiTheme="minorHAnsi" w:cstheme="minorHAnsi"/>
                <w:noProof/>
                <w:webHidden/>
              </w:rPr>
              <w:fldChar w:fldCharType="end"/>
            </w:r>
          </w:hyperlink>
        </w:p>
        <w:p w14:paraId="304B40F7" w14:textId="7D6A87FC"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F658A8">
              <w:rPr>
                <w:rStyle w:val="Hipercze"/>
                <w:rFonts w:asciiTheme="minorHAnsi" w:hAnsiTheme="minorHAnsi" w:cstheme="minorHAnsi"/>
                <w:noProof/>
              </w:rPr>
              <w:t>Rozdział XVII OPIS SPOSOBU PRZYGOTOWANIA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11</w:t>
            </w:r>
            <w:r w:rsidR="00F658A8" w:rsidRPr="00F658A8">
              <w:rPr>
                <w:rFonts w:asciiTheme="minorHAnsi" w:hAnsiTheme="minorHAnsi" w:cstheme="minorHAnsi"/>
                <w:noProof/>
                <w:webHidden/>
              </w:rPr>
              <w:fldChar w:fldCharType="end"/>
            </w:r>
          </w:hyperlink>
        </w:p>
        <w:p w14:paraId="5207FED9" w14:textId="6EF767F9"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F658A8">
              <w:rPr>
                <w:rStyle w:val="Hipercze"/>
                <w:rFonts w:asciiTheme="minorHAnsi" w:hAnsiTheme="minorHAnsi" w:cstheme="minorHAnsi"/>
                <w:noProof/>
              </w:rPr>
              <w:t>Rozdział XVIII OPIS SPOSOBU OBLICZENIA CENY OFERTY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17C8B0BD" w14:textId="60D6C462"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F658A8">
              <w:rPr>
                <w:rStyle w:val="Hipercze"/>
                <w:rFonts w:asciiTheme="minorHAnsi" w:hAnsiTheme="minorHAnsi" w:cstheme="minorHAnsi"/>
                <w:noProof/>
              </w:rPr>
              <w:t>Rozdział XIX WYMAGANIA DOTYCZĄCE WADIUM</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0930F757" w14:textId="643678B3"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F658A8">
              <w:rPr>
                <w:rStyle w:val="Hipercze"/>
                <w:rFonts w:asciiTheme="minorHAnsi" w:hAnsiTheme="minorHAnsi" w:cstheme="minorHAnsi"/>
                <w:noProof/>
              </w:rPr>
              <w:t>Rozdział XX MIEJSCE ORAZ TERMIN SKŁADANIA I OTWARCIA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368D6C52" w14:textId="25149D9B"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F658A8">
              <w:rPr>
                <w:rStyle w:val="Hipercze"/>
                <w:rFonts w:asciiTheme="minorHAnsi" w:hAnsiTheme="minorHAnsi" w:cstheme="minorHAnsi"/>
                <w:noProof/>
              </w:rPr>
              <w:t>Rozdział XXI TERMIN ZWIĄZANIA OFERTĄ</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6A81439A" w14:textId="501F12C2"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F658A8">
              <w:rPr>
                <w:rStyle w:val="Hipercze"/>
                <w:rFonts w:asciiTheme="minorHAnsi" w:hAnsiTheme="minorHAnsi" w:cstheme="minorHAnsi"/>
                <w:noProof/>
              </w:rPr>
              <w:t>Rozdział XXII KRYTERIA OCENY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15</w:t>
            </w:r>
            <w:r w:rsidR="00F658A8" w:rsidRPr="00F658A8">
              <w:rPr>
                <w:rFonts w:asciiTheme="minorHAnsi" w:hAnsiTheme="minorHAnsi" w:cstheme="minorHAnsi"/>
                <w:noProof/>
                <w:webHidden/>
              </w:rPr>
              <w:fldChar w:fldCharType="end"/>
            </w:r>
          </w:hyperlink>
        </w:p>
        <w:p w14:paraId="7C0B6586" w14:textId="3F622BBB"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F658A8">
              <w:rPr>
                <w:rStyle w:val="Hipercze"/>
                <w:rFonts w:asciiTheme="minorHAnsi" w:hAnsiTheme="minorHAnsi" w:cstheme="minorHAnsi"/>
                <w:noProof/>
              </w:rPr>
              <w:t>Rozdział XXIII INFORMACJE O FORMALNOŚCIACH, JAKICH NALEŻY DOPEŁNIĆ PO WYBORZE OFERTY W CELU ZAWARCIA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5C42CC2D" w14:textId="0A452867"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F658A8">
              <w:rPr>
                <w:rStyle w:val="Hipercze"/>
                <w:rFonts w:asciiTheme="minorHAnsi" w:hAnsiTheme="minorHAnsi" w:cstheme="minorHAnsi"/>
                <w:noProof/>
              </w:rPr>
              <w:t>Rozdział XXIV ZABEZPIECZENIE NALEŻYTEGO WYKONANIA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17</w:t>
            </w:r>
            <w:r w:rsidR="00F658A8" w:rsidRPr="00F658A8">
              <w:rPr>
                <w:rFonts w:asciiTheme="minorHAnsi" w:hAnsiTheme="minorHAnsi" w:cstheme="minorHAnsi"/>
                <w:noProof/>
                <w:webHidden/>
              </w:rPr>
              <w:fldChar w:fldCharType="end"/>
            </w:r>
          </w:hyperlink>
        </w:p>
        <w:p w14:paraId="099FB5FD" w14:textId="5E0422F1"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F658A8">
              <w:rPr>
                <w:rStyle w:val="Hipercze"/>
                <w:rFonts w:asciiTheme="minorHAnsi" w:hAnsiTheme="minorHAnsi" w:cstheme="minorHAnsi"/>
                <w:noProof/>
              </w:rPr>
              <w:t>Rozdział XXV POUCZENIE O ŚRODKACH OCHRONY PRAWNEJ</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17</w:t>
            </w:r>
            <w:r w:rsidR="00F658A8" w:rsidRPr="00F658A8">
              <w:rPr>
                <w:rFonts w:asciiTheme="minorHAnsi" w:hAnsiTheme="minorHAnsi" w:cstheme="minorHAnsi"/>
                <w:noProof/>
                <w:webHidden/>
              </w:rPr>
              <w:fldChar w:fldCharType="end"/>
            </w:r>
          </w:hyperlink>
        </w:p>
        <w:p w14:paraId="4F156401" w14:textId="07EBDFAC"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F658A8">
              <w:rPr>
                <w:rStyle w:val="Hipercze"/>
                <w:rFonts w:asciiTheme="minorHAnsi" w:hAnsiTheme="minorHAnsi" w:cstheme="minorHAnsi"/>
                <w:noProof/>
              </w:rPr>
              <w:t>Rozdział XXVI OCHRONA DANYCH OSOBOWYCH</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18</w:t>
            </w:r>
            <w:r w:rsidR="00F658A8" w:rsidRPr="00F658A8">
              <w:rPr>
                <w:rFonts w:asciiTheme="minorHAnsi" w:hAnsiTheme="minorHAnsi" w:cstheme="minorHAnsi"/>
                <w:noProof/>
                <w:webHidden/>
              </w:rPr>
              <w:fldChar w:fldCharType="end"/>
            </w:r>
          </w:hyperlink>
        </w:p>
        <w:p w14:paraId="02AA63F1" w14:textId="2FA8516E" w:rsidR="00F658A8" w:rsidRPr="00F658A8" w:rsidRDefault="00685526">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F658A8">
              <w:rPr>
                <w:rStyle w:val="Hipercze"/>
                <w:rFonts w:asciiTheme="minorHAnsi" w:hAnsiTheme="minorHAnsi" w:cstheme="minorHAnsi"/>
                <w:noProof/>
              </w:rPr>
              <w:t>Rozdział XXVII ZAŁĄCZNIKI</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12577A">
              <w:rPr>
                <w:rFonts w:asciiTheme="minorHAnsi" w:hAnsiTheme="minorHAnsi" w:cstheme="minorHAnsi"/>
                <w:noProof/>
                <w:webHidden/>
              </w:rPr>
              <w:t>20</w:t>
            </w:r>
            <w:r w:rsidR="00F658A8" w:rsidRPr="00F658A8">
              <w:rPr>
                <w:rFonts w:asciiTheme="minorHAnsi" w:hAnsiTheme="minorHAnsi" w:cstheme="minorHAnsi"/>
                <w:noProof/>
                <w:webHidden/>
              </w:rPr>
              <w:fldChar w:fldCharType="end"/>
            </w:r>
          </w:hyperlink>
        </w:p>
        <w:p w14:paraId="424CB265" w14:textId="5DC8C567" w:rsidR="002E13C7" w:rsidRDefault="002E13C7">
          <w:r w:rsidRPr="00F36A94">
            <w:rPr>
              <w:rFonts w:asciiTheme="minorHAnsi" w:hAnsiTheme="minorHAnsi" w:cstheme="minorHAnsi"/>
              <w:b/>
              <w:bCs/>
            </w:rPr>
            <w:fldChar w:fldCharType="end"/>
          </w:r>
        </w:p>
      </w:sdtContent>
    </w:sdt>
    <w:p w14:paraId="516FCDDB" w14:textId="77777777" w:rsidR="002E13C7" w:rsidRDefault="002E13C7" w:rsidP="00364A90">
      <w:pPr>
        <w:ind w:left="2160" w:hanging="2160"/>
        <w:rPr>
          <w:rFonts w:asciiTheme="minorHAnsi" w:hAnsiTheme="minorHAnsi" w:cstheme="minorHAnsi"/>
          <w:b/>
        </w:rPr>
      </w:pPr>
    </w:p>
    <w:p w14:paraId="32B17226" w14:textId="77777777" w:rsidR="002E13C7" w:rsidRDefault="002E13C7" w:rsidP="00364A90">
      <w:pPr>
        <w:ind w:left="2160" w:hanging="2160"/>
        <w:rPr>
          <w:rFonts w:asciiTheme="minorHAnsi" w:hAnsiTheme="minorHAnsi" w:cstheme="minorHAnsi"/>
          <w:b/>
        </w:rPr>
      </w:pPr>
    </w:p>
    <w:p w14:paraId="72E6EF21" w14:textId="71A90B6D" w:rsidR="00364A90" w:rsidRPr="00667778" w:rsidRDefault="00364A90" w:rsidP="001560E6">
      <w:pPr>
        <w:rPr>
          <w:rFonts w:asciiTheme="minorHAnsi" w:hAnsiTheme="minorHAnsi" w:cstheme="minorHAnsi"/>
        </w:rPr>
      </w:pPr>
    </w:p>
    <w:p w14:paraId="2070C412" w14:textId="6AB2D1E5" w:rsidR="00364A90" w:rsidRPr="00667778" w:rsidRDefault="00364A90" w:rsidP="00364A90">
      <w:pPr>
        <w:tabs>
          <w:tab w:val="left" w:pos="0"/>
          <w:tab w:val="left" w:pos="1440"/>
        </w:tabs>
        <w:spacing w:before="120"/>
        <w:jc w:val="both"/>
        <w:rPr>
          <w:rFonts w:asciiTheme="minorHAnsi" w:hAnsiTheme="minorHAnsi" w:cstheme="minorHAnsi"/>
        </w:rPr>
      </w:pPr>
      <w:r w:rsidRPr="00667778">
        <w:rPr>
          <w:rFonts w:asciiTheme="minorHAnsi" w:hAnsiTheme="minorHAnsi" w:cstheme="minorHAnsi"/>
        </w:rPr>
        <w:t>Specyfikacja</w:t>
      </w:r>
      <w:r w:rsidR="00AB0679" w:rsidRPr="00667778">
        <w:rPr>
          <w:rFonts w:asciiTheme="minorHAnsi" w:hAnsiTheme="minorHAnsi" w:cstheme="minorHAnsi"/>
        </w:rPr>
        <w:t xml:space="preserve"> </w:t>
      </w:r>
      <w:r w:rsidRPr="00667778">
        <w:rPr>
          <w:rFonts w:asciiTheme="minorHAnsi" w:hAnsiTheme="minorHAnsi" w:cstheme="minorHAnsi"/>
        </w:rPr>
        <w:t>Warunków Zamówienia zwana jest w dalszej treści</w:t>
      </w:r>
      <w:r w:rsidR="005E301E">
        <w:rPr>
          <w:rFonts w:asciiTheme="minorHAnsi" w:hAnsiTheme="minorHAnsi" w:cstheme="minorHAnsi"/>
        </w:rPr>
        <w:t xml:space="preserve"> jako</w:t>
      </w:r>
      <w:r w:rsidR="00AB0679" w:rsidRPr="00667778">
        <w:rPr>
          <w:rFonts w:asciiTheme="minorHAnsi" w:hAnsiTheme="minorHAnsi" w:cstheme="minorHAnsi"/>
        </w:rPr>
        <w:t xml:space="preserve"> </w:t>
      </w:r>
      <w:r w:rsidRPr="00667778">
        <w:rPr>
          <w:rFonts w:asciiTheme="minorHAnsi" w:hAnsiTheme="minorHAnsi" w:cstheme="minorHAnsi"/>
        </w:rPr>
        <w:t xml:space="preserve">SWZ lub </w:t>
      </w:r>
      <w:r w:rsidR="00667778">
        <w:rPr>
          <w:rFonts w:asciiTheme="minorHAnsi" w:hAnsiTheme="minorHAnsi" w:cstheme="minorHAnsi"/>
        </w:rPr>
        <w:t>S</w:t>
      </w:r>
      <w:r w:rsidRPr="00667778">
        <w:rPr>
          <w:rFonts w:asciiTheme="minorHAnsi" w:hAnsiTheme="minorHAnsi" w:cstheme="minorHAnsi"/>
        </w:rPr>
        <w:t>pecyfikacj</w:t>
      </w:r>
      <w:r w:rsidR="005E301E">
        <w:rPr>
          <w:rFonts w:asciiTheme="minorHAnsi" w:hAnsiTheme="minorHAnsi" w:cstheme="minorHAnsi"/>
        </w:rPr>
        <w:t>a</w:t>
      </w:r>
      <w:r w:rsidRPr="00667778">
        <w:rPr>
          <w:rFonts w:asciiTheme="minorHAnsi" w:hAnsiTheme="minorHAnsi" w:cstheme="minorHAnsi"/>
        </w:rPr>
        <w:t>.</w:t>
      </w:r>
    </w:p>
    <w:p w14:paraId="2B1B298C" w14:textId="77777777" w:rsidR="00364A90" w:rsidRPr="00364A90" w:rsidRDefault="00364A90" w:rsidP="00364A90">
      <w:pPr>
        <w:ind w:right="-83"/>
        <w:rPr>
          <w:rFonts w:asciiTheme="majorHAnsi" w:hAnsiTheme="majorHAnsi"/>
          <w:b/>
        </w:rPr>
      </w:pPr>
    </w:p>
    <w:p w14:paraId="3FB3649D" w14:textId="1638C2C7" w:rsidR="0058697A" w:rsidRPr="00F7511A" w:rsidRDefault="00327F8B" w:rsidP="00F7511A">
      <w:pPr>
        <w:pStyle w:val="Nagwek1"/>
        <w:spacing w:after="120"/>
        <w:ind w:left="0" w:firstLine="0"/>
        <w:rPr>
          <w:rFonts w:asciiTheme="minorHAnsi" w:hAnsiTheme="minorHAnsi" w:cstheme="minorHAnsi"/>
          <w:sz w:val="24"/>
          <w:szCs w:val="24"/>
        </w:rPr>
      </w:pPr>
      <w:bookmarkStart w:id="2" w:name="_Toc87216303"/>
      <w:r>
        <w:rPr>
          <w:rFonts w:asciiTheme="minorHAnsi" w:hAnsiTheme="minorHAnsi" w:cstheme="minorHAnsi"/>
          <w:sz w:val="24"/>
          <w:szCs w:val="24"/>
        </w:rPr>
        <w:lastRenderedPageBreak/>
        <w:t>Rozdział</w:t>
      </w:r>
      <w:r w:rsidR="004A2666" w:rsidRPr="00F7511A">
        <w:rPr>
          <w:rFonts w:asciiTheme="minorHAnsi" w:hAnsiTheme="minorHAnsi" w:cstheme="minorHAnsi"/>
          <w:sz w:val="24"/>
          <w:szCs w:val="24"/>
        </w:rPr>
        <w:t xml:space="preserve"> </w:t>
      </w:r>
      <w:r>
        <w:rPr>
          <w:rFonts w:asciiTheme="minorHAnsi" w:hAnsiTheme="minorHAnsi" w:cstheme="minorHAnsi"/>
          <w:sz w:val="24"/>
          <w:szCs w:val="24"/>
        </w:rPr>
        <w:t>I</w:t>
      </w:r>
      <w:r w:rsidR="00F7511A">
        <w:rPr>
          <w:rFonts w:asciiTheme="minorHAnsi" w:hAnsiTheme="minorHAnsi" w:cstheme="minorHAnsi"/>
          <w:sz w:val="24"/>
          <w:szCs w:val="24"/>
        </w:rPr>
        <w:br/>
      </w:r>
      <w:r w:rsidR="00364A90" w:rsidRPr="00F7511A">
        <w:rPr>
          <w:rFonts w:asciiTheme="minorHAnsi" w:hAnsiTheme="minorHAnsi" w:cstheme="minorHAnsi"/>
          <w:sz w:val="24"/>
          <w:szCs w:val="24"/>
        </w:rPr>
        <w:t>ZAMAWIAJĄCY</w:t>
      </w:r>
      <w:bookmarkEnd w:id="2"/>
    </w:p>
    <w:p w14:paraId="46909807" w14:textId="77777777" w:rsidR="0076384D" w:rsidRPr="0006021F" w:rsidRDefault="0076384D" w:rsidP="0076384D">
      <w:pPr>
        <w:pStyle w:val="Akapitzlist"/>
        <w:numPr>
          <w:ilvl w:val="0"/>
          <w:numId w:val="104"/>
        </w:numPr>
        <w:spacing w:after="120" w:line="240" w:lineRule="auto"/>
        <w:ind w:left="357" w:right="-85" w:hanging="357"/>
        <w:contextualSpacing w:val="0"/>
        <w:jc w:val="both"/>
        <w:rPr>
          <w:rFonts w:asciiTheme="minorHAnsi" w:hAnsiTheme="minorHAnsi" w:cstheme="minorHAnsi"/>
          <w:bCs/>
          <w:sz w:val="24"/>
          <w:szCs w:val="24"/>
        </w:rPr>
      </w:pPr>
      <w:r w:rsidRPr="0006021F">
        <w:rPr>
          <w:rFonts w:asciiTheme="minorHAnsi" w:hAnsiTheme="minorHAnsi" w:cstheme="minorHAnsi"/>
          <w:bCs/>
          <w:sz w:val="24"/>
          <w:szCs w:val="24"/>
        </w:rPr>
        <w:t>Postępowanie prowadzą Zamawiający działający wspólnie</w:t>
      </w:r>
      <w:r>
        <w:rPr>
          <w:rFonts w:asciiTheme="minorHAnsi" w:hAnsiTheme="minorHAnsi" w:cstheme="minorHAnsi"/>
          <w:bCs/>
          <w:sz w:val="24"/>
          <w:szCs w:val="24"/>
        </w:rPr>
        <w:t>:</w:t>
      </w:r>
    </w:p>
    <w:p w14:paraId="3425220E" w14:textId="77777777" w:rsidR="0076384D" w:rsidRPr="0012523C" w:rsidRDefault="0076384D" w:rsidP="0076384D">
      <w:pPr>
        <w:ind w:left="709" w:right="-85" w:hanging="709"/>
        <w:contextualSpacing/>
        <w:jc w:val="both"/>
        <w:rPr>
          <w:rFonts w:asciiTheme="minorHAnsi" w:hAnsiTheme="minorHAnsi" w:cstheme="minorHAnsi"/>
          <w:b/>
        </w:rPr>
      </w:pPr>
      <w:r w:rsidRPr="0012523C">
        <w:rPr>
          <w:rFonts w:asciiTheme="minorHAnsi" w:hAnsiTheme="minorHAnsi" w:cstheme="minorHAnsi"/>
          <w:b/>
        </w:rPr>
        <w:t>NABYWCA</w:t>
      </w:r>
    </w:p>
    <w:p w14:paraId="0F9840F1" w14:textId="77777777" w:rsidR="0076384D" w:rsidRPr="0012523C" w:rsidRDefault="0076384D" w:rsidP="0076384D">
      <w:pPr>
        <w:tabs>
          <w:tab w:val="center" w:pos="4932"/>
        </w:tabs>
        <w:ind w:left="709" w:right="-85" w:hanging="709"/>
        <w:contextualSpacing/>
        <w:jc w:val="both"/>
        <w:rPr>
          <w:rFonts w:asciiTheme="minorHAnsi" w:hAnsiTheme="minorHAnsi" w:cstheme="minorHAnsi"/>
          <w:b/>
        </w:rPr>
      </w:pPr>
      <w:r w:rsidRPr="0012523C">
        <w:rPr>
          <w:rFonts w:asciiTheme="minorHAnsi" w:hAnsiTheme="minorHAnsi" w:cstheme="minorHAnsi"/>
          <w:b/>
        </w:rPr>
        <w:t>Gmina Pułtusk</w:t>
      </w:r>
      <w:r w:rsidRPr="0012523C">
        <w:rPr>
          <w:rFonts w:asciiTheme="minorHAnsi" w:hAnsiTheme="minorHAnsi" w:cstheme="minorHAnsi"/>
          <w:b/>
        </w:rPr>
        <w:tab/>
      </w:r>
    </w:p>
    <w:p w14:paraId="5F000676" w14:textId="77777777" w:rsidR="0076384D" w:rsidRPr="0012523C" w:rsidRDefault="0076384D" w:rsidP="0076384D">
      <w:pPr>
        <w:ind w:left="709" w:right="-85" w:hanging="709"/>
        <w:contextualSpacing/>
        <w:jc w:val="both"/>
        <w:rPr>
          <w:rFonts w:asciiTheme="minorHAnsi" w:hAnsiTheme="minorHAnsi" w:cstheme="minorHAnsi"/>
        </w:rPr>
      </w:pPr>
      <w:r w:rsidRPr="0012523C">
        <w:rPr>
          <w:rFonts w:asciiTheme="minorHAnsi" w:hAnsiTheme="minorHAnsi" w:cstheme="minorHAnsi"/>
          <w:b/>
        </w:rPr>
        <w:t>- adres</w:t>
      </w:r>
      <w:r w:rsidRPr="0012523C">
        <w:rPr>
          <w:rFonts w:asciiTheme="minorHAnsi" w:hAnsiTheme="minorHAnsi" w:cstheme="minorHAnsi"/>
        </w:rPr>
        <w:t>: ul. Rynek 41, 06-100 Pułtusk</w:t>
      </w:r>
    </w:p>
    <w:p w14:paraId="1F04BD74" w14:textId="77777777" w:rsidR="0076384D" w:rsidRPr="0006021F" w:rsidRDefault="0076384D" w:rsidP="0076384D">
      <w:pPr>
        <w:spacing w:after="120"/>
        <w:ind w:left="709" w:right="-85" w:hanging="709"/>
        <w:jc w:val="both"/>
        <w:rPr>
          <w:rFonts w:asciiTheme="minorHAnsi" w:hAnsiTheme="minorHAnsi" w:cstheme="minorHAnsi"/>
          <w:b/>
        </w:rPr>
      </w:pPr>
      <w:r w:rsidRPr="0012523C">
        <w:rPr>
          <w:rFonts w:asciiTheme="minorHAnsi" w:hAnsiTheme="minorHAnsi" w:cstheme="minorHAnsi"/>
          <w:b/>
        </w:rPr>
        <w:t xml:space="preserve">NIP </w:t>
      </w:r>
      <w:r w:rsidRPr="0012523C">
        <w:rPr>
          <w:rFonts w:asciiTheme="minorHAnsi" w:hAnsiTheme="minorHAnsi" w:cstheme="minorHAnsi"/>
        </w:rPr>
        <w:t>568 15 40 236</w:t>
      </w:r>
    </w:p>
    <w:p w14:paraId="13E4C3CA" w14:textId="77777777" w:rsidR="0076384D" w:rsidRDefault="0076384D" w:rsidP="0076384D">
      <w:pPr>
        <w:ind w:left="709" w:right="-85" w:hanging="709"/>
        <w:contextualSpacing/>
        <w:jc w:val="both"/>
        <w:rPr>
          <w:rFonts w:asciiTheme="minorHAnsi" w:hAnsiTheme="minorHAnsi" w:cstheme="minorHAnsi"/>
          <w:b/>
        </w:rPr>
      </w:pPr>
      <w:r w:rsidRPr="0012523C">
        <w:rPr>
          <w:rFonts w:asciiTheme="minorHAnsi" w:hAnsiTheme="minorHAnsi" w:cstheme="minorHAnsi"/>
          <w:b/>
        </w:rPr>
        <w:t>PŁATNI</w:t>
      </w:r>
      <w:r>
        <w:rPr>
          <w:rFonts w:asciiTheme="minorHAnsi" w:hAnsiTheme="minorHAnsi" w:cstheme="minorHAnsi"/>
          <w:b/>
        </w:rPr>
        <w:t>CY</w:t>
      </w:r>
      <w:r w:rsidRPr="0012523C">
        <w:rPr>
          <w:rFonts w:asciiTheme="minorHAnsi" w:hAnsiTheme="minorHAnsi" w:cstheme="minorHAnsi"/>
          <w:b/>
        </w:rPr>
        <w:t>/ODBIORC</w:t>
      </w:r>
      <w:r>
        <w:rPr>
          <w:rFonts w:asciiTheme="minorHAnsi" w:hAnsiTheme="minorHAnsi" w:cstheme="minorHAnsi"/>
          <w:b/>
        </w:rPr>
        <w:t>Y</w:t>
      </w:r>
    </w:p>
    <w:p w14:paraId="69B9A595" w14:textId="77777777" w:rsidR="0076384D" w:rsidRPr="0006021F" w:rsidRDefault="0076384D" w:rsidP="0076384D">
      <w:pPr>
        <w:pStyle w:val="Akapitzlist"/>
        <w:numPr>
          <w:ilvl w:val="0"/>
          <w:numId w:val="105"/>
        </w:numPr>
        <w:spacing w:after="0" w:line="240" w:lineRule="auto"/>
        <w:ind w:right="-85"/>
        <w:jc w:val="both"/>
        <w:rPr>
          <w:rFonts w:asciiTheme="minorHAnsi" w:hAnsiTheme="minorHAnsi" w:cstheme="minorHAnsi"/>
          <w:b/>
          <w:sz w:val="24"/>
          <w:szCs w:val="24"/>
        </w:rPr>
      </w:pPr>
      <w:bookmarkStart w:id="3" w:name="_Hlk87788132"/>
      <w:r w:rsidRPr="0006021F">
        <w:rPr>
          <w:rFonts w:asciiTheme="minorHAnsi" w:hAnsiTheme="minorHAnsi" w:cstheme="minorHAnsi"/>
          <w:b/>
          <w:sz w:val="24"/>
          <w:szCs w:val="24"/>
        </w:rPr>
        <w:t>Zespół Szkolno-Przedszkolny w Przemiarowie</w:t>
      </w:r>
    </w:p>
    <w:bookmarkEnd w:id="3"/>
    <w:p w14:paraId="12122869" w14:textId="77777777" w:rsidR="0076384D" w:rsidRPr="0006021F" w:rsidRDefault="0076384D" w:rsidP="0076384D">
      <w:pPr>
        <w:pStyle w:val="Akapitzlist"/>
        <w:numPr>
          <w:ilvl w:val="1"/>
          <w:numId w:val="105"/>
        </w:numPr>
        <w:spacing w:after="0" w:line="240" w:lineRule="auto"/>
        <w:ind w:left="851" w:right="-85" w:hanging="142"/>
        <w:jc w:val="both"/>
        <w:rPr>
          <w:rFonts w:asciiTheme="minorHAnsi" w:hAnsiTheme="minorHAnsi" w:cstheme="minorHAnsi"/>
          <w:sz w:val="24"/>
          <w:szCs w:val="24"/>
          <w:lang w:val="en-US"/>
        </w:rPr>
      </w:pPr>
      <w:r w:rsidRPr="0006021F">
        <w:rPr>
          <w:rFonts w:asciiTheme="minorHAnsi" w:hAnsiTheme="minorHAnsi" w:cstheme="minorHAnsi"/>
          <w:b/>
          <w:sz w:val="24"/>
          <w:szCs w:val="24"/>
        </w:rPr>
        <w:t>adres</w:t>
      </w:r>
      <w:r w:rsidRPr="0006021F">
        <w:rPr>
          <w:rFonts w:asciiTheme="minorHAnsi" w:hAnsiTheme="minorHAnsi" w:cstheme="minorHAnsi"/>
          <w:sz w:val="24"/>
          <w:szCs w:val="24"/>
        </w:rPr>
        <w:t>: Przemiarowo 33, 06-100 Pułtusk</w:t>
      </w:r>
    </w:p>
    <w:p w14:paraId="5DA51178" w14:textId="77777777" w:rsidR="0076384D" w:rsidRPr="0006021F" w:rsidRDefault="0076384D" w:rsidP="0076384D">
      <w:pPr>
        <w:pStyle w:val="Akapitzlist"/>
        <w:numPr>
          <w:ilvl w:val="1"/>
          <w:numId w:val="105"/>
        </w:numPr>
        <w:spacing w:after="0" w:line="240" w:lineRule="auto"/>
        <w:ind w:left="851" w:right="-85" w:hanging="142"/>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 xml:space="preserve">tel. </w:t>
      </w:r>
      <w:r w:rsidRPr="0006021F">
        <w:rPr>
          <w:rFonts w:asciiTheme="minorHAnsi" w:hAnsiTheme="minorHAnsi" w:cstheme="minorHAnsi"/>
          <w:sz w:val="24"/>
          <w:szCs w:val="24"/>
          <w:lang w:val="en-US"/>
        </w:rPr>
        <w:t>23 691 09 52</w:t>
      </w:r>
    </w:p>
    <w:p w14:paraId="209C13D2" w14:textId="77777777" w:rsidR="0076384D" w:rsidRPr="0006021F" w:rsidRDefault="0076384D" w:rsidP="0076384D">
      <w:pPr>
        <w:pStyle w:val="Akapitzlist"/>
        <w:numPr>
          <w:ilvl w:val="1"/>
          <w:numId w:val="105"/>
        </w:numPr>
        <w:spacing w:after="0" w:line="240" w:lineRule="auto"/>
        <w:ind w:left="851" w:right="-85" w:hanging="142"/>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NIP:</w:t>
      </w:r>
      <w:r w:rsidRPr="0006021F">
        <w:rPr>
          <w:rFonts w:asciiTheme="minorHAnsi" w:hAnsiTheme="minorHAnsi" w:cstheme="minorHAnsi"/>
          <w:sz w:val="24"/>
          <w:szCs w:val="24"/>
          <w:lang w:val="en-US"/>
        </w:rPr>
        <w:t xml:space="preserve"> 5681482065, </w:t>
      </w:r>
      <w:r w:rsidRPr="0006021F">
        <w:rPr>
          <w:rFonts w:asciiTheme="minorHAnsi" w:hAnsiTheme="minorHAnsi" w:cstheme="minorHAnsi"/>
          <w:b/>
          <w:sz w:val="24"/>
          <w:szCs w:val="24"/>
          <w:lang w:val="en-US"/>
        </w:rPr>
        <w:t>REGON</w:t>
      </w:r>
      <w:r w:rsidRPr="0006021F">
        <w:rPr>
          <w:rFonts w:asciiTheme="minorHAnsi" w:hAnsiTheme="minorHAnsi" w:cstheme="minorHAnsi"/>
          <w:sz w:val="24"/>
          <w:szCs w:val="24"/>
          <w:lang w:val="en-US"/>
        </w:rPr>
        <w:t>: 130454223</w:t>
      </w:r>
    </w:p>
    <w:p w14:paraId="1EB10FFF" w14:textId="77777777" w:rsidR="0076384D" w:rsidRDefault="0076384D" w:rsidP="0076384D">
      <w:pPr>
        <w:pStyle w:val="Akapitzlist"/>
        <w:numPr>
          <w:ilvl w:val="1"/>
          <w:numId w:val="105"/>
        </w:numPr>
        <w:spacing w:after="0" w:line="240" w:lineRule="auto"/>
        <w:ind w:left="851" w:right="-85" w:hanging="142"/>
        <w:jc w:val="both"/>
        <w:rPr>
          <w:rFonts w:asciiTheme="minorHAnsi" w:hAnsiTheme="minorHAnsi" w:cstheme="minorHAnsi"/>
          <w:sz w:val="24"/>
          <w:szCs w:val="24"/>
          <w:lang w:val="en-US"/>
        </w:rPr>
      </w:pPr>
      <w:r w:rsidRPr="0006021F">
        <w:rPr>
          <w:rFonts w:asciiTheme="minorHAnsi" w:hAnsiTheme="minorHAnsi" w:cstheme="minorHAnsi"/>
          <w:b/>
          <w:sz w:val="24"/>
          <w:szCs w:val="24"/>
          <w:lang w:val="en-US"/>
        </w:rPr>
        <w:t>e-mail:</w:t>
      </w:r>
      <w:r w:rsidRPr="0006021F">
        <w:rPr>
          <w:rFonts w:asciiTheme="minorHAnsi" w:hAnsiTheme="minorHAnsi" w:cstheme="minorHAnsi"/>
          <w:sz w:val="24"/>
          <w:szCs w:val="24"/>
          <w:lang w:val="en-US"/>
        </w:rPr>
        <w:t xml:space="preserve"> zspprzemiarowo@wp.pl</w:t>
      </w:r>
    </w:p>
    <w:p w14:paraId="09BF5FAA" w14:textId="77777777" w:rsidR="0076384D" w:rsidRPr="0006021F" w:rsidRDefault="0076384D" w:rsidP="0076384D">
      <w:pPr>
        <w:pStyle w:val="Akapitzlist"/>
        <w:numPr>
          <w:ilvl w:val="1"/>
          <w:numId w:val="105"/>
        </w:numPr>
        <w:spacing w:after="120" w:line="240" w:lineRule="auto"/>
        <w:ind w:left="851" w:right="-85" w:hanging="142"/>
        <w:contextualSpacing w:val="0"/>
        <w:jc w:val="both"/>
        <w:rPr>
          <w:rFonts w:asciiTheme="minorHAnsi" w:hAnsiTheme="minorHAnsi" w:cstheme="minorHAnsi"/>
          <w:sz w:val="24"/>
          <w:szCs w:val="24"/>
          <w:lang w:val="en-US"/>
        </w:rPr>
      </w:pPr>
      <w:r w:rsidRPr="0006021F">
        <w:rPr>
          <w:rFonts w:asciiTheme="minorHAnsi" w:hAnsiTheme="minorHAnsi" w:cstheme="minorHAnsi"/>
          <w:b/>
          <w:sz w:val="24"/>
          <w:szCs w:val="24"/>
        </w:rPr>
        <w:t>adres strony internetowej:</w:t>
      </w:r>
      <w:r w:rsidRPr="0006021F">
        <w:rPr>
          <w:rFonts w:asciiTheme="minorHAnsi" w:hAnsiTheme="minorHAnsi" w:cstheme="minorHAnsi"/>
          <w:sz w:val="24"/>
          <w:szCs w:val="24"/>
        </w:rPr>
        <w:t xml:space="preserve"> http://www.zspprzemiarowo.pultusk.pl/</w:t>
      </w:r>
    </w:p>
    <w:p w14:paraId="0DC5AED0" w14:textId="77777777" w:rsidR="0076384D" w:rsidRPr="0006021F" w:rsidRDefault="0076384D" w:rsidP="0076384D">
      <w:pPr>
        <w:pStyle w:val="Akapitzlist"/>
        <w:numPr>
          <w:ilvl w:val="0"/>
          <w:numId w:val="105"/>
        </w:numPr>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xml:space="preserve">Publiczna Szkoła Podstawowa </w:t>
      </w:r>
    </w:p>
    <w:p w14:paraId="73D021EC" w14:textId="77777777" w:rsidR="0076384D" w:rsidRPr="0006021F" w:rsidRDefault="0076384D" w:rsidP="0076384D">
      <w:pPr>
        <w:pStyle w:val="Akapitzlist"/>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xml:space="preserve">im. bł. Jana Pawła II w Płocochowie </w:t>
      </w:r>
    </w:p>
    <w:p w14:paraId="12B25C10" w14:textId="77777777" w:rsidR="0076384D" w:rsidRPr="0006021F" w:rsidRDefault="0076384D" w:rsidP="0076384D">
      <w:pPr>
        <w:pStyle w:val="Akapitzlist"/>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adres</w:t>
      </w:r>
      <w:r w:rsidRPr="0006021F">
        <w:rPr>
          <w:rFonts w:eastAsiaTheme="minorHAnsi" w:cs="Calibri"/>
          <w:color w:val="000000"/>
          <w:sz w:val="24"/>
          <w:szCs w:val="24"/>
        </w:rPr>
        <w:t xml:space="preserve">: Płocochowo 72, 06-100 Pułtusk </w:t>
      </w:r>
    </w:p>
    <w:p w14:paraId="5F829911" w14:textId="77777777" w:rsidR="0076384D" w:rsidRPr="0006021F" w:rsidRDefault="0076384D" w:rsidP="0076384D">
      <w:pPr>
        <w:pStyle w:val="Akapitzlist"/>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xml:space="preserve">- tel. </w:t>
      </w:r>
      <w:r w:rsidRPr="0006021F">
        <w:rPr>
          <w:rFonts w:eastAsiaTheme="minorHAnsi" w:cs="Calibri"/>
          <w:color w:val="000000"/>
          <w:sz w:val="24"/>
          <w:szCs w:val="24"/>
        </w:rPr>
        <w:t xml:space="preserve">23 692 45 93 </w:t>
      </w:r>
    </w:p>
    <w:p w14:paraId="3037176A" w14:textId="77777777" w:rsidR="0076384D" w:rsidRPr="0006021F" w:rsidRDefault="0076384D" w:rsidP="0076384D">
      <w:pPr>
        <w:pStyle w:val="Akapitzlist"/>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xml:space="preserve">- NIP: </w:t>
      </w:r>
      <w:r w:rsidRPr="0006021F">
        <w:rPr>
          <w:rFonts w:eastAsiaTheme="minorHAnsi" w:cs="Calibri"/>
          <w:color w:val="000000"/>
          <w:sz w:val="24"/>
          <w:szCs w:val="24"/>
        </w:rPr>
        <w:t xml:space="preserve">5681238164, </w:t>
      </w:r>
      <w:r w:rsidRPr="0006021F">
        <w:rPr>
          <w:rFonts w:eastAsiaTheme="minorHAnsi" w:cs="Calibri"/>
          <w:b/>
          <w:bCs/>
          <w:color w:val="000000"/>
          <w:sz w:val="24"/>
          <w:szCs w:val="24"/>
        </w:rPr>
        <w:t>REGON</w:t>
      </w:r>
      <w:r w:rsidRPr="0006021F">
        <w:rPr>
          <w:rFonts w:eastAsiaTheme="minorHAnsi" w:cs="Calibri"/>
          <w:color w:val="000000"/>
          <w:sz w:val="24"/>
          <w:szCs w:val="24"/>
        </w:rPr>
        <w:t xml:space="preserve">: 001133192 </w:t>
      </w:r>
    </w:p>
    <w:p w14:paraId="4C8A091C" w14:textId="77777777" w:rsidR="0076384D" w:rsidRPr="0006021F" w:rsidRDefault="0076384D" w:rsidP="0076384D">
      <w:pPr>
        <w:pStyle w:val="Akapitzlist"/>
        <w:autoSpaceDE w:val="0"/>
        <w:autoSpaceDN w:val="0"/>
        <w:adjustRightInd w:val="0"/>
        <w:spacing w:after="0" w:line="240" w:lineRule="auto"/>
        <w:rPr>
          <w:rFonts w:eastAsiaTheme="minorHAnsi" w:cs="Calibri"/>
          <w:color w:val="000000"/>
          <w:sz w:val="24"/>
          <w:szCs w:val="24"/>
        </w:rPr>
      </w:pPr>
      <w:r w:rsidRPr="0006021F">
        <w:rPr>
          <w:rFonts w:eastAsiaTheme="minorHAnsi" w:cs="Calibri"/>
          <w:b/>
          <w:bCs/>
          <w:color w:val="000000"/>
          <w:sz w:val="24"/>
          <w:szCs w:val="24"/>
        </w:rPr>
        <w:t xml:space="preserve">- e-mail: </w:t>
      </w:r>
      <w:r w:rsidRPr="0006021F">
        <w:rPr>
          <w:rFonts w:eastAsiaTheme="minorHAnsi" w:cs="Calibri"/>
          <w:color w:val="000000"/>
          <w:sz w:val="24"/>
          <w:szCs w:val="24"/>
        </w:rPr>
        <w:t xml:space="preserve">pspplocochowo1@wp.pl </w:t>
      </w:r>
    </w:p>
    <w:p w14:paraId="668C5B93" w14:textId="77777777" w:rsidR="0076384D" w:rsidRPr="0006021F" w:rsidRDefault="0076384D" w:rsidP="0076384D">
      <w:pPr>
        <w:pStyle w:val="Akapitzlist"/>
        <w:spacing w:after="120" w:line="240" w:lineRule="auto"/>
        <w:ind w:right="-85"/>
        <w:contextualSpacing w:val="0"/>
        <w:jc w:val="both"/>
        <w:rPr>
          <w:rFonts w:eastAsiaTheme="minorHAnsi" w:cs="Calibri"/>
          <w:color w:val="000000"/>
          <w:sz w:val="24"/>
          <w:szCs w:val="24"/>
        </w:rPr>
      </w:pPr>
      <w:r w:rsidRPr="0006021F">
        <w:rPr>
          <w:rFonts w:eastAsiaTheme="minorHAnsi" w:cs="Calibri"/>
          <w:b/>
          <w:bCs/>
          <w:color w:val="000000"/>
          <w:sz w:val="24"/>
          <w:szCs w:val="24"/>
        </w:rPr>
        <w:t xml:space="preserve">- adres strony internetowej: </w:t>
      </w:r>
      <w:r w:rsidRPr="0006021F">
        <w:rPr>
          <w:rFonts w:eastAsiaTheme="minorHAnsi" w:cs="Calibri"/>
          <w:color w:val="000000"/>
          <w:sz w:val="24"/>
          <w:szCs w:val="24"/>
        </w:rPr>
        <w:t>https://pspplocochowo.edupage.org/</w:t>
      </w:r>
    </w:p>
    <w:p w14:paraId="31A1FF87" w14:textId="77777777" w:rsidR="0076384D" w:rsidRPr="0062625B" w:rsidRDefault="0076384D" w:rsidP="0076384D">
      <w:pPr>
        <w:pStyle w:val="Akapitzlist"/>
        <w:numPr>
          <w:ilvl w:val="0"/>
          <w:numId w:val="104"/>
        </w:numPr>
        <w:spacing w:after="120" w:line="240" w:lineRule="auto"/>
        <w:ind w:left="357" w:right="-85" w:hanging="357"/>
        <w:contextualSpacing w:val="0"/>
        <w:jc w:val="both"/>
        <w:rPr>
          <w:rFonts w:asciiTheme="minorHAnsi" w:hAnsiTheme="minorHAnsi" w:cstheme="minorHAnsi"/>
          <w:bCs/>
          <w:sz w:val="24"/>
          <w:szCs w:val="24"/>
        </w:rPr>
      </w:pPr>
      <w:r w:rsidRPr="0062625B">
        <w:rPr>
          <w:rFonts w:asciiTheme="minorHAnsi" w:hAnsiTheme="minorHAnsi" w:cstheme="minorHAnsi"/>
          <w:bCs/>
          <w:sz w:val="24"/>
          <w:szCs w:val="24"/>
        </w:rPr>
        <w:t>Podział obowiązków – zamówieni</w:t>
      </w:r>
      <w:r>
        <w:rPr>
          <w:rFonts w:asciiTheme="minorHAnsi" w:hAnsiTheme="minorHAnsi" w:cstheme="minorHAnsi"/>
          <w:bCs/>
          <w:sz w:val="24"/>
          <w:szCs w:val="24"/>
        </w:rPr>
        <w:t>e</w:t>
      </w:r>
      <w:r w:rsidRPr="0062625B">
        <w:rPr>
          <w:rFonts w:asciiTheme="minorHAnsi" w:hAnsiTheme="minorHAnsi" w:cstheme="minorHAnsi"/>
          <w:bCs/>
          <w:sz w:val="24"/>
          <w:szCs w:val="24"/>
        </w:rPr>
        <w:t xml:space="preserve"> wspólne:</w:t>
      </w:r>
    </w:p>
    <w:p w14:paraId="2ED4B1D0" w14:textId="46A1FFBD" w:rsidR="0076384D" w:rsidRPr="006A6B19" w:rsidRDefault="0076384D" w:rsidP="0076384D">
      <w:pPr>
        <w:pStyle w:val="Akapitzlist"/>
        <w:numPr>
          <w:ilvl w:val="0"/>
          <w:numId w:val="106"/>
        </w:numPr>
        <w:spacing w:after="0" w:line="240" w:lineRule="auto"/>
        <w:ind w:right="-83"/>
        <w:jc w:val="both"/>
        <w:rPr>
          <w:rFonts w:asciiTheme="minorHAnsi" w:hAnsiTheme="minorHAnsi" w:cstheme="minorHAnsi"/>
          <w:sz w:val="24"/>
          <w:szCs w:val="24"/>
        </w:rPr>
      </w:pPr>
      <w:r w:rsidRPr="006A6B19">
        <w:rPr>
          <w:rFonts w:asciiTheme="minorHAnsi" w:hAnsiTheme="minorHAnsi" w:cstheme="minorHAnsi"/>
          <w:sz w:val="24"/>
          <w:szCs w:val="24"/>
        </w:rPr>
        <w:t>Zgodnie z dyspozycją art. 38 ust. 2 ustawy z dnia 11 września 2019 r. Prawo zamówień publicznych</w:t>
      </w:r>
      <w:r w:rsidR="002F11FD">
        <w:rPr>
          <w:rStyle w:val="Odwoanieprzypisudolnego"/>
          <w:rFonts w:asciiTheme="minorHAnsi" w:hAnsiTheme="minorHAnsi"/>
          <w:sz w:val="24"/>
          <w:szCs w:val="24"/>
        </w:rPr>
        <w:footnoteReference w:id="1"/>
      </w:r>
      <w:r w:rsidRPr="006A6B19">
        <w:rPr>
          <w:rFonts w:asciiTheme="minorHAnsi" w:hAnsiTheme="minorHAnsi" w:cstheme="minorHAnsi"/>
          <w:sz w:val="24"/>
          <w:szCs w:val="24"/>
        </w:rPr>
        <w:t xml:space="preserve"> zwanej dalej „ustawą Pzp”</w:t>
      </w:r>
      <w:r>
        <w:rPr>
          <w:rFonts w:asciiTheme="minorHAnsi" w:hAnsiTheme="minorHAnsi" w:cstheme="minorHAnsi"/>
          <w:sz w:val="24"/>
          <w:szCs w:val="24"/>
        </w:rPr>
        <w:t>,</w:t>
      </w:r>
      <w:r w:rsidRPr="006A6B19">
        <w:rPr>
          <w:rFonts w:asciiTheme="minorHAnsi" w:hAnsiTheme="minorHAnsi" w:cstheme="minorHAnsi"/>
          <w:sz w:val="24"/>
          <w:szCs w:val="24"/>
        </w:rPr>
        <w:t xml:space="preserve"> Zamawiający – </w:t>
      </w:r>
      <w:bookmarkStart w:id="4" w:name="_Hlk87788703"/>
      <w:r w:rsidR="002F11FD">
        <w:rPr>
          <w:rFonts w:asciiTheme="minorHAnsi" w:hAnsiTheme="minorHAnsi" w:cstheme="minorHAnsi"/>
          <w:sz w:val="24"/>
          <w:szCs w:val="24"/>
        </w:rPr>
        <w:t>Zespół Szkolno-Przedszkolny w Przemiarowie</w:t>
      </w:r>
      <w:bookmarkEnd w:id="4"/>
      <w:r w:rsidRPr="006A6B19">
        <w:rPr>
          <w:rFonts w:asciiTheme="minorHAnsi" w:hAnsiTheme="minorHAnsi" w:cstheme="minorHAnsi"/>
          <w:sz w:val="24"/>
          <w:szCs w:val="24"/>
        </w:rPr>
        <w:t>, w ramach zwartego porozumienia, został upoważniony przez Zamawiając</w:t>
      </w:r>
      <w:r w:rsidR="002F11FD">
        <w:rPr>
          <w:rFonts w:asciiTheme="minorHAnsi" w:hAnsiTheme="minorHAnsi" w:cstheme="minorHAnsi"/>
          <w:sz w:val="24"/>
          <w:szCs w:val="24"/>
        </w:rPr>
        <w:t xml:space="preserve">ego – </w:t>
      </w:r>
      <w:bookmarkStart w:id="5" w:name="_Hlk87792382"/>
      <w:r w:rsidR="002F11FD">
        <w:rPr>
          <w:rFonts w:asciiTheme="minorHAnsi" w:hAnsiTheme="minorHAnsi" w:cstheme="minorHAnsi"/>
          <w:sz w:val="24"/>
          <w:szCs w:val="24"/>
        </w:rPr>
        <w:t>Publiczn</w:t>
      </w:r>
      <w:r w:rsidR="00515759">
        <w:rPr>
          <w:rFonts w:asciiTheme="minorHAnsi" w:hAnsiTheme="minorHAnsi" w:cstheme="minorHAnsi"/>
          <w:sz w:val="24"/>
          <w:szCs w:val="24"/>
        </w:rPr>
        <w:t>ą</w:t>
      </w:r>
      <w:r w:rsidR="002F11FD">
        <w:rPr>
          <w:rFonts w:asciiTheme="minorHAnsi" w:hAnsiTheme="minorHAnsi" w:cstheme="minorHAnsi"/>
          <w:sz w:val="24"/>
          <w:szCs w:val="24"/>
        </w:rPr>
        <w:t xml:space="preserve"> Szkołę Podstawową im. bł. Jana Pawła II w Płocochowie</w:t>
      </w:r>
      <w:r w:rsidRPr="006A6B19">
        <w:rPr>
          <w:rFonts w:asciiTheme="minorHAnsi" w:hAnsiTheme="minorHAnsi" w:cstheme="minorHAnsi"/>
          <w:sz w:val="24"/>
          <w:szCs w:val="24"/>
        </w:rPr>
        <w:t xml:space="preserve"> </w:t>
      </w:r>
      <w:bookmarkEnd w:id="5"/>
      <w:r w:rsidRPr="006A6B19">
        <w:rPr>
          <w:rFonts w:asciiTheme="minorHAnsi" w:hAnsiTheme="minorHAnsi" w:cstheme="minorHAnsi"/>
          <w:sz w:val="24"/>
          <w:szCs w:val="24"/>
        </w:rPr>
        <w:t>do przygotowania i przeprowadzenia postępowania o udzielenie zamówienia publicznego w</w:t>
      </w:r>
      <w:r w:rsidR="00DD5F9E">
        <w:rPr>
          <w:rFonts w:asciiTheme="minorHAnsi" w:hAnsiTheme="minorHAnsi" w:cstheme="minorHAnsi"/>
          <w:sz w:val="24"/>
          <w:szCs w:val="24"/>
        </w:rPr>
        <w:t> </w:t>
      </w:r>
      <w:r w:rsidRPr="006A6B19">
        <w:rPr>
          <w:rFonts w:asciiTheme="minorHAnsi" w:hAnsiTheme="minorHAnsi" w:cstheme="minorHAnsi"/>
          <w:sz w:val="24"/>
          <w:szCs w:val="24"/>
        </w:rPr>
        <w:t xml:space="preserve">imieniu i na rzecz wszystkich </w:t>
      </w:r>
      <w:r>
        <w:rPr>
          <w:rFonts w:asciiTheme="minorHAnsi" w:hAnsiTheme="minorHAnsi" w:cstheme="minorHAnsi"/>
          <w:sz w:val="24"/>
          <w:szCs w:val="24"/>
        </w:rPr>
        <w:t>Z</w:t>
      </w:r>
      <w:r w:rsidRPr="006A6B19">
        <w:rPr>
          <w:rFonts w:asciiTheme="minorHAnsi" w:hAnsiTheme="minorHAnsi" w:cstheme="minorHAnsi"/>
          <w:sz w:val="24"/>
          <w:szCs w:val="24"/>
        </w:rPr>
        <w:t xml:space="preserve">amawiających </w:t>
      </w:r>
      <w:bookmarkStart w:id="6" w:name="_Hlk87788744"/>
      <w:r w:rsidRPr="006A6B19">
        <w:rPr>
          <w:rFonts w:asciiTheme="minorHAnsi" w:hAnsiTheme="minorHAnsi" w:cstheme="minorHAnsi"/>
          <w:sz w:val="24"/>
          <w:szCs w:val="24"/>
        </w:rPr>
        <w:t xml:space="preserve">na </w:t>
      </w:r>
      <w:r w:rsidR="00515759">
        <w:rPr>
          <w:rFonts w:asciiTheme="minorHAnsi" w:hAnsiTheme="minorHAnsi" w:cstheme="minorHAnsi"/>
          <w:sz w:val="24"/>
          <w:szCs w:val="24"/>
        </w:rPr>
        <w:t>d</w:t>
      </w:r>
      <w:r w:rsidR="00515759" w:rsidRPr="00515759">
        <w:rPr>
          <w:rFonts w:asciiTheme="minorHAnsi" w:hAnsiTheme="minorHAnsi" w:cstheme="minorHAnsi"/>
          <w:sz w:val="24"/>
          <w:szCs w:val="24"/>
        </w:rPr>
        <w:t>ostaw</w:t>
      </w:r>
      <w:r w:rsidR="00515759">
        <w:rPr>
          <w:rFonts w:asciiTheme="minorHAnsi" w:hAnsiTheme="minorHAnsi" w:cstheme="minorHAnsi"/>
          <w:sz w:val="24"/>
          <w:szCs w:val="24"/>
        </w:rPr>
        <w:t>ę</w:t>
      </w:r>
      <w:r w:rsidR="00515759" w:rsidRPr="00515759">
        <w:rPr>
          <w:rFonts w:asciiTheme="minorHAnsi" w:hAnsiTheme="minorHAnsi" w:cstheme="minorHAnsi"/>
          <w:sz w:val="24"/>
          <w:szCs w:val="24"/>
        </w:rPr>
        <w:t xml:space="preserve"> wyposażenia technicznego w</w:t>
      </w:r>
      <w:r w:rsidR="00DD5F9E">
        <w:rPr>
          <w:rFonts w:asciiTheme="minorHAnsi" w:hAnsiTheme="minorHAnsi" w:cstheme="minorHAnsi"/>
          <w:sz w:val="24"/>
          <w:szCs w:val="24"/>
        </w:rPr>
        <w:t> </w:t>
      </w:r>
      <w:r w:rsidR="00515759" w:rsidRPr="00515759">
        <w:rPr>
          <w:rFonts w:asciiTheme="minorHAnsi" w:hAnsiTheme="minorHAnsi" w:cstheme="minorHAnsi"/>
          <w:sz w:val="24"/>
          <w:szCs w:val="24"/>
        </w:rPr>
        <w:t>ramach programu „Laboratoria Przyszłości”</w:t>
      </w:r>
      <w:bookmarkEnd w:id="6"/>
      <w:r w:rsidR="00515759" w:rsidRPr="00515759">
        <w:rPr>
          <w:rFonts w:asciiTheme="minorHAnsi" w:hAnsiTheme="minorHAnsi" w:cstheme="minorHAnsi"/>
          <w:sz w:val="24"/>
          <w:szCs w:val="24"/>
        </w:rPr>
        <w:t xml:space="preserve"> w podziale na 2 części</w:t>
      </w:r>
      <w:r w:rsidR="00515759">
        <w:rPr>
          <w:rFonts w:asciiTheme="minorHAnsi" w:hAnsiTheme="minorHAnsi" w:cstheme="minorHAnsi"/>
          <w:sz w:val="24"/>
          <w:szCs w:val="24"/>
        </w:rPr>
        <w:t>.</w:t>
      </w:r>
    </w:p>
    <w:p w14:paraId="30B65540" w14:textId="626511F3" w:rsidR="0076384D" w:rsidRPr="006A6B19" w:rsidRDefault="0076384D" w:rsidP="0076384D">
      <w:pPr>
        <w:pStyle w:val="Akapitzlist"/>
        <w:numPr>
          <w:ilvl w:val="0"/>
          <w:numId w:val="106"/>
        </w:numPr>
        <w:spacing w:after="0" w:line="240" w:lineRule="auto"/>
        <w:ind w:right="-83"/>
        <w:jc w:val="both"/>
        <w:rPr>
          <w:rFonts w:asciiTheme="minorHAnsi" w:hAnsiTheme="minorHAnsi" w:cstheme="minorHAnsi"/>
          <w:sz w:val="24"/>
          <w:szCs w:val="24"/>
        </w:rPr>
      </w:pPr>
      <w:r w:rsidRPr="006A6B19">
        <w:rPr>
          <w:rFonts w:asciiTheme="minorHAnsi" w:hAnsiTheme="minorHAnsi" w:cstheme="minorHAnsi"/>
          <w:sz w:val="24"/>
          <w:szCs w:val="24"/>
        </w:rPr>
        <w:t xml:space="preserve">W wyniku przeprowadzonego postępowania Zamawiający - </w:t>
      </w:r>
      <w:r w:rsidR="007D67AF" w:rsidRPr="007D67AF">
        <w:rPr>
          <w:rFonts w:asciiTheme="minorHAnsi" w:hAnsiTheme="minorHAnsi" w:cstheme="minorHAnsi"/>
          <w:sz w:val="24"/>
          <w:szCs w:val="24"/>
        </w:rPr>
        <w:t>Zespół Szkolno-Przedszkolny w</w:t>
      </w:r>
      <w:r w:rsidR="00DD5F9E">
        <w:rPr>
          <w:rFonts w:asciiTheme="minorHAnsi" w:hAnsiTheme="minorHAnsi" w:cstheme="minorHAnsi"/>
          <w:sz w:val="24"/>
          <w:szCs w:val="24"/>
        </w:rPr>
        <w:t> </w:t>
      </w:r>
      <w:r w:rsidR="007D67AF" w:rsidRPr="007D67AF">
        <w:rPr>
          <w:rFonts w:asciiTheme="minorHAnsi" w:hAnsiTheme="minorHAnsi" w:cstheme="minorHAnsi"/>
          <w:sz w:val="24"/>
          <w:szCs w:val="24"/>
        </w:rPr>
        <w:t>Przemiarowie</w:t>
      </w:r>
      <w:r w:rsidRPr="006A6B19">
        <w:rPr>
          <w:rFonts w:asciiTheme="minorHAnsi" w:hAnsiTheme="minorHAnsi" w:cstheme="minorHAnsi"/>
          <w:sz w:val="24"/>
          <w:szCs w:val="24"/>
        </w:rPr>
        <w:t xml:space="preserve"> w imieniu i na rzecz wszystkich </w:t>
      </w:r>
      <w:r>
        <w:rPr>
          <w:rFonts w:asciiTheme="minorHAnsi" w:hAnsiTheme="minorHAnsi" w:cstheme="minorHAnsi"/>
          <w:sz w:val="24"/>
          <w:szCs w:val="24"/>
        </w:rPr>
        <w:t>Z</w:t>
      </w:r>
      <w:r w:rsidRPr="006A6B19">
        <w:rPr>
          <w:rFonts w:asciiTheme="minorHAnsi" w:hAnsiTheme="minorHAnsi" w:cstheme="minorHAnsi"/>
          <w:sz w:val="24"/>
          <w:szCs w:val="24"/>
        </w:rPr>
        <w:t xml:space="preserve">amawiających dokona wyboru </w:t>
      </w:r>
      <w:r>
        <w:rPr>
          <w:rFonts w:asciiTheme="minorHAnsi" w:hAnsiTheme="minorHAnsi" w:cstheme="minorHAnsi"/>
          <w:sz w:val="24"/>
          <w:szCs w:val="24"/>
        </w:rPr>
        <w:t>W</w:t>
      </w:r>
      <w:r w:rsidRPr="006A6B19">
        <w:rPr>
          <w:rFonts w:asciiTheme="minorHAnsi" w:hAnsiTheme="minorHAnsi" w:cstheme="minorHAnsi"/>
          <w:sz w:val="24"/>
          <w:szCs w:val="24"/>
        </w:rPr>
        <w:t xml:space="preserve">ykonawcy </w:t>
      </w:r>
      <w:r>
        <w:rPr>
          <w:rFonts w:asciiTheme="minorHAnsi" w:hAnsiTheme="minorHAnsi" w:cstheme="minorHAnsi"/>
          <w:sz w:val="24"/>
          <w:szCs w:val="24"/>
        </w:rPr>
        <w:t>w niniejszym postępowaniu</w:t>
      </w:r>
      <w:r w:rsidR="007D67AF">
        <w:rPr>
          <w:rFonts w:asciiTheme="minorHAnsi" w:hAnsiTheme="minorHAnsi" w:cstheme="minorHAnsi"/>
          <w:sz w:val="24"/>
          <w:szCs w:val="24"/>
        </w:rPr>
        <w:t>.</w:t>
      </w:r>
    </w:p>
    <w:p w14:paraId="5DF1462D" w14:textId="1D420ECA" w:rsidR="0076384D" w:rsidRPr="009E5F14" w:rsidRDefault="0076384D" w:rsidP="0076384D">
      <w:pPr>
        <w:pStyle w:val="Akapitzlist"/>
        <w:numPr>
          <w:ilvl w:val="0"/>
          <w:numId w:val="106"/>
        </w:numPr>
        <w:spacing w:after="0" w:line="240" w:lineRule="auto"/>
        <w:ind w:right="-83"/>
        <w:jc w:val="both"/>
        <w:rPr>
          <w:rFonts w:asciiTheme="minorHAnsi" w:hAnsiTheme="minorHAnsi" w:cstheme="minorHAnsi"/>
          <w:sz w:val="24"/>
          <w:szCs w:val="24"/>
        </w:rPr>
      </w:pPr>
      <w:r w:rsidRPr="006A6B19">
        <w:rPr>
          <w:rFonts w:asciiTheme="minorHAnsi" w:hAnsiTheme="minorHAnsi" w:cstheme="minorHAnsi"/>
          <w:sz w:val="24"/>
          <w:szCs w:val="24"/>
        </w:rPr>
        <w:t xml:space="preserve">Umowy </w:t>
      </w:r>
      <w:r w:rsidR="007D67AF" w:rsidRPr="007D67AF">
        <w:rPr>
          <w:rFonts w:asciiTheme="minorHAnsi" w:hAnsiTheme="minorHAnsi" w:cstheme="minorHAnsi"/>
          <w:sz w:val="24"/>
          <w:szCs w:val="24"/>
        </w:rPr>
        <w:t>na dostawę wyposażenia technicznego w ramach programu „Laboratoria Przyszłości”</w:t>
      </w:r>
      <w:r>
        <w:rPr>
          <w:rFonts w:asciiTheme="minorHAnsi" w:hAnsiTheme="minorHAnsi" w:cstheme="minorHAnsi"/>
          <w:sz w:val="24"/>
          <w:szCs w:val="24"/>
        </w:rPr>
        <w:t xml:space="preserve"> </w:t>
      </w:r>
      <w:r w:rsidRPr="006A6B19">
        <w:rPr>
          <w:rFonts w:asciiTheme="minorHAnsi" w:hAnsiTheme="minorHAnsi" w:cstheme="minorHAnsi"/>
          <w:sz w:val="24"/>
          <w:szCs w:val="24"/>
        </w:rPr>
        <w:t>zostaną zawarte odrębnie przez każdego Zamawiającego</w:t>
      </w:r>
      <w:r>
        <w:rPr>
          <w:rFonts w:asciiTheme="minorHAnsi" w:hAnsiTheme="minorHAnsi" w:cstheme="minorHAnsi"/>
          <w:sz w:val="24"/>
          <w:szCs w:val="24"/>
        </w:rPr>
        <w:t xml:space="preserve"> w ramach poszczególnych części postępowania</w:t>
      </w:r>
      <w:r w:rsidRPr="006A6B19">
        <w:rPr>
          <w:rFonts w:asciiTheme="minorHAnsi" w:hAnsiTheme="minorHAnsi" w:cstheme="minorHAnsi"/>
          <w:sz w:val="24"/>
          <w:szCs w:val="24"/>
        </w:rPr>
        <w:t>.</w:t>
      </w:r>
    </w:p>
    <w:p w14:paraId="32547EEA" w14:textId="77777777" w:rsidR="00903534" w:rsidRDefault="00903534" w:rsidP="00903534">
      <w:pPr>
        <w:spacing w:after="120"/>
        <w:ind w:right="-85"/>
        <w:jc w:val="both"/>
        <w:rPr>
          <w:rFonts w:asciiTheme="minorHAnsi" w:hAnsiTheme="minorHAnsi" w:cstheme="minorHAnsi"/>
        </w:rPr>
      </w:pPr>
    </w:p>
    <w:p w14:paraId="03C26EA9" w14:textId="36008927" w:rsidR="0058697A" w:rsidRPr="00F7511A" w:rsidRDefault="00327F8B" w:rsidP="00F7511A">
      <w:pPr>
        <w:pStyle w:val="Nagwek1"/>
        <w:spacing w:after="120"/>
        <w:rPr>
          <w:rFonts w:asciiTheme="minorHAnsi" w:hAnsiTheme="minorHAnsi" w:cstheme="minorHAnsi"/>
          <w:sz w:val="24"/>
          <w:szCs w:val="24"/>
        </w:rPr>
      </w:pPr>
      <w:bookmarkStart w:id="7" w:name="_Toc87216304"/>
      <w:r>
        <w:rPr>
          <w:rFonts w:asciiTheme="minorHAnsi" w:hAnsiTheme="minorHAnsi" w:cstheme="minorHAnsi"/>
          <w:sz w:val="24"/>
          <w:szCs w:val="24"/>
        </w:rPr>
        <w:t>Rozdział II</w:t>
      </w:r>
      <w:r w:rsidR="00F7511A">
        <w:rPr>
          <w:rFonts w:asciiTheme="minorHAnsi" w:hAnsiTheme="minorHAnsi" w:cstheme="minorHAnsi"/>
          <w:sz w:val="24"/>
          <w:szCs w:val="24"/>
        </w:rPr>
        <w:br/>
      </w:r>
      <w:r w:rsidR="00667778" w:rsidRPr="00F7511A">
        <w:rPr>
          <w:rFonts w:asciiTheme="minorHAnsi" w:hAnsiTheme="minorHAnsi" w:cstheme="minorHAnsi"/>
          <w:sz w:val="24"/>
          <w:szCs w:val="24"/>
        </w:rPr>
        <w:t>STRONA INTERNETOWA PROWADZONEGO POSTĘPOWANIA</w:t>
      </w:r>
      <w:bookmarkEnd w:id="7"/>
    </w:p>
    <w:p w14:paraId="45A731AF" w14:textId="528622D4" w:rsidR="00C777CE" w:rsidRPr="00C777CE" w:rsidRDefault="00667778" w:rsidP="0058697A">
      <w:pPr>
        <w:pStyle w:val="Teksttreci21"/>
        <w:shd w:val="clear" w:color="auto" w:fill="auto"/>
        <w:spacing w:after="80" w:line="240" w:lineRule="auto"/>
        <w:ind w:firstLine="0"/>
        <w:jc w:val="both"/>
        <w:rPr>
          <w:rFonts w:asciiTheme="minorHAnsi" w:hAnsiTheme="minorHAnsi" w:cstheme="minorHAnsi"/>
          <w:sz w:val="24"/>
          <w:szCs w:val="24"/>
        </w:rPr>
      </w:pPr>
      <w:r w:rsidRPr="006B1BA0">
        <w:rPr>
          <w:rFonts w:asciiTheme="minorHAnsi" w:hAnsiTheme="minorHAnsi" w:cstheme="minorHAnsi"/>
          <w:sz w:val="24"/>
          <w:szCs w:val="24"/>
        </w:rPr>
        <w:t xml:space="preserve">Adres strony internetowej prowadzonego </w:t>
      </w:r>
      <w:r w:rsidRPr="007D67AF">
        <w:rPr>
          <w:rFonts w:asciiTheme="minorHAnsi" w:hAnsiTheme="minorHAnsi" w:cstheme="minorHAnsi"/>
          <w:sz w:val="24"/>
          <w:szCs w:val="24"/>
        </w:rPr>
        <w:t>postępowania:</w:t>
      </w:r>
      <w:r w:rsidR="00494D96" w:rsidRPr="007D67AF">
        <w:rPr>
          <w:rFonts w:asciiTheme="minorHAnsi" w:hAnsiTheme="minorHAnsi" w:cstheme="minorHAnsi"/>
          <w:sz w:val="24"/>
          <w:szCs w:val="24"/>
        </w:rPr>
        <w:t xml:space="preserve"> </w:t>
      </w:r>
      <w:hyperlink r:id="rId9" w:history="1">
        <w:r w:rsidR="007D67AF" w:rsidRPr="007D67AF">
          <w:rPr>
            <w:rStyle w:val="Hipercze"/>
            <w:rFonts w:asciiTheme="minorHAnsi" w:hAnsiTheme="minorHAnsi" w:cstheme="minorHAnsi"/>
            <w:sz w:val="24"/>
            <w:szCs w:val="24"/>
          </w:rPr>
          <w:t>https://zspprzemiarowo.bip.org.pl/</w:t>
        </w:r>
      </w:hyperlink>
      <w:r w:rsidR="007D67AF" w:rsidRPr="007D67AF">
        <w:rPr>
          <w:rFonts w:asciiTheme="minorHAnsi" w:hAnsiTheme="minorHAnsi" w:cstheme="minorHAnsi"/>
          <w:sz w:val="24"/>
          <w:szCs w:val="24"/>
        </w:rPr>
        <w:t xml:space="preserve"> </w:t>
      </w:r>
      <w:r w:rsidR="00E07B36" w:rsidRPr="007D67AF">
        <w:rPr>
          <w:rFonts w:asciiTheme="minorHAnsi" w:hAnsiTheme="minorHAnsi" w:cstheme="minorHAnsi"/>
          <w:sz w:val="24"/>
          <w:szCs w:val="24"/>
        </w:rPr>
        <w:t>-</w:t>
      </w:r>
      <w:r w:rsidRPr="007D67AF">
        <w:rPr>
          <w:rFonts w:asciiTheme="minorHAnsi" w:hAnsiTheme="minorHAnsi" w:cstheme="minorHAnsi"/>
          <w:sz w:val="24"/>
          <w:szCs w:val="24"/>
        </w:rPr>
        <w:t xml:space="preserve"> na</w:t>
      </w:r>
      <w:r w:rsidRPr="0012523C">
        <w:rPr>
          <w:rFonts w:asciiTheme="minorHAnsi" w:hAnsiTheme="minorHAnsi" w:cstheme="minorHAnsi"/>
          <w:sz w:val="24"/>
          <w:szCs w:val="24"/>
        </w:rPr>
        <w:t xml:space="preserve"> tej stronie udostępniane będą zmiany i wyjaśnienia treści SWZ oraz inne dokumenty zamówienia bezpośrednio związane z postępowaniem o</w:t>
      </w:r>
      <w:r w:rsidR="0012523C">
        <w:rPr>
          <w:rFonts w:asciiTheme="minorHAnsi" w:hAnsiTheme="minorHAnsi" w:cstheme="minorHAnsi"/>
          <w:sz w:val="24"/>
          <w:szCs w:val="24"/>
        </w:rPr>
        <w:t> </w:t>
      </w:r>
      <w:r w:rsidRPr="0012523C">
        <w:rPr>
          <w:rFonts w:asciiTheme="minorHAnsi" w:hAnsiTheme="minorHAnsi" w:cstheme="minorHAnsi"/>
          <w:sz w:val="24"/>
          <w:szCs w:val="24"/>
        </w:rPr>
        <w:t>udzielenie zamówienia.</w:t>
      </w:r>
    </w:p>
    <w:p w14:paraId="62F78DC7" w14:textId="77AF118A" w:rsidR="00C777CE" w:rsidRPr="005E0D37" w:rsidRDefault="00667778" w:rsidP="005E0D37">
      <w:pPr>
        <w:pStyle w:val="Teksttreci21"/>
        <w:shd w:val="clear" w:color="auto" w:fill="auto"/>
        <w:spacing w:after="80" w:line="240" w:lineRule="auto"/>
        <w:ind w:firstLine="0"/>
        <w:jc w:val="both"/>
        <w:rPr>
          <w:rFonts w:asciiTheme="minorHAnsi" w:hAnsiTheme="minorHAnsi" w:cstheme="minorHAnsi"/>
          <w:sz w:val="24"/>
          <w:szCs w:val="24"/>
          <w:lang w:val="en-US"/>
        </w:rPr>
      </w:pPr>
      <w:r w:rsidRPr="006B1BA0">
        <w:rPr>
          <w:rFonts w:asciiTheme="minorHAnsi" w:hAnsiTheme="minorHAnsi" w:cstheme="minorHAnsi"/>
          <w:sz w:val="24"/>
          <w:szCs w:val="24"/>
        </w:rPr>
        <w:t>Adres poczty elektronicznej:</w:t>
      </w:r>
      <w:r w:rsidRPr="0012523C">
        <w:rPr>
          <w:rFonts w:asciiTheme="minorHAnsi" w:hAnsiTheme="minorHAnsi" w:cstheme="minorHAnsi"/>
          <w:b/>
          <w:bCs/>
          <w:sz w:val="24"/>
          <w:szCs w:val="24"/>
        </w:rPr>
        <w:t xml:space="preserve"> </w:t>
      </w:r>
      <w:hyperlink r:id="rId10" w:history="1">
        <w:r w:rsidR="007D67AF" w:rsidRPr="004D671C">
          <w:rPr>
            <w:rStyle w:val="Hipercze"/>
            <w:rFonts w:asciiTheme="minorHAnsi" w:hAnsiTheme="minorHAnsi" w:cstheme="minorHAnsi"/>
            <w:sz w:val="24"/>
            <w:szCs w:val="24"/>
            <w:lang w:val="en-US"/>
          </w:rPr>
          <w:t>zspprzemiarowo@wp.pl</w:t>
        </w:r>
      </w:hyperlink>
      <w:r w:rsidR="007D67AF">
        <w:rPr>
          <w:rFonts w:asciiTheme="minorHAnsi" w:hAnsiTheme="minorHAnsi" w:cstheme="minorHAnsi"/>
          <w:sz w:val="24"/>
          <w:szCs w:val="24"/>
          <w:lang w:val="en-US"/>
        </w:rPr>
        <w:t xml:space="preserve"> </w:t>
      </w:r>
    </w:p>
    <w:p w14:paraId="2D874B46" w14:textId="4CE36D41" w:rsidR="0058697A" w:rsidRPr="0014571B" w:rsidRDefault="00327F8B" w:rsidP="0014571B">
      <w:pPr>
        <w:pStyle w:val="Nagwek1"/>
        <w:spacing w:after="120"/>
        <w:ind w:left="0" w:firstLine="0"/>
        <w:rPr>
          <w:rFonts w:asciiTheme="minorHAnsi" w:hAnsiTheme="minorHAnsi" w:cstheme="minorHAnsi"/>
          <w:sz w:val="24"/>
          <w:szCs w:val="24"/>
        </w:rPr>
      </w:pPr>
      <w:bookmarkStart w:id="8" w:name="_Toc87216305"/>
      <w:r w:rsidRPr="0014571B">
        <w:rPr>
          <w:rFonts w:asciiTheme="minorHAnsi" w:hAnsiTheme="minorHAnsi" w:cstheme="minorHAnsi"/>
          <w:sz w:val="24"/>
          <w:szCs w:val="24"/>
        </w:rPr>
        <w:lastRenderedPageBreak/>
        <w:t>Rozdział III</w:t>
      </w:r>
      <w:r w:rsidR="0014571B">
        <w:rPr>
          <w:rFonts w:asciiTheme="minorHAnsi" w:hAnsiTheme="minorHAnsi" w:cstheme="minorHAnsi"/>
          <w:sz w:val="24"/>
          <w:szCs w:val="24"/>
        </w:rPr>
        <w:br/>
      </w:r>
      <w:r w:rsidR="00364A90" w:rsidRPr="0014571B">
        <w:rPr>
          <w:rFonts w:asciiTheme="minorHAnsi" w:hAnsiTheme="minorHAnsi" w:cstheme="minorHAnsi"/>
          <w:sz w:val="24"/>
          <w:szCs w:val="24"/>
        </w:rPr>
        <w:t>OZNACZENIE POSTĘPOWANIA</w:t>
      </w:r>
      <w:bookmarkEnd w:id="8"/>
    </w:p>
    <w:p w14:paraId="285B2588" w14:textId="127DF118" w:rsidR="00364A90" w:rsidRPr="0012523C" w:rsidRDefault="00364A90" w:rsidP="0058697A">
      <w:pPr>
        <w:spacing w:after="80"/>
        <w:ind w:right="-83"/>
        <w:jc w:val="both"/>
        <w:rPr>
          <w:rFonts w:asciiTheme="minorHAnsi" w:hAnsiTheme="minorHAnsi" w:cstheme="minorHAnsi"/>
          <w:b/>
        </w:rPr>
      </w:pPr>
      <w:r w:rsidRPr="0012523C">
        <w:rPr>
          <w:rFonts w:asciiTheme="minorHAnsi" w:hAnsiTheme="minorHAnsi" w:cstheme="minorHAnsi"/>
        </w:rPr>
        <w:t xml:space="preserve">Postępowanie, którego dotyczy niniejszy dokument oznaczone jest </w:t>
      </w:r>
      <w:r w:rsidR="005064BA" w:rsidRPr="0012523C">
        <w:rPr>
          <w:rFonts w:asciiTheme="minorHAnsi" w:hAnsiTheme="minorHAnsi" w:cstheme="minorHAnsi"/>
        </w:rPr>
        <w:t>nazwą</w:t>
      </w:r>
      <w:r w:rsidRPr="0012523C">
        <w:rPr>
          <w:rFonts w:asciiTheme="minorHAnsi" w:hAnsiTheme="minorHAnsi" w:cstheme="minorHAnsi"/>
        </w:rPr>
        <w:t>:</w:t>
      </w:r>
      <w:r w:rsidRPr="0012523C">
        <w:rPr>
          <w:rFonts w:asciiTheme="minorHAnsi" w:hAnsiTheme="minorHAnsi" w:cstheme="minorHAnsi"/>
          <w:b/>
        </w:rPr>
        <w:t xml:space="preserve"> </w:t>
      </w:r>
    </w:p>
    <w:p w14:paraId="775FE983" w14:textId="77777777" w:rsidR="007D67AF" w:rsidRDefault="007D67AF" w:rsidP="00A1743F">
      <w:pPr>
        <w:spacing w:after="80"/>
        <w:ind w:right="-83"/>
        <w:jc w:val="both"/>
        <w:rPr>
          <w:rFonts w:asciiTheme="minorHAnsi" w:hAnsiTheme="minorHAnsi" w:cstheme="minorHAnsi"/>
          <w:bCs/>
          <w:u w:val="single"/>
        </w:rPr>
      </w:pPr>
      <w:r w:rsidRPr="007D67AF">
        <w:rPr>
          <w:rFonts w:asciiTheme="minorHAnsi" w:hAnsiTheme="minorHAnsi" w:cstheme="minorHAnsi"/>
          <w:bCs/>
          <w:u w:val="single"/>
        </w:rPr>
        <w:t>Dostawa wyposażenia technicznego w ramach programu „Laboratoria Przyszłości” w podziale na 2 części</w:t>
      </w:r>
    </w:p>
    <w:p w14:paraId="7EFA9CAF" w14:textId="1DCDB330" w:rsidR="00C777CE" w:rsidRPr="00A1743F" w:rsidRDefault="005064BA" w:rsidP="00A1743F">
      <w:pPr>
        <w:spacing w:after="80"/>
        <w:ind w:right="-83"/>
        <w:jc w:val="both"/>
        <w:rPr>
          <w:rFonts w:asciiTheme="minorHAnsi" w:hAnsiTheme="minorHAnsi" w:cstheme="minorHAnsi"/>
          <w:bCs/>
          <w:u w:val="single"/>
        </w:rPr>
      </w:pPr>
      <w:r w:rsidRPr="0012523C">
        <w:rPr>
          <w:rFonts w:asciiTheme="minorHAnsi" w:hAnsiTheme="minorHAnsi" w:cstheme="minorHAnsi"/>
        </w:rPr>
        <w:t>We wszelkich kontaktach z Zamawiającym Wykonawcy winni powoływać się na wyżej podaną nazwę.</w:t>
      </w:r>
    </w:p>
    <w:p w14:paraId="02783467" w14:textId="77777777" w:rsidR="00CB2289" w:rsidRDefault="00CB2289" w:rsidP="0058697A">
      <w:pPr>
        <w:ind w:left="709" w:right="-85" w:hanging="709"/>
        <w:contextualSpacing/>
        <w:jc w:val="center"/>
        <w:rPr>
          <w:rFonts w:asciiTheme="minorHAnsi" w:hAnsiTheme="minorHAnsi" w:cstheme="minorHAnsi"/>
          <w:b/>
        </w:rPr>
      </w:pPr>
    </w:p>
    <w:p w14:paraId="7B1E1FE6" w14:textId="48C09CF7" w:rsidR="0058697A" w:rsidRPr="0014571B" w:rsidRDefault="00327F8B" w:rsidP="0014571B">
      <w:pPr>
        <w:pStyle w:val="Nagwek1"/>
        <w:spacing w:after="120"/>
        <w:ind w:left="0" w:firstLine="0"/>
        <w:rPr>
          <w:rFonts w:asciiTheme="minorHAnsi" w:hAnsiTheme="minorHAnsi" w:cstheme="minorHAnsi"/>
          <w:sz w:val="24"/>
          <w:szCs w:val="24"/>
        </w:rPr>
      </w:pPr>
      <w:bookmarkStart w:id="9" w:name="_Toc87216306"/>
      <w:r w:rsidRPr="0014571B">
        <w:rPr>
          <w:rFonts w:asciiTheme="minorHAnsi" w:hAnsiTheme="minorHAnsi" w:cstheme="minorHAnsi"/>
          <w:sz w:val="24"/>
          <w:szCs w:val="24"/>
        </w:rPr>
        <w:t>Rozdział IV</w:t>
      </w:r>
      <w:r w:rsidR="0014571B">
        <w:rPr>
          <w:rFonts w:asciiTheme="minorHAnsi" w:hAnsiTheme="minorHAnsi" w:cstheme="minorHAnsi"/>
          <w:sz w:val="24"/>
          <w:szCs w:val="24"/>
        </w:rPr>
        <w:br/>
      </w:r>
      <w:r w:rsidR="0012523C" w:rsidRPr="0014571B">
        <w:rPr>
          <w:rFonts w:asciiTheme="minorHAnsi" w:hAnsiTheme="minorHAnsi" w:cstheme="minorHAnsi"/>
          <w:sz w:val="24"/>
          <w:szCs w:val="24"/>
        </w:rPr>
        <w:t>TRYB UDZIELENIA ZAMÓWIENIA</w:t>
      </w:r>
      <w:bookmarkEnd w:id="9"/>
    </w:p>
    <w:p w14:paraId="12C7646C" w14:textId="7457E291" w:rsidR="007A631F" w:rsidRPr="004A2666" w:rsidRDefault="0012523C" w:rsidP="00F760BF">
      <w:pPr>
        <w:pStyle w:val="Akapitzlist"/>
        <w:numPr>
          <w:ilvl w:val="0"/>
          <w:numId w:val="23"/>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Postępowanie o udzielenie zamówienia prowadzone jest w trybie podstawowym bez negocjacji przewidzianym w art. 275 pkt. 1 ustawy Pzp.</w:t>
      </w:r>
    </w:p>
    <w:p w14:paraId="7F3E59D0" w14:textId="75CAC6BE" w:rsidR="00E07B36" w:rsidRPr="004C105C" w:rsidRDefault="00EC4291" w:rsidP="00F760BF">
      <w:pPr>
        <w:pStyle w:val="Akapitzlist"/>
        <w:numPr>
          <w:ilvl w:val="0"/>
          <w:numId w:val="23"/>
        </w:numPr>
        <w:spacing w:after="80" w:line="240" w:lineRule="auto"/>
        <w:contextualSpacing w:val="0"/>
        <w:jc w:val="both"/>
        <w:rPr>
          <w:rFonts w:ascii="Verdana" w:hAnsi="Verdana" w:cs="Verdana"/>
          <w:sz w:val="24"/>
          <w:szCs w:val="24"/>
        </w:rPr>
      </w:pPr>
      <w:r w:rsidRPr="004A2666">
        <w:rPr>
          <w:rFonts w:asciiTheme="minorHAnsi" w:hAnsiTheme="minorHAnsi" w:cstheme="minorHAnsi"/>
          <w:sz w:val="24"/>
          <w:szCs w:val="24"/>
        </w:rPr>
        <w:t>Zamawiający</w:t>
      </w:r>
      <w:r w:rsidRPr="004A2666">
        <w:rPr>
          <w:rFonts w:ascii="Verdana" w:hAnsi="Verdana" w:cs="Verdana"/>
          <w:sz w:val="24"/>
          <w:szCs w:val="24"/>
        </w:rPr>
        <w:t xml:space="preserve"> </w:t>
      </w:r>
      <w:r w:rsidRPr="004A2666">
        <w:rPr>
          <w:rFonts w:asciiTheme="minorHAnsi" w:hAnsiTheme="minorHAnsi" w:cstheme="minorHAnsi"/>
          <w:sz w:val="24"/>
          <w:szCs w:val="24"/>
        </w:rPr>
        <w:t>nie przewiduje wyboru najkorzystniejszej oferty z możliwością</w:t>
      </w:r>
      <w:r w:rsidR="004A2666" w:rsidRPr="004A2666">
        <w:rPr>
          <w:rFonts w:asciiTheme="minorHAnsi" w:hAnsiTheme="minorHAnsi" w:cstheme="minorHAnsi"/>
          <w:sz w:val="24"/>
          <w:szCs w:val="24"/>
        </w:rPr>
        <w:t xml:space="preserve"> </w:t>
      </w:r>
      <w:r w:rsidRPr="004A2666">
        <w:rPr>
          <w:rFonts w:asciiTheme="minorHAnsi" w:hAnsiTheme="minorHAnsi" w:cstheme="minorHAnsi"/>
          <w:sz w:val="24"/>
          <w:szCs w:val="24"/>
        </w:rPr>
        <w:t>przeprowadzenia negocjacji.</w:t>
      </w:r>
    </w:p>
    <w:p w14:paraId="2A1AE193" w14:textId="22108DE1" w:rsidR="0058697A" w:rsidRPr="00CB2289" w:rsidRDefault="004C105C" w:rsidP="00F760BF">
      <w:pPr>
        <w:pStyle w:val="Akapitzlist"/>
        <w:numPr>
          <w:ilvl w:val="0"/>
          <w:numId w:val="23"/>
        </w:numPr>
        <w:spacing w:after="80" w:line="240" w:lineRule="auto"/>
        <w:contextualSpacing w:val="0"/>
        <w:jc w:val="both"/>
        <w:rPr>
          <w:rFonts w:ascii="Verdana" w:hAnsi="Verdana" w:cs="Verdana"/>
          <w:sz w:val="24"/>
          <w:szCs w:val="24"/>
        </w:rPr>
      </w:pPr>
      <w:r>
        <w:rPr>
          <w:rFonts w:asciiTheme="minorHAnsi" w:hAnsiTheme="minorHAnsi" w:cstheme="minorHAnsi"/>
          <w:sz w:val="24"/>
          <w:szCs w:val="24"/>
        </w:rPr>
        <w:t>Wartość zamówienia nie przekracza progów unijnych określonych na podstawie art. 3 ustawy Pzp.</w:t>
      </w:r>
    </w:p>
    <w:p w14:paraId="1BE7D47D" w14:textId="05992B69" w:rsidR="00CB2289" w:rsidRDefault="00CB2289" w:rsidP="0058697A">
      <w:pPr>
        <w:ind w:left="709" w:right="-85" w:hanging="709"/>
        <w:contextualSpacing/>
        <w:jc w:val="center"/>
        <w:rPr>
          <w:rFonts w:asciiTheme="minorHAnsi" w:hAnsiTheme="minorHAnsi" w:cstheme="minorHAnsi"/>
          <w:b/>
        </w:rPr>
      </w:pPr>
    </w:p>
    <w:p w14:paraId="39AD35B0" w14:textId="10535660" w:rsidR="00182822" w:rsidRPr="0014571B" w:rsidRDefault="00182822" w:rsidP="00182822">
      <w:pPr>
        <w:pStyle w:val="Nagwek1"/>
        <w:spacing w:after="120"/>
        <w:ind w:left="0" w:firstLine="0"/>
        <w:rPr>
          <w:rFonts w:asciiTheme="minorHAnsi" w:hAnsiTheme="minorHAnsi" w:cstheme="minorHAnsi"/>
          <w:sz w:val="24"/>
          <w:szCs w:val="24"/>
        </w:rPr>
      </w:pPr>
      <w:bookmarkStart w:id="10" w:name="_Toc87216307"/>
      <w:r w:rsidRPr="0014571B">
        <w:rPr>
          <w:rFonts w:asciiTheme="minorHAnsi" w:hAnsiTheme="minorHAnsi" w:cstheme="minorHAnsi"/>
          <w:sz w:val="24"/>
          <w:szCs w:val="24"/>
        </w:rPr>
        <w:t>Rozdział V</w:t>
      </w:r>
      <w:r>
        <w:rPr>
          <w:rFonts w:asciiTheme="minorHAnsi" w:hAnsiTheme="minorHAnsi" w:cstheme="minorHAnsi"/>
          <w:sz w:val="24"/>
          <w:szCs w:val="24"/>
        </w:rPr>
        <w:br/>
        <w:t>ŹRÓDŁA FINANSOWANIA</w:t>
      </w:r>
      <w:bookmarkEnd w:id="10"/>
    </w:p>
    <w:p w14:paraId="6022FF68" w14:textId="1F7FF5F5" w:rsidR="00182822" w:rsidRPr="00F0402F" w:rsidRDefault="00182822" w:rsidP="00F760BF">
      <w:pPr>
        <w:pStyle w:val="Akapitzlist"/>
        <w:numPr>
          <w:ilvl w:val="0"/>
          <w:numId w:val="68"/>
        </w:numPr>
        <w:spacing w:after="80" w:line="240" w:lineRule="auto"/>
        <w:contextualSpacing w:val="0"/>
        <w:jc w:val="both"/>
        <w:rPr>
          <w:rFonts w:asciiTheme="minorHAnsi" w:hAnsiTheme="minorHAnsi" w:cstheme="minorHAnsi"/>
          <w:sz w:val="24"/>
          <w:szCs w:val="24"/>
        </w:rPr>
      </w:pPr>
      <w:r w:rsidRPr="00182822">
        <w:rPr>
          <w:rFonts w:asciiTheme="minorHAnsi" w:hAnsiTheme="minorHAnsi" w:cstheme="minorHAnsi"/>
          <w:sz w:val="24"/>
          <w:szCs w:val="24"/>
        </w:rPr>
        <w:t>Zamówienie jest przewidziane do finansowania ze środków</w:t>
      </w:r>
      <w:r w:rsidR="0014650F" w:rsidRPr="00F0402F">
        <w:rPr>
          <w:rFonts w:asciiTheme="minorHAnsi" w:hAnsiTheme="minorHAnsi" w:cstheme="minorHAnsi"/>
          <w:sz w:val="24"/>
          <w:szCs w:val="24"/>
        </w:rPr>
        <w:t xml:space="preserve"> programu „Laboratoria Przyszłości”</w:t>
      </w:r>
      <w:r w:rsidR="00F0402F">
        <w:rPr>
          <w:rFonts w:asciiTheme="minorHAnsi" w:hAnsiTheme="minorHAnsi" w:cstheme="minorHAnsi"/>
          <w:sz w:val="24"/>
          <w:szCs w:val="24"/>
        </w:rPr>
        <w:t>.</w:t>
      </w:r>
    </w:p>
    <w:p w14:paraId="26EA73FD" w14:textId="2BA9692D" w:rsidR="00F0402F" w:rsidRDefault="00F0402F" w:rsidP="00F760BF">
      <w:pPr>
        <w:pStyle w:val="Akapitzlist"/>
        <w:numPr>
          <w:ilvl w:val="0"/>
          <w:numId w:val="68"/>
        </w:numPr>
        <w:spacing w:after="8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Na podstawie art. 310 pkt 1 ustawy Pzp </w:t>
      </w:r>
      <w:r w:rsidRPr="00F0402F">
        <w:rPr>
          <w:rFonts w:asciiTheme="minorHAnsi" w:hAnsiTheme="minorHAnsi" w:cstheme="minorHAnsi"/>
          <w:sz w:val="24"/>
          <w:szCs w:val="24"/>
        </w:rPr>
        <w:t xml:space="preserve">Zamawiający </w:t>
      </w:r>
      <w:r>
        <w:rPr>
          <w:rFonts w:asciiTheme="minorHAnsi" w:hAnsiTheme="minorHAnsi" w:cstheme="minorHAnsi"/>
          <w:sz w:val="24"/>
          <w:szCs w:val="24"/>
        </w:rPr>
        <w:t>zastrzega możliwość</w:t>
      </w:r>
      <w:r w:rsidRPr="00F0402F">
        <w:rPr>
          <w:rFonts w:asciiTheme="minorHAnsi" w:hAnsiTheme="minorHAnsi" w:cstheme="minorHAnsi"/>
          <w:sz w:val="24"/>
          <w:szCs w:val="24"/>
        </w:rPr>
        <w:t xml:space="preserve"> unieważni</w:t>
      </w:r>
      <w:r>
        <w:rPr>
          <w:rFonts w:asciiTheme="minorHAnsi" w:hAnsiTheme="minorHAnsi" w:cstheme="minorHAnsi"/>
          <w:sz w:val="24"/>
          <w:szCs w:val="24"/>
        </w:rPr>
        <w:t>enia niniejszego postępowania</w:t>
      </w:r>
      <w:r w:rsidRPr="00F0402F">
        <w:rPr>
          <w:rFonts w:asciiTheme="minorHAnsi" w:hAnsiTheme="minorHAnsi" w:cstheme="minorHAnsi"/>
          <w:sz w:val="24"/>
          <w:szCs w:val="24"/>
        </w:rPr>
        <w:t xml:space="preserve"> o udzielenie zamówienia, jeżeli środki publiczne, które </w:t>
      </w:r>
      <w:r>
        <w:rPr>
          <w:rFonts w:asciiTheme="minorHAnsi" w:hAnsiTheme="minorHAnsi" w:cstheme="minorHAnsi"/>
          <w:sz w:val="24"/>
          <w:szCs w:val="24"/>
        </w:rPr>
        <w:t>Z</w:t>
      </w:r>
      <w:r w:rsidRPr="00F0402F">
        <w:rPr>
          <w:rFonts w:asciiTheme="minorHAnsi" w:hAnsiTheme="minorHAnsi" w:cstheme="minorHAnsi"/>
          <w:sz w:val="24"/>
          <w:szCs w:val="24"/>
        </w:rPr>
        <w:t>amawiający zamierzał przeznaczyć na sfinansowanie całości lub części zamówienia, nie zostały mu przyznane</w:t>
      </w:r>
      <w:r>
        <w:rPr>
          <w:rFonts w:asciiTheme="minorHAnsi" w:hAnsiTheme="minorHAnsi" w:cstheme="minorHAnsi"/>
          <w:sz w:val="24"/>
          <w:szCs w:val="24"/>
        </w:rPr>
        <w:t>.</w:t>
      </w:r>
    </w:p>
    <w:p w14:paraId="5AB6E4B2" w14:textId="77777777" w:rsidR="00F0402F" w:rsidRPr="00F0402F"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14571B" w:rsidRDefault="00327F8B" w:rsidP="0014571B">
      <w:pPr>
        <w:pStyle w:val="Nagwek1"/>
        <w:spacing w:after="120"/>
        <w:ind w:left="0" w:firstLine="0"/>
        <w:rPr>
          <w:rFonts w:asciiTheme="minorHAnsi" w:hAnsiTheme="minorHAnsi" w:cstheme="minorHAnsi"/>
          <w:sz w:val="24"/>
          <w:szCs w:val="24"/>
        </w:rPr>
      </w:pPr>
      <w:bookmarkStart w:id="11" w:name="_Toc87216308"/>
      <w:r w:rsidRPr="0014571B">
        <w:rPr>
          <w:rFonts w:asciiTheme="minorHAnsi" w:hAnsiTheme="minorHAnsi" w:cstheme="minorHAnsi"/>
          <w:sz w:val="24"/>
          <w:szCs w:val="24"/>
        </w:rPr>
        <w:t>Rozdział V</w:t>
      </w:r>
      <w:r w:rsidR="00182822">
        <w:rPr>
          <w:rFonts w:asciiTheme="minorHAnsi" w:hAnsiTheme="minorHAnsi" w:cstheme="minorHAnsi"/>
          <w:sz w:val="24"/>
          <w:szCs w:val="24"/>
        </w:rPr>
        <w:t>I</w:t>
      </w:r>
      <w:r w:rsidR="0014571B">
        <w:rPr>
          <w:rFonts w:asciiTheme="minorHAnsi" w:hAnsiTheme="minorHAnsi" w:cstheme="minorHAnsi"/>
          <w:sz w:val="24"/>
          <w:szCs w:val="24"/>
        </w:rPr>
        <w:br/>
      </w:r>
      <w:r w:rsidR="00364A90" w:rsidRPr="0014571B">
        <w:rPr>
          <w:rFonts w:asciiTheme="minorHAnsi" w:hAnsiTheme="minorHAnsi" w:cstheme="minorHAnsi"/>
          <w:sz w:val="24"/>
          <w:szCs w:val="24"/>
        </w:rPr>
        <w:t>PRZEDMIOT ZAMÓWIENIA</w:t>
      </w:r>
      <w:bookmarkEnd w:id="11"/>
    </w:p>
    <w:p w14:paraId="5643ED47" w14:textId="77777777" w:rsidR="00E719F3" w:rsidRDefault="00636222" w:rsidP="00F760BF">
      <w:pPr>
        <w:pStyle w:val="Akapitzlist"/>
        <w:numPr>
          <w:ilvl w:val="0"/>
          <w:numId w:val="24"/>
        </w:numPr>
        <w:spacing w:after="80" w:line="240" w:lineRule="auto"/>
        <w:contextualSpacing w:val="0"/>
        <w:jc w:val="both"/>
        <w:rPr>
          <w:rFonts w:asciiTheme="minorHAnsi" w:hAnsiTheme="minorHAnsi" w:cstheme="minorHAnsi"/>
          <w:sz w:val="24"/>
          <w:szCs w:val="24"/>
        </w:rPr>
      </w:pPr>
      <w:bookmarkStart w:id="12" w:name="_Hlk79145730"/>
      <w:r w:rsidRPr="004A2666">
        <w:rPr>
          <w:rFonts w:asciiTheme="minorHAnsi" w:hAnsiTheme="minorHAnsi" w:cstheme="minorHAnsi"/>
          <w:sz w:val="24"/>
          <w:szCs w:val="24"/>
        </w:rPr>
        <w:t>Przedmiot zamówienia</w:t>
      </w:r>
      <w:r w:rsidR="00E719F3">
        <w:rPr>
          <w:rFonts w:asciiTheme="minorHAnsi" w:hAnsiTheme="minorHAnsi" w:cstheme="minorHAnsi"/>
          <w:sz w:val="24"/>
          <w:szCs w:val="24"/>
        </w:rPr>
        <w:t>:</w:t>
      </w:r>
    </w:p>
    <w:p w14:paraId="6D484D64" w14:textId="47AB9BBF" w:rsidR="007A631F" w:rsidRDefault="00E719F3" w:rsidP="00E719F3">
      <w:pPr>
        <w:pStyle w:val="Akapitzlist"/>
        <w:numPr>
          <w:ilvl w:val="0"/>
          <w:numId w:val="107"/>
        </w:numPr>
        <w:spacing w:after="80" w:line="240" w:lineRule="auto"/>
        <w:contextualSpacing w:val="0"/>
        <w:jc w:val="both"/>
        <w:rPr>
          <w:rFonts w:asciiTheme="minorHAnsi" w:hAnsiTheme="minorHAnsi" w:cstheme="minorHAnsi"/>
          <w:sz w:val="24"/>
          <w:szCs w:val="24"/>
        </w:rPr>
      </w:pPr>
      <w:bookmarkStart w:id="13" w:name="_Hlk87798927"/>
      <w:r>
        <w:rPr>
          <w:rFonts w:asciiTheme="minorHAnsi" w:hAnsiTheme="minorHAnsi" w:cstheme="minorHAnsi"/>
          <w:sz w:val="24"/>
          <w:szCs w:val="24"/>
        </w:rPr>
        <w:t>Część 1 -</w:t>
      </w:r>
      <w:r w:rsidR="00636222" w:rsidRPr="004A2666">
        <w:rPr>
          <w:rFonts w:asciiTheme="minorHAnsi" w:hAnsiTheme="minorHAnsi" w:cstheme="minorHAnsi"/>
          <w:sz w:val="24"/>
          <w:szCs w:val="24"/>
        </w:rPr>
        <w:t xml:space="preserve"> </w:t>
      </w:r>
      <w:r>
        <w:rPr>
          <w:rFonts w:asciiTheme="minorHAnsi" w:hAnsiTheme="minorHAnsi" w:cstheme="minorHAnsi"/>
          <w:sz w:val="24"/>
          <w:szCs w:val="24"/>
        </w:rPr>
        <w:t>D</w:t>
      </w:r>
      <w:r w:rsidR="00C03B1E" w:rsidRPr="00C03B1E">
        <w:rPr>
          <w:rFonts w:asciiTheme="minorHAnsi" w:hAnsiTheme="minorHAnsi" w:cstheme="minorHAnsi"/>
          <w:sz w:val="24"/>
          <w:szCs w:val="24"/>
        </w:rPr>
        <w:t xml:space="preserve">ostawa wyposażenia technicznego dla </w:t>
      </w:r>
      <w:bookmarkStart w:id="14" w:name="_Hlk89697414"/>
      <w:r w:rsidR="006813C4" w:rsidRPr="006813C4">
        <w:rPr>
          <w:rFonts w:asciiTheme="minorHAnsi" w:hAnsiTheme="minorHAnsi" w:cstheme="minorHAnsi"/>
          <w:sz w:val="24"/>
          <w:szCs w:val="24"/>
        </w:rPr>
        <w:t>Publiczn</w:t>
      </w:r>
      <w:r w:rsidR="006813C4">
        <w:rPr>
          <w:rFonts w:asciiTheme="minorHAnsi" w:hAnsiTheme="minorHAnsi" w:cstheme="minorHAnsi"/>
          <w:sz w:val="24"/>
          <w:szCs w:val="24"/>
        </w:rPr>
        <w:t>ej</w:t>
      </w:r>
      <w:r w:rsidR="006813C4" w:rsidRPr="006813C4">
        <w:rPr>
          <w:rFonts w:asciiTheme="minorHAnsi" w:hAnsiTheme="minorHAnsi" w:cstheme="minorHAnsi"/>
          <w:sz w:val="24"/>
          <w:szCs w:val="24"/>
        </w:rPr>
        <w:t xml:space="preserve"> Szkoł</w:t>
      </w:r>
      <w:r w:rsidR="006813C4">
        <w:rPr>
          <w:rFonts w:asciiTheme="minorHAnsi" w:hAnsiTheme="minorHAnsi" w:cstheme="minorHAnsi"/>
          <w:sz w:val="24"/>
          <w:szCs w:val="24"/>
        </w:rPr>
        <w:t>y</w:t>
      </w:r>
      <w:r w:rsidR="006813C4" w:rsidRPr="006813C4">
        <w:rPr>
          <w:rFonts w:asciiTheme="minorHAnsi" w:hAnsiTheme="minorHAnsi" w:cstheme="minorHAnsi"/>
          <w:sz w:val="24"/>
          <w:szCs w:val="24"/>
        </w:rPr>
        <w:t xml:space="preserve"> Podstawow</w:t>
      </w:r>
      <w:r w:rsidR="006813C4">
        <w:rPr>
          <w:rFonts w:asciiTheme="minorHAnsi" w:hAnsiTheme="minorHAnsi" w:cstheme="minorHAnsi"/>
          <w:sz w:val="24"/>
          <w:szCs w:val="24"/>
        </w:rPr>
        <w:t>ej</w:t>
      </w:r>
      <w:r w:rsidR="006813C4" w:rsidRPr="006813C4">
        <w:rPr>
          <w:rFonts w:asciiTheme="minorHAnsi" w:hAnsiTheme="minorHAnsi" w:cstheme="minorHAnsi"/>
          <w:sz w:val="24"/>
          <w:szCs w:val="24"/>
        </w:rPr>
        <w:t xml:space="preserve"> im. rtm. Witolda Pileckiego w </w:t>
      </w:r>
      <w:r w:rsidRPr="00E719F3">
        <w:rPr>
          <w:rFonts w:asciiTheme="minorHAnsi" w:hAnsiTheme="minorHAnsi" w:cstheme="minorHAnsi"/>
          <w:sz w:val="24"/>
          <w:szCs w:val="24"/>
        </w:rPr>
        <w:t>Zesp</w:t>
      </w:r>
      <w:r>
        <w:rPr>
          <w:rFonts w:asciiTheme="minorHAnsi" w:hAnsiTheme="minorHAnsi" w:cstheme="minorHAnsi"/>
          <w:sz w:val="24"/>
          <w:szCs w:val="24"/>
        </w:rPr>
        <w:t>o</w:t>
      </w:r>
      <w:r w:rsidR="006813C4">
        <w:rPr>
          <w:rFonts w:asciiTheme="minorHAnsi" w:hAnsiTheme="minorHAnsi" w:cstheme="minorHAnsi"/>
          <w:sz w:val="24"/>
          <w:szCs w:val="24"/>
        </w:rPr>
        <w:t>le</w:t>
      </w:r>
      <w:r w:rsidRPr="00E719F3">
        <w:rPr>
          <w:rFonts w:asciiTheme="minorHAnsi" w:hAnsiTheme="minorHAnsi" w:cstheme="minorHAnsi"/>
          <w:sz w:val="24"/>
          <w:szCs w:val="24"/>
        </w:rPr>
        <w:t xml:space="preserve"> Szkolno-Przedszkoln</w:t>
      </w:r>
      <w:r w:rsidR="006813C4">
        <w:rPr>
          <w:rFonts w:asciiTheme="minorHAnsi" w:hAnsiTheme="minorHAnsi" w:cstheme="minorHAnsi"/>
          <w:sz w:val="24"/>
          <w:szCs w:val="24"/>
        </w:rPr>
        <w:t>ym</w:t>
      </w:r>
      <w:r w:rsidRPr="00E719F3">
        <w:rPr>
          <w:rFonts w:asciiTheme="minorHAnsi" w:hAnsiTheme="minorHAnsi" w:cstheme="minorHAnsi"/>
          <w:sz w:val="24"/>
          <w:szCs w:val="24"/>
        </w:rPr>
        <w:t xml:space="preserve"> w</w:t>
      </w:r>
      <w:r>
        <w:rPr>
          <w:rFonts w:asciiTheme="minorHAnsi" w:hAnsiTheme="minorHAnsi" w:cstheme="minorHAnsi"/>
          <w:sz w:val="24"/>
          <w:szCs w:val="24"/>
        </w:rPr>
        <w:t> </w:t>
      </w:r>
      <w:r w:rsidRPr="00E719F3">
        <w:rPr>
          <w:rFonts w:asciiTheme="minorHAnsi" w:hAnsiTheme="minorHAnsi" w:cstheme="minorHAnsi"/>
          <w:sz w:val="24"/>
          <w:szCs w:val="24"/>
        </w:rPr>
        <w:t>Przemiarowie</w:t>
      </w:r>
      <w:bookmarkEnd w:id="14"/>
      <w:r w:rsidR="00C03B1E" w:rsidRPr="00C03B1E">
        <w:rPr>
          <w:rFonts w:asciiTheme="minorHAnsi" w:hAnsiTheme="minorHAnsi" w:cstheme="minorHAnsi"/>
          <w:sz w:val="24"/>
          <w:szCs w:val="24"/>
        </w:rPr>
        <w:t xml:space="preserve"> w ramach programu „Laboratoria Przyszłości”</w:t>
      </w:r>
      <w:bookmarkEnd w:id="12"/>
    </w:p>
    <w:p w14:paraId="0A01C2AC" w14:textId="47750524" w:rsidR="00E719F3" w:rsidRPr="00E719F3" w:rsidRDefault="00E719F3" w:rsidP="00E719F3">
      <w:pPr>
        <w:pStyle w:val="Akapitzlist"/>
        <w:numPr>
          <w:ilvl w:val="0"/>
          <w:numId w:val="107"/>
        </w:numPr>
        <w:spacing w:after="8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Część 2 -</w:t>
      </w:r>
      <w:r w:rsidRPr="004A2666">
        <w:rPr>
          <w:rFonts w:asciiTheme="minorHAnsi" w:hAnsiTheme="minorHAnsi" w:cstheme="minorHAnsi"/>
          <w:sz w:val="24"/>
          <w:szCs w:val="24"/>
        </w:rPr>
        <w:t xml:space="preserve"> </w:t>
      </w:r>
      <w:r>
        <w:rPr>
          <w:rFonts w:asciiTheme="minorHAnsi" w:hAnsiTheme="minorHAnsi" w:cstheme="minorHAnsi"/>
          <w:sz w:val="24"/>
          <w:szCs w:val="24"/>
        </w:rPr>
        <w:t>D</w:t>
      </w:r>
      <w:r w:rsidRPr="00C03B1E">
        <w:rPr>
          <w:rFonts w:asciiTheme="minorHAnsi" w:hAnsiTheme="minorHAnsi" w:cstheme="minorHAnsi"/>
          <w:sz w:val="24"/>
          <w:szCs w:val="24"/>
        </w:rPr>
        <w:t xml:space="preserve">ostawa wyposażenia technicznego dla </w:t>
      </w:r>
      <w:r w:rsidRPr="00E719F3">
        <w:rPr>
          <w:rFonts w:asciiTheme="minorHAnsi" w:hAnsiTheme="minorHAnsi" w:cstheme="minorHAnsi"/>
          <w:sz w:val="24"/>
          <w:szCs w:val="24"/>
        </w:rPr>
        <w:t>Publiczn</w:t>
      </w:r>
      <w:r>
        <w:rPr>
          <w:rFonts w:asciiTheme="minorHAnsi" w:hAnsiTheme="minorHAnsi" w:cstheme="minorHAnsi"/>
          <w:sz w:val="24"/>
          <w:szCs w:val="24"/>
        </w:rPr>
        <w:t>ej</w:t>
      </w:r>
      <w:r w:rsidRPr="00E719F3">
        <w:rPr>
          <w:rFonts w:asciiTheme="minorHAnsi" w:hAnsiTheme="minorHAnsi" w:cstheme="minorHAnsi"/>
          <w:sz w:val="24"/>
          <w:szCs w:val="24"/>
        </w:rPr>
        <w:t xml:space="preserve"> Szkoł</w:t>
      </w:r>
      <w:r>
        <w:rPr>
          <w:rFonts w:asciiTheme="minorHAnsi" w:hAnsiTheme="minorHAnsi" w:cstheme="minorHAnsi"/>
          <w:sz w:val="24"/>
          <w:szCs w:val="24"/>
        </w:rPr>
        <w:t>y</w:t>
      </w:r>
      <w:r w:rsidRPr="00E719F3">
        <w:rPr>
          <w:rFonts w:asciiTheme="minorHAnsi" w:hAnsiTheme="minorHAnsi" w:cstheme="minorHAnsi"/>
          <w:sz w:val="24"/>
          <w:szCs w:val="24"/>
        </w:rPr>
        <w:t xml:space="preserve"> Podstawow</w:t>
      </w:r>
      <w:r>
        <w:rPr>
          <w:rFonts w:asciiTheme="minorHAnsi" w:hAnsiTheme="minorHAnsi" w:cstheme="minorHAnsi"/>
          <w:sz w:val="24"/>
          <w:szCs w:val="24"/>
        </w:rPr>
        <w:t>ej</w:t>
      </w:r>
      <w:r w:rsidRPr="00E719F3">
        <w:rPr>
          <w:rFonts w:asciiTheme="minorHAnsi" w:hAnsiTheme="minorHAnsi" w:cstheme="minorHAnsi"/>
          <w:sz w:val="24"/>
          <w:szCs w:val="24"/>
        </w:rPr>
        <w:t xml:space="preserve"> im.</w:t>
      </w:r>
      <w:r>
        <w:rPr>
          <w:rFonts w:asciiTheme="minorHAnsi" w:hAnsiTheme="minorHAnsi" w:cstheme="minorHAnsi"/>
          <w:sz w:val="24"/>
          <w:szCs w:val="24"/>
        </w:rPr>
        <w:t> </w:t>
      </w:r>
      <w:r w:rsidRPr="00E719F3">
        <w:rPr>
          <w:rFonts w:asciiTheme="minorHAnsi" w:hAnsiTheme="minorHAnsi" w:cstheme="minorHAnsi"/>
          <w:sz w:val="24"/>
          <w:szCs w:val="24"/>
        </w:rPr>
        <w:t xml:space="preserve">bł. Jana Pawła II w Płocochowie </w:t>
      </w:r>
      <w:r w:rsidRPr="00C03B1E">
        <w:rPr>
          <w:rFonts w:asciiTheme="minorHAnsi" w:hAnsiTheme="minorHAnsi" w:cstheme="minorHAnsi"/>
          <w:sz w:val="24"/>
          <w:szCs w:val="24"/>
        </w:rPr>
        <w:t>w ramach programu „Laboratoria Przyszłości”</w:t>
      </w:r>
    </w:p>
    <w:bookmarkEnd w:id="13"/>
    <w:p w14:paraId="6BFD54F6" w14:textId="47AB3D33" w:rsidR="00C03B1E" w:rsidRPr="00C03B1E" w:rsidRDefault="00C03B1E"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F47A4F">
        <w:rPr>
          <w:rFonts w:asciiTheme="minorHAnsi" w:hAnsiTheme="minorHAnsi" w:cstheme="minorHAnsi"/>
          <w:sz w:val="24"/>
          <w:szCs w:val="24"/>
        </w:rPr>
        <w:t>Szczegółowo przedmiot zamówienia opisany został w Załącznik</w:t>
      </w:r>
      <w:r>
        <w:rPr>
          <w:rFonts w:asciiTheme="minorHAnsi" w:hAnsiTheme="minorHAnsi" w:cstheme="minorHAnsi"/>
          <w:sz w:val="24"/>
          <w:szCs w:val="24"/>
        </w:rPr>
        <w:t>ach</w:t>
      </w:r>
      <w:r w:rsidRPr="00F47A4F">
        <w:rPr>
          <w:rFonts w:asciiTheme="minorHAnsi" w:hAnsiTheme="minorHAnsi" w:cstheme="minorHAnsi"/>
          <w:sz w:val="24"/>
          <w:szCs w:val="24"/>
        </w:rPr>
        <w:t xml:space="preserve"> nr </w:t>
      </w:r>
      <w:r w:rsidR="005E0D37">
        <w:rPr>
          <w:rFonts w:asciiTheme="minorHAnsi" w:hAnsiTheme="minorHAnsi" w:cstheme="minorHAnsi"/>
          <w:sz w:val="24"/>
          <w:szCs w:val="24"/>
        </w:rPr>
        <w:t>5</w:t>
      </w:r>
      <w:r w:rsidR="00ED0048">
        <w:rPr>
          <w:rFonts w:asciiTheme="minorHAnsi" w:hAnsiTheme="minorHAnsi" w:cstheme="minorHAnsi"/>
          <w:sz w:val="24"/>
          <w:szCs w:val="24"/>
        </w:rPr>
        <w:t xml:space="preserve">, </w:t>
      </w:r>
      <w:r w:rsidR="005E0D37">
        <w:rPr>
          <w:rFonts w:asciiTheme="minorHAnsi" w:hAnsiTheme="minorHAnsi" w:cstheme="minorHAnsi"/>
          <w:sz w:val="24"/>
          <w:szCs w:val="24"/>
        </w:rPr>
        <w:t>6</w:t>
      </w:r>
      <w:r w:rsidR="00ED0048">
        <w:rPr>
          <w:rFonts w:asciiTheme="minorHAnsi" w:hAnsiTheme="minorHAnsi" w:cstheme="minorHAnsi"/>
          <w:sz w:val="24"/>
          <w:szCs w:val="24"/>
        </w:rPr>
        <w:t xml:space="preserve">a i </w:t>
      </w:r>
      <w:r w:rsidR="005E0D37">
        <w:rPr>
          <w:rFonts w:asciiTheme="minorHAnsi" w:hAnsiTheme="minorHAnsi" w:cstheme="minorHAnsi"/>
          <w:sz w:val="24"/>
          <w:szCs w:val="24"/>
        </w:rPr>
        <w:t>6</w:t>
      </w:r>
      <w:r w:rsidR="00ED0048">
        <w:rPr>
          <w:rFonts w:asciiTheme="minorHAnsi" w:hAnsiTheme="minorHAnsi" w:cstheme="minorHAnsi"/>
          <w:sz w:val="24"/>
          <w:szCs w:val="24"/>
        </w:rPr>
        <w:t>b</w:t>
      </w:r>
      <w:r w:rsidRPr="00F47A4F">
        <w:rPr>
          <w:rFonts w:asciiTheme="minorHAnsi" w:hAnsiTheme="minorHAnsi" w:cstheme="minorHAnsi"/>
          <w:sz w:val="24"/>
          <w:szCs w:val="24"/>
        </w:rPr>
        <w:t>.</w:t>
      </w:r>
    </w:p>
    <w:p w14:paraId="0EB45DC4" w14:textId="77777777" w:rsid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CPV (Wspólny Słownik Zamówień):</w:t>
      </w:r>
    </w:p>
    <w:p w14:paraId="5D29032A" w14:textId="16BC7948" w:rsidR="00B375A5" w:rsidRDefault="00B375A5" w:rsidP="0058697A">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Część 1 i 2</w:t>
      </w:r>
    </w:p>
    <w:p w14:paraId="0C39C7D2" w14:textId="0375E6EF" w:rsidR="006B1BA0" w:rsidRPr="006B1BA0" w:rsidRDefault="00E14932" w:rsidP="0058697A">
      <w:pPr>
        <w:pStyle w:val="Akapitzlist"/>
        <w:spacing w:after="80" w:line="240" w:lineRule="auto"/>
        <w:ind w:left="360"/>
        <w:contextualSpacing w:val="0"/>
        <w:jc w:val="both"/>
        <w:rPr>
          <w:rFonts w:asciiTheme="minorHAnsi" w:hAnsiTheme="minorHAnsi" w:cstheme="minorHAnsi"/>
          <w:sz w:val="24"/>
          <w:szCs w:val="24"/>
          <w:u w:val="single"/>
        </w:rPr>
      </w:pPr>
      <w:r w:rsidRPr="006B1BA0">
        <w:rPr>
          <w:rFonts w:asciiTheme="minorHAnsi" w:hAnsiTheme="minorHAnsi" w:cstheme="minorHAnsi"/>
          <w:sz w:val="24"/>
          <w:szCs w:val="24"/>
          <w:u w:val="single"/>
        </w:rPr>
        <w:t>Główny przedmiot:</w:t>
      </w:r>
    </w:p>
    <w:p w14:paraId="3D87D1C5" w14:textId="29A74527" w:rsidR="007A631F" w:rsidRDefault="006E4902" w:rsidP="0058697A">
      <w:pPr>
        <w:pStyle w:val="Akapitzlist"/>
        <w:spacing w:after="80" w:line="240" w:lineRule="auto"/>
        <w:ind w:left="360"/>
        <w:contextualSpacing w:val="0"/>
        <w:jc w:val="both"/>
        <w:rPr>
          <w:rFonts w:asciiTheme="minorHAnsi" w:hAnsiTheme="minorHAnsi" w:cstheme="minorHAnsi"/>
          <w:sz w:val="24"/>
          <w:szCs w:val="24"/>
        </w:rPr>
      </w:pPr>
      <w:r>
        <w:rPr>
          <w:rFonts w:asciiTheme="minorHAnsi" w:hAnsiTheme="minorHAnsi" w:cstheme="minorHAnsi"/>
          <w:sz w:val="24"/>
          <w:szCs w:val="24"/>
        </w:rPr>
        <w:t>3916</w:t>
      </w:r>
      <w:r w:rsidR="00F451CD">
        <w:rPr>
          <w:rFonts w:asciiTheme="minorHAnsi" w:hAnsiTheme="minorHAnsi" w:cstheme="minorHAnsi"/>
          <w:sz w:val="24"/>
          <w:szCs w:val="24"/>
        </w:rPr>
        <w:t>2110-9</w:t>
      </w:r>
      <w:r w:rsidR="00D967D5" w:rsidRPr="004A2666">
        <w:rPr>
          <w:rFonts w:asciiTheme="minorHAnsi" w:hAnsiTheme="minorHAnsi" w:cstheme="minorHAnsi"/>
          <w:sz w:val="24"/>
          <w:szCs w:val="24"/>
        </w:rPr>
        <w:t xml:space="preserve"> </w:t>
      </w:r>
      <w:r w:rsidR="00F451CD">
        <w:rPr>
          <w:rFonts w:asciiTheme="minorHAnsi" w:hAnsiTheme="minorHAnsi" w:cstheme="minorHAnsi"/>
          <w:sz w:val="24"/>
          <w:szCs w:val="24"/>
        </w:rPr>
        <w:t>Sprzęt dydaktyczny</w:t>
      </w:r>
    </w:p>
    <w:p w14:paraId="3413BB02" w14:textId="263D0D8A" w:rsidR="00F451CD" w:rsidRPr="006B1BA0" w:rsidRDefault="00F451CD" w:rsidP="00F451CD">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Dodatkowe</w:t>
      </w:r>
      <w:r w:rsidRPr="006B1BA0">
        <w:rPr>
          <w:rFonts w:asciiTheme="minorHAnsi" w:hAnsiTheme="minorHAnsi" w:cstheme="minorHAnsi"/>
          <w:sz w:val="24"/>
          <w:szCs w:val="24"/>
          <w:u w:val="single"/>
        </w:rPr>
        <w:t xml:space="preserve"> przedmiot</w:t>
      </w:r>
      <w:r>
        <w:rPr>
          <w:rFonts w:asciiTheme="minorHAnsi" w:hAnsiTheme="minorHAnsi" w:cstheme="minorHAnsi"/>
          <w:sz w:val="24"/>
          <w:szCs w:val="24"/>
          <w:u w:val="single"/>
        </w:rPr>
        <w:t>y</w:t>
      </w:r>
      <w:r w:rsidRPr="006B1BA0">
        <w:rPr>
          <w:rFonts w:asciiTheme="minorHAnsi" w:hAnsiTheme="minorHAnsi" w:cstheme="minorHAnsi"/>
          <w:sz w:val="24"/>
          <w:szCs w:val="24"/>
          <w:u w:val="single"/>
        </w:rPr>
        <w:t>:</w:t>
      </w:r>
    </w:p>
    <w:p w14:paraId="3B82472C" w14:textId="408E9722"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30232100-5</w:t>
      </w:r>
      <w:r w:rsidRPr="004A2666">
        <w:rPr>
          <w:rFonts w:asciiTheme="minorHAnsi" w:hAnsiTheme="minorHAnsi" w:cstheme="minorHAnsi"/>
          <w:sz w:val="24"/>
          <w:szCs w:val="24"/>
        </w:rPr>
        <w:t xml:space="preserve"> </w:t>
      </w:r>
      <w:r>
        <w:rPr>
          <w:rFonts w:asciiTheme="minorHAnsi" w:hAnsiTheme="minorHAnsi" w:cstheme="minorHAnsi"/>
          <w:sz w:val="24"/>
          <w:szCs w:val="24"/>
        </w:rPr>
        <w:t>Drukarki i plotery</w:t>
      </w:r>
    </w:p>
    <w:p w14:paraId="35BCD08E" w14:textId="32AA1DC6" w:rsidR="00F451CD" w:rsidRPr="006352FB" w:rsidRDefault="00F451CD" w:rsidP="006352FB">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38651000-3</w:t>
      </w:r>
      <w:r w:rsidRPr="004A2666">
        <w:rPr>
          <w:rFonts w:asciiTheme="minorHAnsi" w:hAnsiTheme="minorHAnsi" w:cstheme="minorHAnsi"/>
          <w:sz w:val="24"/>
          <w:szCs w:val="24"/>
        </w:rPr>
        <w:t xml:space="preserve"> </w:t>
      </w:r>
      <w:r>
        <w:rPr>
          <w:rFonts w:asciiTheme="minorHAnsi" w:hAnsiTheme="minorHAnsi" w:cstheme="minorHAnsi"/>
          <w:sz w:val="24"/>
          <w:szCs w:val="24"/>
        </w:rPr>
        <w:t>Aparaty fotograficzne</w:t>
      </w:r>
    </w:p>
    <w:p w14:paraId="2799B998" w14:textId="33E21F6D"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32341000-5 Mikrofony</w:t>
      </w:r>
    </w:p>
    <w:p w14:paraId="4F71C62C" w14:textId="4105231D"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32342420-2</w:t>
      </w:r>
      <w:r w:rsidRPr="004A2666">
        <w:rPr>
          <w:rFonts w:asciiTheme="minorHAnsi" w:hAnsiTheme="minorHAnsi" w:cstheme="minorHAnsi"/>
          <w:sz w:val="24"/>
          <w:szCs w:val="24"/>
        </w:rPr>
        <w:t xml:space="preserve"> </w:t>
      </w:r>
      <w:r>
        <w:rPr>
          <w:rFonts w:asciiTheme="minorHAnsi" w:hAnsiTheme="minorHAnsi" w:cstheme="minorHAnsi"/>
          <w:sz w:val="24"/>
          <w:szCs w:val="24"/>
        </w:rPr>
        <w:t>Studyjne konsole mikserskie</w:t>
      </w:r>
    </w:p>
    <w:p w14:paraId="7D20DEF5" w14:textId="13D4F2E5" w:rsidR="006352FB" w:rsidRPr="006352FB" w:rsidRDefault="006352FB" w:rsidP="006352FB">
      <w:pPr>
        <w:pStyle w:val="Akapitzlist"/>
        <w:spacing w:after="0" w:line="240" w:lineRule="auto"/>
        <w:ind w:left="357"/>
        <w:jc w:val="both"/>
        <w:rPr>
          <w:rFonts w:asciiTheme="minorHAnsi" w:hAnsiTheme="minorHAnsi" w:cstheme="minorHAnsi"/>
          <w:sz w:val="24"/>
          <w:szCs w:val="24"/>
        </w:rPr>
      </w:pPr>
      <w:r w:rsidRPr="00151224">
        <w:rPr>
          <w:rFonts w:asciiTheme="minorHAnsi" w:hAnsiTheme="minorHAnsi" w:cstheme="minorHAnsi"/>
          <w:sz w:val="24"/>
          <w:szCs w:val="24"/>
        </w:rPr>
        <w:t>32322000</w:t>
      </w:r>
      <w:r w:rsidR="00B375A5">
        <w:rPr>
          <w:rFonts w:asciiTheme="minorHAnsi" w:hAnsiTheme="minorHAnsi" w:cstheme="minorHAnsi"/>
          <w:sz w:val="24"/>
          <w:szCs w:val="24"/>
        </w:rPr>
        <w:t>-6</w:t>
      </w:r>
      <w:r w:rsidRPr="00151224">
        <w:rPr>
          <w:rFonts w:asciiTheme="minorHAnsi" w:hAnsiTheme="minorHAnsi" w:cstheme="minorHAnsi"/>
          <w:sz w:val="24"/>
          <w:szCs w:val="24"/>
        </w:rPr>
        <w:t xml:space="preserve"> Urządzenia multimedialne</w:t>
      </w:r>
    </w:p>
    <w:p w14:paraId="26DF379A" w14:textId="618EA750" w:rsidR="00C41536" w:rsidRDefault="00C41536" w:rsidP="00F451CD">
      <w:pPr>
        <w:pStyle w:val="Akapitzlist"/>
        <w:spacing w:after="0" w:line="240" w:lineRule="auto"/>
        <w:ind w:left="357"/>
        <w:jc w:val="both"/>
        <w:rPr>
          <w:rFonts w:asciiTheme="minorHAnsi" w:hAnsiTheme="minorHAnsi" w:cstheme="minorHAnsi"/>
          <w:sz w:val="24"/>
          <w:szCs w:val="24"/>
        </w:rPr>
      </w:pPr>
      <w:r w:rsidRPr="00C41536">
        <w:rPr>
          <w:rFonts w:asciiTheme="minorHAnsi" w:hAnsiTheme="minorHAnsi" w:cstheme="minorHAnsi"/>
          <w:sz w:val="24"/>
          <w:szCs w:val="24"/>
        </w:rPr>
        <w:lastRenderedPageBreak/>
        <w:t>30237000</w:t>
      </w:r>
      <w:r w:rsidR="000F6C71">
        <w:rPr>
          <w:rFonts w:asciiTheme="minorHAnsi" w:hAnsiTheme="minorHAnsi" w:cstheme="minorHAnsi"/>
          <w:sz w:val="24"/>
          <w:szCs w:val="24"/>
        </w:rPr>
        <w:t>-</w:t>
      </w:r>
      <w:r w:rsidRPr="00C41536">
        <w:rPr>
          <w:rFonts w:asciiTheme="minorHAnsi" w:hAnsiTheme="minorHAnsi" w:cstheme="minorHAnsi"/>
          <w:sz w:val="24"/>
          <w:szCs w:val="24"/>
        </w:rPr>
        <w:t>9 Części, akcesoria i wyroby do komputerów</w:t>
      </w:r>
    </w:p>
    <w:p w14:paraId="1114B752" w14:textId="0717E418" w:rsidR="00F451CD" w:rsidRPr="00C41536" w:rsidRDefault="00C41536" w:rsidP="00C41536">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391621</w:t>
      </w:r>
      <w:r w:rsidR="00B375A5">
        <w:rPr>
          <w:rFonts w:asciiTheme="minorHAnsi" w:hAnsiTheme="minorHAnsi" w:cstheme="minorHAnsi"/>
          <w:sz w:val="24"/>
          <w:szCs w:val="24"/>
        </w:rPr>
        <w:t>0</w:t>
      </w:r>
      <w:r>
        <w:rPr>
          <w:rFonts w:asciiTheme="minorHAnsi" w:hAnsiTheme="minorHAnsi" w:cstheme="minorHAnsi"/>
          <w:sz w:val="24"/>
          <w:szCs w:val="24"/>
        </w:rPr>
        <w:t>0-6</w:t>
      </w:r>
      <w:r w:rsidRPr="004A2666">
        <w:rPr>
          <w:rFonts w:asciiTheme="minorHAnsi" w:hAnsiTheme="minorHAnsi" w:cstheme="minorHAnsi"/>
          <w:sz w:val="24"/>
          <w:szCs w:val="24"/>
        </w:rPr>
        <w:t xml:space="preserve"> </w:t>
      </w:r>
      <w:r>
        <w:rPr>
          <w:rFonts w:asciiTheme="minorHAnsi" w:hAnsiTheme="minorHAnsi" w:cstheme="minorHAnsi"/>
          <w:sz w:val="24"/>
          <w:szCs w:val="24"/>
        </w:rPr>
        <w:t>Pomoce dydaktyczne</w:t>
      </w:r>
    </w:p>
    <w:p w14:paraId="49540EE4" w14:textId="1C5BC97C" w:rsidR="007A631F" w:rsidRPr="004A2666"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Realizacja zamówienia podlega prawu polskiemu, w tym w szczególności ustawie</w:t>
      </w:r>
      <w:r w:rsidR="00141B49" w:rsidRPr="004A2666">
        <w:rPr>
          <w:rFonts w:asciiTheme="minorHAnsi" w:hAnsiTheme="minorHAnsi" w:cstheme="minorHAnsi"/>
          <w:sz w:val="24"/>
          <w:szCs w:val="24"/>
        </w:rPr>
        <w:t xml:space="preserve"> z dnia 23 kwietnia 1964 r.</w:t>
      </w:r>
      <w:r w:rsidRPr="004A2666">
        <w:rPr>
          <w:rFonts w:asciiTheme="minorHAnsi" w:hAnsiTheme="minorHAnsi" w:cstheme="minorHAnsi"/>
          <w:sz w:val="24"/>
          <w:szCs w:val="24"/>
        </w:rPr>
        <w:t xml:space="preserve"> Kodeks cywilny</w:t>
      </w:r>
      <w:r w:rsidR="00760AC9">
        <w:rPr>
          <w:rStyle w:val="Odwoanieprzypisudolnego"/>
          <w:rFonts w:asciiTheme="minorHAnsi" w:hAnsiTheme="minorHAnsi"/>
          <w:sz w:val="24"/>
          <w:szCs w:val="24"/>
        </w:rPr>
        <w:footnoteReference w:id="2"/>
      </w:r>
      <w:bookmarkStart w:id="15" w:name="_Hlk87778403"/>
      <w:r w:rsidR="00C777CE" w:rsidRPr="004A2666">
        <w:rPr>
          <w:rFonts w:asciiTheme="minorHAnsi" w:hAnsiTheme="minorHAnsi" w:cstheme="minorHAnsi"/>
          <w:sz w:val="24"/>
          <w:szCs w:val="24"/>
        </w:rPr>
        <w:t>,</w:t>
      </w:r>
      <w:r w:rsidR="00437624" w:rsidRPr="004A2666">
        <w:rPr>
          <w:rFonts w:asciiTheme="minorHAnsi" w:hAnsiTheme="minorHAnsi" w:cstheme="minorHAnsi"/>
          <w:sz w:val="24"/>
          <w:szCs w:val="24"/>
        </w:rPr>
        <w:t xml:space="preserve"> </w:t>
      </w:r>
      <w:bookmarkEnd w:id="15"/>
      <w:r w:rsidRPr="004A2666">
        <w:rPr>
          <w:rFonts w:asciiTheme="minorHAnsi" w:hAnsiTheme="minorHAnsi" w:cstheme="minorHAnsi"/>
          <w:sz w:val="24"/>
          <w:szCs w:val="24"/>
        </w:rPr>
        <w:t xml:space="preserve">ustawie </w:t>
      </w:r>
      <w:r w:rsidR="00437624" w:rsidRPr="004A2666">
        <w:rPr>
          <w:rFonts w:asciiTheme="minorHAnsi" w:hAnsiTheme="minorHAnsi" w:cstheme="minorHAnsi"/>
          <w:sz w:val="24"/>
          <w:szCs w:val="24"/>
        </w:rPr>
        <w:t>Pzp.</w:t>
      </w:r>
    </w:p>
    <w:p w14:paraId="4B99A275" w14:textId="2D29C48A" w:rsidR="00E14932" w:rsidRPr="004A2666" w:rsidRDefault="00E14932" w:rsidP="00F760BF">
      <w:pPr>
        <w:pStyle w:val="Akapitzlist"/>
        <w:numPr>
          <w:ilvl w:val="0"/>
          <w:numId w:val="24"/>
        </w:numPr>
        <w:spacing w:after="0" w:line="240" w:lineRule="auto"/>
        <w:ind w:hanging="357"/>
        <w:jc w:val="both"/>
        <w:rPr>
          <w:rFonts w:asciiTheme="minorHAnsi" w:hAnsiTheme="minorHAnsi" w:cstheme="minorHAnsi"/>
          <w:sz w:val="24"/>
          <w:szCs w:val="24"/>
        </w:rPr>
      </w:pPr>
      <w:r w:rsidRPr="004A2666">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przewiduje</w:t>
      </w:r>
      <w:r w:rsidRPr="004A2666">
        <w:rPr>
          <w:rFonts w:asciiTheme="minorHAnsi" w:hAnsiTheme="minorHAnsi" w:cstheme="minorHAnsi"/>
          <w:sz w:val="24"/>
          <w:szCs w:val="24"/>
        </w:rPr>
        <w:t>:</w:t>
      </w:r>
    </w:p>
    <w:p w14:paraId="5FFA4EC6" w14:textId="77777777" w:rsidR="00E14932" w:rsidRPr="006B1BA0" w:rsidRDefault="00E14932" w:rsidP="00F760BF">
      <w:pPr>
        <w:pStyle w:val="Akapitzlist"/>
        <w:numPr>
          <w:ilvl w:val="0"/>
          <w:numId w:val="25"/>
        </w:numPr>
        <w:tabs>
          <w:tab w:val="left" w:pos="1134"/>
        </w:tabs>
        <w:spacing w:after="0" w:line="240" w:lineRule="auto"/>
        <w:ind w:hanging="357"/>
        <w:jc w:val="both"/>
        <w:rPr>
          <w:rFonts w:asciiTheme="minorHAnsi" w:hAnsiTheme="minorHAnsi" w:cstheme="minorHAnsi"/>
          <w:sz w:val="24"/>
          <w:szCs w:val="24"/>
        </w:rPr>
      </w:pPr>
      <w:r w:rsidRPr="006B1BA0">
        <w:rPr>
          <w:rFonts w:asciiTheme="minorHAnsi" w:hAnsiTheme="minorHAnsi" w:cstheme="minorHAnsi"/>
          <w:sz w:val="24"/>
          <w:szCs w:val="24"/>
        </w:rPr>
        <w:t>odbycia przez Wykonawcę wizji lokalnej lub</w:t>
      </w:r>
    </w:p>
    <w:p w14:paraId="4AED9F69" w14:textId="43F6F0D6" w:rsidR="007A631F" w:rsidRPr="006B1BA0" w:rsidRDefault="00E14932" w:rsidP="00F760BF">
      <w:pPr>
        <w:pStyle w:val="Akapitzlist"/>
        <w:numPr>
          <w:ilvl w:val="0"/>
          <w:numId w:val="25"/>
        </w:numPr>
        <w:tabs>
          <w:tab w:val="left" w:pos="1134"/>
        </w:tabs>
        <w:spacing w:after="80" w:line="240" w:lineRule="auto"/>
        <w:ind w:hanging="357"/>
        <w:contextualSpacing w:val="0"/>
        <w:jc w:val="both"/>
        <w:rPr>
          <w:rFonts w:asciiTheme="minorHAnsi" w:hAnsiTheme="minorHAnsi" w:cstheme="minorHAnsi"/>
          <w:sz w:val="24"/>
          <w:szCs w:val="24"/>
        </w:rPr>
      </w:pPr>
      <w:r w:rsidRPr="006B1BA0">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6B1BA0">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zastrzega</w:t>
      </w:r>
      <w:r w:rsidRPr="006B1BA0">
        <w:rPr>
          <w:rFonts w:asciiTheme="minorHAnsi" w:hAnsiTheme="minorHAnsi" w:cstheme="minorHAnsi"/>
          <w:sz w:val="24"/>
          <w:szCs w:val="24"/>
        </w:rPr>
        <w:t xml:space="preserve"> obowiązku osobistego wykonania przez Wykonawcę kluczowych zadań. </w:t>
      </w:r>
    </w:p>
    <w:p w14:paraId="079A9F6B" w14:textId="77777777" w:rsidR="00614F0F" w:rsidRPr="00142480" w:rsidRDefault="00C41536" w:rsidP="00614F0F">
      <w:pPr>
        <w:pStyle w:val="Akapitzlist"/>
        <w:numPr>
          <w:ilvl w:val="0"/>
          <w:numId w:val="24"/>
        </w:numPr>
        <w:spacing w:after="80" w:line="240" w:lineRule="auto"/>
        <w:contextualSpacing w:val="0"/>
        <w:jc w:val="both"/>
        <w:rPr>
          <w:rFonts w:asciiTheme="minorHAnsi" w:hAnsiTheme="minorHAnsi" w:cstheme="minorHAnsi"/>
          <w:sz w:val="24"/>
          <w:szCs w:val="24"/>
        </w:rPr>
      </w:pPr>
      <w:r w:rsidRPr="00142480">
        <w:rPr>
          <w:rFonts w:asciiTheme="minorHAnsi" w:hAnsiTheme="minorHAnsi" w:cstheme="minorHAnsi"/>
          <w:sz w:val="24"/>
          <w:szCs w:val="24"/>
        </w:rPr>
        <w:t xml:space="preserve">Zamawiający </w:t>
      </w:r>
      <w:r w:rsidRPr="00F658A8">
        <w:rPr>
          <w:rFonts w:asciiTheme="minorHAnsi" w:hAnsiTheme="minorHAnsi" w:cstheme="minorHAnsi"/>
          <w:b/>
          <w:bCs/>
          <w:sz w:val="24"/>
          <w:szCs w:val="24"/>
        </w:rPr>
        <w:t>nie przewiduje</w:t>
      </w:r>
      <w:r w:rsidRPr="00142480">
        <w:rPr>
          <w:rFonts w:asciiTheme="minorHAnsi" w:hAnsiTheme="minorHAnsi" w:cstheme="minorHAnsi"/>
          <w:sz w:val="24"/>
          <w:szCs w:val="24"/>
        </w:rPr>
        <w:t xml:space="preserve"> udzielania zamówień na podstawie art. 214 ust. 1 pkt 8 ustawy Pzp - zamówienia na dodatkowe dostawy.</w:t>
      </w:r>
    </w:p>
    <w:p w14:paraId="32CB0873" w14:textId="7276E142" w:rsidR="008C5015" w:rsidRPr="00142480" w:rsidRDefault="00614F0F" w:rsidP="0051308B">
      <w:pPr>
        <w:pStyle w:val="Akapitzlist"/>
        <w:numPr>
          <w:ilvl w:val="0"/>
          <w:numId w:val="24"/>
        </w:numPr>
        <w:spacing w:after="80" w:line="240" w:lineRule="auto"/>
        <w:ind w:left="357" w:hanging="357"/>
        <w:contextualSpacing w:val="0"/>
        <w:jc w:val="both"/>
        <w:rPr>
          <w:rFonts w:asciiTheme="minorHAnsi" w:hAnsiTheme="minorHAnsi" w:cstheme="minorHAnsi"/>
          <w:sz w:val="24"/>
          <w:szCs w:val="24"/>
        </w:rPr>
      </w:pPr>
      <w:r w:rsidRPr="00142480">
        <w:rPr>
          <w:sz w:val="24"/>
          <w:szCs w:val="24"/>
        </w:rPr>
        <w:t xml:space="preserve">Ze względu na specyfikę zamówienia, charakterystykę i opis cech funkcjonalnych, technicznych i jakościowych niektórych pozycji zamawianego przedmiotu – w przypadku </w:t>
      </w:r>
      <w:r w:rsidR="00324892" w:rsidRPr="00142480">
        <w:rPr>
          <w:sz w:val="24"/>
          <w:szCs w:val="24"/>
        </w:rPr>
        <w:t>wskazania</w:t>
      </w:r>
      <w:r w:rsidRPr="00142480">
        <w:rPr>
          <w:sz w:val="24"/>
          <w:szCs w:val="24"/>
        </w:rPr>
        <w:t xml:space="preserve"> w </w:t>
      </w:r>
      <w:r w:rsidR="00142480">
        <w:rPr>
          <w:sz w:val="24"/>
          <w:szCs w:val="24"/>
        </w:rPr>
        <w:t>dokumentach</w:t>
      </w:r>
      <w:r w:rsidRPr="00142480">
        <w:rPr>
          <w:sz w:val="24"/>
          <w:szCs w:val="24"/>
        </w:rPr>
        <w:t xml:space="preserve"> zamówienia odniesienia do </w:t>
      </w:r>
      <w:bookmarkStart w:id="16" w:name="_Hlk87182863"/>
      <w:r w:rsidRPr="00142480">
        <w:rPr>
          <w:sz w:val="24"/>
          <w:szCs w:val="24"/>
        </w:rPr>
        <w:t>znak</w:t>
      </w:r>
      <w:r w:rsidR="008C5015" w:rsidRPr="00142480">
        <w:rPr>
          <w:sz w:val="24"/>
          <w:szCs w:val="24"/>
        </w:rPr>
        <w:t>ów</w:t>
      </w:r>
      <w:r w:rsidRPr="00142480">
        <w:rPr>
          <w:sz w:val="24"/>
          <w:szCs w:val="24"/>
        </w:rPr>
        <w:t xml:space="preserve"> towarow</w:t>
      </w:r>
      <w:r w:rsidR="008C5015" w:rsidRPr="00142480">
        <w:rPr>
          <w:sz w:val="24"/>
          <w:szCs w:val="24"/>
        </w:rPr>
        <w:t>ych</w:t>
      </w:r>
      <w:r w:rsidRPr="00142480">
        <w:rPr>
          <w:sz w:val="24"/>
          <w:szCs w:val="24"/>
        </w:rPr>
        <w:t>, patent</w:t>
      </w:r>
      <w:r w:rsidR="008C5015" w:rsidRPr="00142480">
        <w:rPr>
          <w:sz w:val="24"/>
          <w:szCs w:val="24"/>
        </w:rPr>
        <w:t>ów</w:t>
      </w:r>
      <w:r w:rsidRPr="00142480">
        <w:rPr>
          <w:sz w:val="24"/>
          <w:szCs w:val="24"/>
        </w:rPr>
        <w:t xml:space="preserve"> lub pochodzenia</w:t>
      </w:r>
      <w:r w:rsidR="008C5015" w:rsidRPr="00142480">
        <w:rPr>
          <w:sz w:val="24"/>
          <w:szCs w:val="24"/>
        </w:rPr>
        <w:t>, źródeł lub szczególnego procesu</w:t>
      </w:r>
      <w:bookmarkEnd w:id="16"/>
      <w:r w:rsidR="008C5015" w:rsidRPr="00142480">
        <w:rPr>
          <w:sz w:val="24"/>
          <w:szCs w:val="24"/>
        </w:rPr>
        <w:t xml:space="preserve">, </w:t>
      </w:r>
      <w:r w:rsidRPr="00142480">
        <w:rPr>
          <w:sz w:val="24"/>
          <w:szCs w:val="24"/>
        </w:rPr>
        <w:t>odniesienia</w:t>
      </w:r>
      <w:r w:rsidR="008C5015" w:rsidRPr="00142480">
        <w:rPr>
          <w:sz w:val="24"/>
          <w:szCs w:val="24"/>
        </w:rPr>
        <w:t xml:space="preserve"> te</w:t>
      </w:r>
      <w:r w:rsidRPr="00142480">
        <w:rPr>
          <w:sz w:val="24"/>
          <w:szCs w:val="24"/>
        </w:rPr>
        <w:t xml:space="preserve"> mają wyłącznie walor pomocniczej dodatkowej informacji. </w:t>
      </w:r>
    </w:p>
    <w:p w14:paraId="5C6DBDF8" w14:textId="1F484F4F" w:rsidR="008C5015" w:rsidRPr="00142480" w:rsidRDefault="00614F0F" w:rsidP="0051308B">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w:t>
      </w:r>
      <w:r w:rsidR="00142480" w:rsidRPr="00142480">
        <w:rPr>
          <w:sz w:val="24"/>
          <w:szCs w:val="24"/>
        </w:rPr>
        <w:t>produkty</w:t>
      </w:r>
      <w:r w:rsidRPr="00142480">
        <w:rPr>
          <w:sz w:val="24"/>
          <w:szCs w:val="24"/>
        </w:rPr>
        <w:t>, rozwiązania techniczne, wyposażenie oraz sprzęt dowolnego producenta, które spełniają minimalne wymagania określone w dokumentac</w:t>
      </w:r>
      <w:r w:rsidR="008C5015" w:rsidRPr="00142480">
        <w:rPr>
          <w:sz w:val="24"/>
          <w:szCs w:val="24"/>
        </w:rPr>
        <w:t>h zamówienia</w:t>
      </w:r>
      <w:r w:rsidRPr="00142480">
        <w:rPr>
          <w:sz w:val="24"/>
          <w:szCs w:val="24"/>
        </w:rPr>
        <w:t xml:space="preserve">. </w:t>
      </w:r>
    </w:p>
    <w:p w14:paraId="4AF5EDC1" w14:textId="5EEDE053" w:rsidR="0051308B" w:rsidRPr="00142480" w:rsidRDefault="00614F0F" w:rsidP="0051308B">
      <w:pPr>
        <w:pStyle w:val="Akapitzlist"/>
        <w:spacing w:after="80" w:line="240" w:lineRule="auto"/>
        <w:ind w:left="360"/>
        <w:jc w:val="both"/>
        <w:rPr>
          <w:sz w:val="24"/>
          <w:szCs w:val="24"/>
        </w:rPr>
      </w:pPr>
      <w:r w:rsidRPr="00142480">
        <w:rPr>
          <w:sz w:val="24"/>
          <w:szCs w:val="24"/>
        </w:rPr>
        <w:t>Zwrot „równoważny” do opis</w:t>
      </w:r>
      <w:r w:rsidR="008C5015" w:rsidRPr="00142480">
        <w:rPr>
          <w:sz w:val="24"/>
          <w:szCs w:val="24"/>
        </w:rPr>
        <w:t>u</w:t>
      </w:r>
      <w:r w:rsidRPr="00142480">
        <w:rPr>
          <w:sz w:val="24"/>
          <w:szCs w:val="24"/>
        </w:rPr>
        <w:t xml:space="preserve"> produktu wskazanego za pomocą </w:t>
      </w:r>
      <w:r w:rsidR="0051308B" w:rsidRPr="00142480">
        <w:rPr>
          <w:sz w:val="24"/>
          <w:szCs w:val="24"/>
        </w:rPr>
        <w:t>znaku towarowego, patentu lub pochodzenia, źródła lub szczególnego procesu</w:t>
      </w:r>
      <w:r w:rsidRPr="00142480">
        <w:rPr>
          <w:sz w:val="24"/>
          <w:szCs w:val="24"/>
        </w:rPr>
        <w:t xml:space="preserve"> oznacza, że </w:t>
      </w:r>
      <w:r w:rsidR="0051308B" w:rsidRPr="00142480">
        <w:rPr>
          <w:sz w:val="24"/>
          <w:szCs w:val="24"/>
        </w:rPr>
        <w:t>Z</w:t>
      </w:r>
      <w:r w:rsidRPr="00142480">
        <w:rPr>
          <w:sz w:val="24"/>
          <w:szCs w:val="24"/>
        </w:rPr>
        <w:t>amawiający dopuszcza produkt zbliżony pod względem parametrów technicznych lub jakościowych do produktu oznaczonego producenta. Produkt „równoważny” nie oznacza identyczności z</w:t>
      </w:r>
      <w:r w:rsidR="00F658A8">
        <w:rPr>
          <w:sz w:val="24"/>
          <w:szCs w:val="24"/>
        </w:rPr>
        <w:t> </w:t>
      </w:r>
      <w:r w:rsidRPr="00142480">
        <w:rPr>
          <w:sz w:val="24"/>
          <w:szCs w:val="24"/>
        </w:rPr>
        <w:t>produktem wskazanym w</w:t>
      </w:r>
      <w:r w:rsidR="0051308B" w:rsidRPr="00142480">
        <w:rPr>
          <w:sz w:val="24"/>
          <w:szCs w:val="24"/>
        </w:rPr>
        <w:t> dokumentach zamówienia</w:t>
      </w:r>
      <w:r w:rsidRPr="00142480">
        <w:rPr>
          <w:sz w:val="24"/>
          <w:szCs w:val="24"/>
        </w:rPr>
        <w:t>, lecz musi posiadać zbliżone cechy i parametry funkcjonalne.</w:t>
      </w:r>
    </w:p>
    <w:p w14:paraId="55A2BE7F" w14:textId="77777777" w:rsidR="0051308B" w:rsidRPr="00142480" w:rsidRDefault="00614F0F" w:rsidP="0051308B">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24F9F81"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gabarytów i konstrukcji (wielkość, rodzaj, właściwości fizyczne oraz liczba elementów składowych);</w:t>
      </w:r>
    </w:p>
    <w:p w14:paraId="0A04CA72" w14:textId="77777777" w:rsidR="0051308B" w:rsidRPr="00142480" w:rsidRDefault="0051308B" w:rsidP="00263D42">
      <w:pPr>
        <w:pStyle w:val="Akapitzlist"/>
        <w:numPr>
          <w:ilvl w:val="0"/>
          <w:numId w:val="91"/>
        </w:numPr>
        <w:spacing w:after="80" w:line="240" w:lineRule="auto"/>
        <w:jc w:val="both"/>
        <w:rPr>
          <w:sz w:val="24"/>
          <w:szCs w:val="24"/>
        </w:rPr>
      </w:pPr>
      <w:r w:rsidRPr="00142480">
        <w:rPr>
          <w:sz w:val="24"/>
          <w:szCs w:val="24"/>
        </w:rPr>
        <w:t>c</w:t>
      </w:r>
      <w:r w:rsidR="00614F0F" w:rsidRPr="00142480">
        <w:rPr>
          <w:sz w:val="24"/>
          <w:szCs w:val="24"/>
        </w:rPr>
        <w:t>harakteru użytkowego (tożsamość funkcji);</w:t>
      </w:r>
    </w:p>
    <w:p w14:paraId="4221F1B9"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charakterystyki materiałowej (rodzaj i jakość materiałów);</w:t>
      </w:r>
    </w:p>
    <w:p w14:paraId="6E50F212"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technicznych (wytrzymałość, trwałość, dane techniczne,</w:t>
      </w:r>
      <w:r w:rsidR="0051308B" w:rsidRPr="00142480">
        <w:rPr>
          <w:sz w:val="24"/>
          <w:szCs w:val="24"/>
        </w:rPr>
        <w:t xml:space="preserve"> </w:t>
      </w:r>
      <w:r w:rsidRPr="00142480">
        <w:rPr>
          <w:sz w:val="24"/>
          <w:szCs w:val="24"/>
        </w:rPr>
        <w:t>itd.);</w:t>
      </w:r>
    </w:p>
    <w:p w14:paraId="174077E8"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bezpieczeństwa użytkowania;</w:t>
      </w:r>
    </w:p>
    <w:p w14:paraId="164C3808" w14:textId="74C6E167" w:rsidR="00614F0F" w:rsidRPr="00142480" w:rsidRDefault="00614F0F" w:rsidP="00263D42">
      <w:pPr>
        <w:pStyle w:val="Akapitzlist"/>
        <w:numPr>
          <w:ilvl w:val="0"/>
          <w:numId w:val="91"/>
        </w:numPr>
        <w:spacing w:after="80" w:line="240" w:lineRule="auto"/>
        <w:ind w:left="1077" w:hanging="357"/>
        <w:contextualSpacing w:val="0"/>
        <w:jc w:val="both"/>
        <w:rPr>
          <w:rFonts w:asciiTheme="minorHAnsi" w:hAnsiTheme="minorHAnsi" w:cstheme="minorHAnsi"/>
          <w:sz w:val="24"/>
          <w:szCs w:val="24"/>
        </w:rPr>
      </w:pPr>
      <w:r w:rsidRPr="00142480">
        <w:rPr>
          <w:sz w:val="24"/>
          <w:szCs w:val="24"/>
        </w:rPr>
        <w:t>standardów emisyjnych, itp.</w:t>
      </w:r>
    </w:p>
    <w:p w14:paraId="2DEA5B2B" w14:textId="000474CD" w:rsidR="0019706E" w:rsidRPr="004A7D16" w:rsidRDefault="0019706E" w:rsidP="004A7D16">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udzielenie zamówienia w ramach prawa opcji, o którym mowa w art. 441 ust. 1 ustawy Pzp.</w:t>
      </w:r>
    </w:p>
    <w:p w14:paraId="12082E4A" w14:textId="08ADA197" w:rsidR="0019706E" w:rsidRPr="004A7D16" w:rsidRDefault="0019706E" w:rsidP="0019706E">
      <w:pPr>
        <w:pStyle w:val="Akapitzlist"/>
        <w:spacing w:after="120" w:line="240" w:lineRule="auto"/>
        <w:ind w:left="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Szczegółowe wymagania dotyczące sposobu udzielenia zamówienia w ramach prawa opcji zostały określone w Projektowanych postanowieniach umowy oraz Opisie przedmiotu zamówienia, stanowiącymi Załączniki Nr </w:t>
      </w:r>
      <w:r w:rsidR="006C55EF">
        <w:rPr>
          <w:rFonts w:asciiTheme="minorHAnsi" w:hAnsiTheme="minorHAnsi" w:cstheme="minorHAnsi"/>
          <w:sz w:val="24"/>
          <w:szCs w:val="24"/>
        </w:rPr>
        <w:t>5</w:t>
      </w:r>
      <w:r w:rsidR="00ED0048">
        <w:rPr>
          <w:rFonts w:asciiTheme="minorHAnsi" w:hAnsiTheme="minorHAnsi" w:cstheme="minorHAnsi"/>
          <w:sz w:val="24"/>
          <w:szCs w:val="24"/>
        </w:rPr>
        <w:t xml:space="preserve">, </w:t>
      </w:r>
      <w:r w:rsidR="006C55EF">
        <w:rPr>
          <w:rFonts w:asciiTheme="minorHAnsi" w:hAnsiTheme="minorHAnsi" w:cstheme="minorHAnsi"/>
          <w:sz w:val="24"/>
          <w:szCs w:val="24"/>
        </w:rPr>
        <w:t>6</w:t>
      </w:r>
      <w:r w:rsidR="00ED0048">
        <w:rPr>
          <w:rFonts w:asciiTheme="minorHAnsi" w:hAnsiTheme="minorHAnsi" w:cstheme="minorHAnsi"/>
          <w:sz w:val="24"/>
          <w:szCs w:val="24"/>
        </w:rPr>
        <w:t xml:space="preserve">a i </w:t>
      </w:r>
      <w:r w:rsidR="006C55EF">
        <w:rPr>
          <w:rFonts w:asciiTheme="minorHAnsi" w:hAnsiTheme="minorHAnsi" w:cstheme="minorHAnsi"/>
          <w:sz w:val="24"/>
          <w:szCs w:val="24"/>
        </w:rPr>
        <w:t>6</w:t>
      </w:r>
      <w:r w:rsidR="00ED0048">
        <w:rPr>
          <w:rFonts w:asciiTheme="minorHAnsi" w:hAnsiTheme="minorHAnsi" w:cstheme="minorHAnsi"/>
          <w:sz w:val="24"/>
          <w:szCs w:val="24"/>
        </w:rPr>
        <w:t>b</w:t>
      </w:r>
      <w:r w:rsidRPr="004A7D16">
        <w:rPr>
          <w:rFonts w:asciiTheme="minorHAnsi" w:hAnsiTheme="minorHAnsi" w:cstheme="minorHAnsi"/>
          <w:sz w:val="24"/>
          <w:szCs w:val="24"/>
        </w:rPr>
        <w:t xml:space="preserve"> do SWZ.</w:t>
      </w:r>
    </w:p>
    <w:p w14:paraId="5D54A5B2" w14:textId="2339DDE9" w:rsidR="00DE08ED" w:rsidRPr="004A7D16" w:rsidRDefault="00DE08ED" w:rsidP="00292897">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00910B51" w:rsidRPr="00910B51">
        <w:rPr>
          <w:rFonts w:asciiTheme="minorHAnsi" w:hAnsiTheme="minorHAnsi" w:cstheme="minorHAnsi"/>
          <w:b/>
          <w:bCs/>
          <w:sz w:val="24"/>
          <w:szCs w:val="24"/>
        </w:rPr>
        <w:t xml:space="preserve">nie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w:t>
      </w:r>
      <w:r w:rsidR="009966C7">
        <w:rPr>
          <w:rFonts w:asciiTheme="minorHAnsi" w:hAnsiTheme="minorHAnsi" w:cstheme="minorHAnsi"/>
          <w:sz w:val="24"/>
          <w:szCs w:val="24"/>
        </w:rPr>
        <w:t>a</w:t>
      </w:r>
      <w:r w:rsidRPr="004A7D16">
        <w:rPr>
          <w:rFonts w:asciiTheme="minorHAnsi" w:hAnsiTheme="minorHAnsi" w:cstheme="minorHAnsi"/>
          <w:sz w:val="24"/>
          <w:szCs w:val="24"/>
        </w:rPr>
        <w:t xml:space="preserve"> zaliczek na poczet wykonania zamówienia, o których mowa w art. 44</w:t>
      </w:r>
      <w:r w:rsidR="00292897" w:rsidRPr="004A7D16">
        <w:rPr>
          <w:rFonts w:asciiTheme="minorHAnsi" w:hAnsiTheme="minorHAnsi" w:cstheme="minorHAnsi"/>
          <w:sz w:val="24"/>
          <w:szCs w:val="24"/>
        </w:rPr>
        <w:t>2</w:t>
      </w:r>
      <w:r w:rsidRPr="004A7D16">
        <w:rPr>
          <w:rFonts w:asciiTheme="minorHAnsi" w:hAnsiTheme="minorHAnsi" w:cstheme="minorHAnsi"/>
          <w:sz w:val="24"/>
          <w:szCs w:val="24"/>
        </w:rPr>
        <w:t xml:space="preserve"> ustawy Pzp.</w:t>
      </w:r>
    </w:p>
    <w:p w14:paraId="55255103" w14:textId="05B3B757" w:rsidR="0058697A" w:rsidRPr="004A7D16" w:rsidRDefault="00A075DC"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7D16">
        <w:rPr>
          <w:rFonts w:asciiTheme="minorHAnsi" w:hAnsiTheme="minorHAnsi" w:cstheme="minorHAnsi"/>
          <w:sz w:val="24"/>
          <w:szCs w:val="24"/>
        </w:rPr>
        <w:t>Niniejsze zamówienie jest udzielane w częściach w ramach zamówienia obejmującego</w:t>
      </w:r>
      <w:r w:rsidR="00C41536" w:rsidRPr="004A7D16">
        <w:rPr>
          <w:rFonts w:asciiTheme="minorHAnsi" w:hAnsiTheme="minorHAnsi" w:cstheme="minorHAnsi"/>
          <w:sz w:val="24"/>
          <w:szCs w:val="24"/>
        </w:rPr>
        <w:t xml:space="preserve"> </w:t>
      </w:r>
      <w:r w:rsidRPr="004A7D16">
        <w:rPr>
          <w:rFonts w:asciiTheme="minorHAnsi" w:hAnsiTheme="minorHAnsi" w:cstheme="minorHAnsi"/>
          <w:sz w:val="24"/>
          <w:szCs w:val="24"/>
        </w:rPr>
        <w:t xml:space="preserve"> </w:t>
      </w:r>
      <w:r w:rsidR="00C41536" w:rsidRPr="004A7D16">
        <w:rPr>
          <w:rFonts w:asciiTheme="minorHAnsi" w:hAnsiTheme="minorHAnsi" w:cstheme="minorHAnsi"/>
          <w:sz w:val="24"/>
          <w:szCs w:val="24"/>
        </w:rPr>
        <w:t>dostawę wyposażenia technicznego dla szkół podstawowych, których organem prowadzącym jest Gmina Pułtusk w ramach programu „Laboratoria Przyszłości”</w:t>
      </w:r>
      <w:r w:rsidRPr="004A7D16">
        <w:rPr>
          <w:rFonts w:asciiTheme="minorHAnsi" w:hAnsiTheme="minorHAnsi" w:cstheme="minorHAnsi"/>
          <w:sz w:val="24"/>
          <w:szCs w:val="24"/>
        </w:rPr>
        <w:t>. Każda z</w:t>
      </w:r>
      <w:r w:rsidR="008D0457">
        <w:rPr>
          <w:rFonts w:asciiTheme="minorHAnsi" w:hAnsiTheme="minorHAnsi" w:cstheme="minorHAnsi"/>
          <w:sz w:val="24"/>
          <w:szCs w:val="24"/>
        </w:rPr>
        <w:t> </w:t>
      </w:r>
      <w:r w:rsidRPr="004A7D16">
        <w:rPr>
          <w:rFonts w:asciiTheme="minorHAnsi" w:hAnsiTheme="minorHAnsi" w:cstheme="minorHAnsi"/>
          <w:sz w:val="24"/>
          <w:szCs w:val="24"/>
        </w:rPr>
        <w:t xml:space="preserve">części zamówienia stanowi </w:t>
      </w:r>
      <w:r w:rsidRPr="004A7D16">
        <w:rPr>
          <w:rFonts w:asciiTheme="minorHAnsi" w:hAnsiTheme="minorHAnsi" w:cstheme="minorHAnsi"/>
          <w:sz w:val="24"/>
          <w:szCs w:val="24"/>
        </w:rPr>
        <w:lastRenderedPageBreak/>
        <w:t xml:space="preserve">przedmiot odrębnego postępowania i jest udzielana przez poszczególne </w:t>
      </w:r>
      <w:r w:rsidR="00E479E5" w:rsidRPr="004A7D16">
        <w:rPr>
          <w:rFonts w:asciiTheme="minorHAnsi" w:hAnsiTheme="minorHAnsi" w:cstheme="minorHAnsi"/>
          <w:sz w:val="24"/>
          <w:szCs w:val="24"/>
        </w:rPr>
        <w:t xml:space="preserve">szkoły będące </w:t>
      </w:r>
      <w:r w:rsidRPr="004A7D16">
        <w:rPr>
          <w:rFonts w:asciiTheme="minorHAnsi" w:hAnsiTheme="minorHAnsi" w:cstheme="minorHAnsi"/>
          <w:sz w:val="24"/>
          <w:szCs w:val="24"/>
        </w:rPr>
        <w:t>jednostk</w:t>
      </w:r>
      <w:r w:rsidR="00E479E5" w:rsidRPr="004A7D16">
        <w:rPr>
          <w:rFonts w:asciiTheme="minorHAnsi" w:hAnsiTheme="minorHAnsi" w:cstheme="minorHAnsi"/>
          <w:sz w:val="24"/>
          <w:szCs w:val="24"/>
        </w:rPr>
        <w:t>ami</w:t>
      </w:r>
      <w:r w:rsidRPr="004A7D16">
        <w:rPr>
          <w:rFonts w:asciiTheme="minorHAnsi" w:hAnsiTheme="minorHAnsi" w:cstheme="minorHAnsi"/>
          <w:sz w:val="24"/>
          <w:szCs w:val="24"/>
        </w:rPr>
        <w:t xml:space="preserve"> budżetow</w:t>
      </w:r>
      <w:r w:rsidR="00E479E5" w:rsidRPr="004A7D16">
        <w:rPr>
          <w:rFonts w:asciiTheme="minorHAnsi" w:hAnsiTheme="minorHAnsi" w:cstheme="minorHAnsi"/>
          <w:sz w:val="24"/>
          <w:szCs w:val="24"/>
        </w:rPr>
        <w:t>ymi Gminy Pułtusk</w:t>
      </w:r>
      <w:r w:rsidRPr="004A7D16">
        <w:rPr>
          <w:rFonts w:asciiTheme="minorHAnsi" w:hAnsiTheme="minorHAnsi" w:cstheme="minorHAnsi"/>
          <w:sz w:val="24"/>
          <w:szCs w:val="24"/>
        </w:rPr>
        <w:t>.</w:t>
      </w:r>
    </w:p>
    <w:p w14:paraId="0C116835" w14:textId="77777777" w:rsidR="00C41536" w:rsidRPr="00EF37A9"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14571B" w:rsidRDefault="00327F8B" w:rsidP="0014571B">
      <w:pPr>
        <w:pStyle w:val="Nagwek1"/>
        <w:spacing w:after="120"/>
        <w:ind w:left="0" w:firstLine="0"/>
        <w:rPr>
          <w:rFonts w:asciiTheme="minorHAnsi" w:hAnsiTheme="minorHAnsi" w:cstheme="minorHAnsi"/>
          <w:sz w:val="24"/>
          <w:szCs w:val="24"/>
        </w:rPr>
      </w:pPr>
      <w:bookmarkStart w:id="17" w:name="_Toc87216309"/>
      <w:r w:rsidRPr="0014571B">
        <w:rPr>
          <w:rFonts w:asciiTheme="minorHAnsi" w:hAnsiTheme="minorHAnsi" w:cstheme="minorHAnsi"/>
          <w:sz w:val="24"/>
          <w:szCs w:val="24"/>
        </w:rPr>
        <w:t>Rozdział VI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CA5AF1" w:rsidRPr="0014571B">
        <w:rPr>
          <w:rFonts w:asciiTheme="minorHAnsi" w:hAnsiTheme="minorHAnsi" w:cstheme="minorHAnsi"/>
          <w:sz w:val="24"/>
          <w:szCs w:val="24"/>
        </w:rPr>
        <w:t>TERMIN REALIZACJI ZAMÓWIENIA</w:t>
      </w:r>
      <w:bookmarkEnd w:id="17"/>
    </w:p>
    <w:p w14:paraId="42479AB6" w14:textId="3F47DBB0" w:rsidR="00364A90" w:rsidRDefault="00CA5AF1" w:rsidP="0058697A">
      <w:pPr>
        <w:autoSpaceDE w:val="0"/>
        <w:autoSpaceDN w:val="0"/>
        <w:adjustRightInd w:val="0"/>
        <w:spacing w:after="80"/>
        <w:jc w:val="both"/>
        <w:rPr>
          <w:rFonts w:asciiTheme="minorHAnsi" w:hAnsiTheme="minorHAnsi" w:cstheme="minorHAnsi"/>
          <w:b/>
          <w:bCs/>
        </w:rPr>
      </w:pPr>
      <w:r w:rsidRPr="00250810">
        <w:rPr>
          <w:rFonts w:asciiTheme="minorHAnsi" w:hAnsiTheme="minorHAnsi" w:cstheme="minorHAnsi"/>
        </w:rPr>
        <w:t>Termin realizacji zamówienia</w:t>
      </w:r>
      <w:r w:rsidR="00E719F3">
        <w:rPr>
          <w:rFonts w:asciiTheme="minorHAnsi" w:hAnsiTheme="minorHAnsi" w:cstheme="minorHAnsi"/>
        </w:rPr>
        <w:t xml:space="preserve"> </w:t>
      </w:r>
      <w:r w:rsidR="00E719F3" w:rsidRPr="00E719F3">
        <w:rPr>
          <w:rFonts w:asciiTheme="minorHAnsi" w:hAnsiTheme="minorHAnsi" w:cstheme="minorHAnsi"/>
          <w:u w:val="single"/>
        </w:rPr>
        <w:t>w zakresie Części 1 i 2</w:t>
      </w:r>
      <w:r w:rsidRPr="00250810">
        <w:rPr>
          <w:rFonts w:asciiTheme="minorHAnsi" w:hAnsiTheme="minorHAnsi" w:cstheme="minorHAnsi"/>
        </w:rPr>
        <w:t xml:space="preserve"> – </w:t>
      </w:r>
      <w:r w:rsidR="00910B51">
        <w:rPr>
          <w:rFonts w:asciiTheme="minorHAnsi" w:hAnsiTheme="minorHAnsi" w:cstheme="minorHAnsi"/>
          <w:b/>
          <w:bCs/>
        </w:rPr>
        <w:t>do 3</w:t>
      </w:r>
      <w:r w:rsidR="002C3117">
        <w:rPr>
          <w:rFonts w:asciiTheme="minorHAnsi" w:hAnsiTheme="minorHAnsi" w:cstheme="minorHAnsi"/>
          <w:b/>
          <w:bCs/>
        </w:rPr>
        <w:t>1</w:t>
      </w:r>
      <w:r w:rsidR="00910B51">
        <w:rPr>
          <w:rFonts w:asciiTheme="minorHAnsi" w:hAnsiTheme="minorHAnsi" w:cstheme="minorHAnsi"/>
          <w:b/>
          <w:bCs/>
        </w:rPr>
        <w:t>.12.2021 r.</w:t>
      </w:r>
    </w:p>
    <w:p w14:paraId="0DC336A3" w14:textId="68D867C1" w:rsidR="00910B51" w:rsidRPr="00F10C31" w:rsidRDefault="00910B51" w:rsidP="00910B51">
      <w:pPr>
        <w:autoSpaceDE w:val="0"/>
        <w:autoSpaceDN w:val="0"/>
        <w:adjustRightInd w:val="0"/>
        <w:spacing w:after="80"/>
        <w:jc w:val="both"/>
        <w:rPr>
          <w:rFonts w:asciiTheme="minorHAnsi" w:hAnsiTheme="minorHAnsi" w:cstheme="minorHAnsi"/>
          <w:b/>
          <w:bCs/>
        </w:rPr>
      </w:pPr>
      <w:r>
        <w:rPr>
          <w:rFonts w:asciiTheme="minorHAnsi" w:hAnsiTheme="minorHAnsi" w:cstheme="minorHAnsi"/>
        </w:rPr>
        <w:t>Zamawiający dopuszcza zmianę terminu realizacji umowy w okolicznościach</w:t>
      </w:r>
      <w:r w:rsidRPr="00DC65B1">
        <w:rPr>
          <w:rFonts w:asciiTheme="minorHAnsi" w:hAnsiTheme="minorHAnsi" w:cstheme="minorHAnsi"/>
        </w:rPr>
        <w:t xml:space="preserve"> określonych </w:t>
      </w:r>
      <w:r>
        <w:rPr>
          <w:rFonts w:asciiTheme="minorHAnsi" w:hAnsiTheme="minorHAnsi" w:cstheme="minorHAnsi"/>
        </w:rPr>
        <w:t>w </w:t>
      </w:r>
      <w:r w:rsidRPr="00DC65B1">
        <w:rPr>
          <w:rFonts w:asciiTheme="minorHAnsi" w:hAnsiTheme="minorHAnsi" w:cstheme="minorHAnsi"/>
        </w:rPr>
        <w:t>Projektowanych postanowieniach umowy stanowiących Załącznik Nr 5 do SWZ.</w:t>
      </w:r>
    </w:p>
    <w:p w14:paraId="0433A814" w14:textId="77777777" w:rsidR="0058697A" w:rsidRDefault="0058697A" w:rsidP="0058697A">
      <w:pPr>
        <w:spacing w:after="80"/>
        <w:ind w:right="-85"/>
        <w:jc w:val="center"/>
        <w:rPr>
          <w:rFonts w:asciiTheme="minorHAnsi" w:hAnsiTheme="minorHAnsi" w:cstheme="minorHAnsi"/>
          <w:b/>
        </w:rPr>
      </w:pPr>
    </w:p>
    <w:p w14:paraId="07D2F722" w14:textId="0C3B4E84" w:rsidR="006B1BA0" w:rsidRPr="0014571B" w:rsidRDefault="00327F8B" w:rsidP="0014571B">
      <w:pPr>
        <w:pStyle w:val="Nagwek1"/>
        <w:spacing w:after="120"/>
        <w:ind w:left="0" w:firstLine="0"/>
        <w:rPr>
          <w:rFonts w:asciiTheme="minorHAnsi" w:hAnsiTheme="minorHAnsi" w:cstheme="minorHAnsi"/>
          <w:sz w:val="24"/>
          <w:szCs w:val="24"/>
        </w:rPr>
      </w:pPr>
      <w:bookmarkStart w:id="18" w:name="_Toc87216310"/>
      <w:r w:rsidRPr="0014571B">
        <w:rPr>
          <w:rFonts w:asciiTheme="minorHAnsi" w:hAnsiTheme="minorHAnsi" w:cstheme="minorHAnsi"/>
          <w:sz w:val="24"/>
          <w:szCs w:val="24"/>
        </w:rPr>
        <w:t>Rozdział VII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836955" w:rsidRPr="0014571B">
        <w:rPr>
          <w:rFonts w:asciiTheme="minorHAnsi" w:hAnsiTheme="minorHAnsi" w:cstheme="minorHAnsi"/>
          <w:sz w:val="24"/>
          <w:szCs w:val="24"/>
        </w:rPr>
        <w:t>WARUNKI UDZIAŁU W POSTĘPOWANIU</w:t>
      </w:r>
      <w:bookmarkEnd w:id="18"/>
    </w:p>
    <w:p w14:paraId="6FEE272F" w14:textId="77777777" w:rsidR="004516A3"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4516A3">
        <w:rPr>
          <w:rFonts w:asciiTheme="minorHAnsi" w:hAnsiTheme="minorHAnsi" w:cstheme="minorHAnsi"/>
          <w:b/>
          <w:bCs/>
          <w:sz w:val="24"/>
          <w:szCs w:val="24"/>
        </w:rPr>
        <w:t>udziału w postępowaniu.</w:t>
      </w:r>
    </w:p>
    <w:p w14:paraId="01B8A965" w14:textId="0464FCCF" w:rsidR="007A631F"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do występowania w obrocie gospodarczym</w:t>
      </w:r>
    </w:p>
    <w:p w14:paraId="1B4953E7" w14:textId="32287FB4" w:rsidR="00ED0048" w:rsidRPr="00ED0048" w:rsidRDefault="00ED0048" w:rsidP="00ED0048">
      <w:pPr>
        <w:pStyle w:val="Akapitzlist"/>
        <w:overflowPunct w:val="0"/>
        <w:autoSpaceDE w:val="0"/>
        <w:autoSpaceDN w:val="0"/>
        <w:adjustRightInd w:val="0"/>
        <w:spacing w:after="80"/>
        <w:jc w:val="both"/>
        <w:rPr>
          <w:rFonts w:asciiTheme="minorHAnsi" w:hAnsiTheme="minorHAnsi" w:cstheme="minorHAnsi"/>
          <w:bCs/>
          <w:iCs/>
          <w:u w:val="single"/>
        </w:rPr>
      </w:pPr>
      <w:r w:rsidRPr="00ED0048">
        <w:rPr>
          <w:rFonts w:asciiTheme="minorHAnsi" w:hAnsiTheme="minorHAnsi" w:cstheme="minorHAnsi"/>
          <w:bCs/>
          <w:iCs/>
          <w:u w:val="single"/>
        </w:rPr>
        <w:t>w zakresie Części 1</w:t>
      </w:r>
      <w:r>
        <w:rPr>
          <w:rFonts w:asciiTheme="minorHAnsi" w:hAnsiTheme="minorHAnsi" w:cstheme="minorHAnsi"/>
          <w:bCs/>
          <w:iCs/>
          <w:u w:val="single"/>
        </w:rPr>
        <w:t xml:space="preserve"> i 2</w:t>
      </w:r>
    </w:p>
    <w:p w14:paraId="0C1748AA" w14:textId="333F37B8" w:rsidR="00836955" w:rsidRPr="004516A3" w:rsidRDefault="00836955"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57FB5907" w14:textId="39987FC6"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uprawnień do prowadzenia określonej działalności gospodarczej lub zawodowej, o</w:t>
      </w:r>
      <w:r w:rsidR="004516A3" w:rsidRPr="004516A3">
        <w:rPr>
          <w:rFonts w:asciiTheme="minorHAnsi" w:hAnsiTheme="minorHAnsi" w:cstheme="minorHAnsi"/>
          <w:b/>
          <w:sz w:val="24"/>
          <w:szCs w:val="24"/>
        </w:rPr>
        <w:t> </w:t>
      </w:r>
      <w:r w:rsidRPr="004516A3">
        <w:rPr>
          <w:rFonts w:asciiTheme="minorHAnsi" w:hAnsiTheme="minorHAnsi" w:cstheme="minorHAnsi"/>
          <w:b/>
          <w:sz w:val="24"/>
          <w:szCs w:val="24"/>
        </w:rPr>
        <w:t>ile wynika to z odrębnych przepisów:</w:t>
      </w:r>
    </w:p>
    <w:p w14:paraId="694BCB2B" w14:textId="77777777" w:rsidR="00ED0048" w:rsidRPr="00ED0048" w:rsidRDefault="00ED0048" w:rsidP="00ED0048">
      <w:pPr>
        <w:pStyle w:val="Akapitzlist"/>
        <w:overflowPunct w:val="0"/>
        <w:autoSpaceDE w:val="0"/>
        <w:autoSpaceDN w:val="0"/>
        <w:adjustRightInd w:val="0"/>
        <w:spacing w:after="80"/>
        <w:jc w:val="both"/>
        <w:rPr>
          <w:rFonts w:asciiTheme="minorHAnsi" w:hAnsiTheme="minorHAnsi" w:cstheme="minorHAnsi"/>
          <w:bCs/>
          <w:iCs/>
          <w:u w:val="single"/>
        </w:rPr>
      </w:pPr>
      <w:r w:rsidRPr="00ED0048">
        <w:rPr>
          <w:rFonts w:asciiTheme="minorHAnsi" w:hAnsiTheme="minorHAnsi" w:cstheme="minorHAnsi"/>
          <w:bCs/>
          <w:iCs/>
          <w:u w:val="single"/>
        </w:rPr>
        <w:t>w zakresie Części 1</w:t>
      </w:r>
      <w:r>
        <w:rPr>
          <w:rFonts w:asciiTheme="minorHAnsi" w:hAnsiTheme="minorHAnsi" w:cstheme="minorHAnsi"/>
          <w:bCs/>
          <w:iCs/>
          <w:u w:val="single"/>
        </w:rPr>
        <w:t xml:space="preserve"> i 2</w:t>
      </w:r>
    </w:p>
    <w:p w14:paraId="45EB8D67" w14:textId="77777777" w:rsidR="00C13D19" w:rsidRPr="00C13D19"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C13D19">
        <w:rPr>
          <w:rFonts w:asciiTheme="minorHAnsi" w:hAnsiTheme="minorHAnsi" w:cstheme="minorHAnsi"/>
          <w:bCs/>
          <w:iCs/>
        </w:rPr>
        <w:t>Nie dotyczy</w:t>
      </w:r>
    </w:p>
    <w:p w14:paraId="37B2F2A9" w14:textId="1FF7CC18"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sytuacji ekonomicznej lub finansowej:</w:t>
      </w:r>
    </w:p>
    <w:p w14:paraId="1BBE218A" w14:textId="77777777" w:rsidR="00ED0048" w:rsidRPr="00ED0048" w:rsidRDefault="00ED0048" w:rsidP="00ED0048">
      <w:pPr>
        <w:pStyle w:val="Akapitzlist"/>
        <w:overflowPunct w:val="0"/>
        <w:autoSpaceDE w:val="0"/>
        <w:autoSpaceDN w:val="0"/>
        <w:adjustRightInd w:val="0"/>
        <w:spacing w:after="80"/>
        <w:jc w:val="both"/>
        <w:rPr>
          <w:rFonts w:asciiTheme="minorHAnsi" w:hAnsiTheme="minorHAnsi" w:cstheme="minorHAnsi"/>
          <w:bCs/>
          <w:iCs/>
          <w:u w:val="single"/>
        </w:rPr>
      </w:pPr>
      <w:r w:rsidRPr="00ED0048">
        <w:rPr>
          <w:rFonts w:asciiTheme="minorHAnsi" w:hAnsiTheme="minorHAnsi" w:cstheme="minorHAnsi"/>
          <w:bCs/>
          <w:iCs/>
          <w:u w:val="single"/>
        </w:rPr>
        <w:t>w zakresie Części 1</w:t>
      </w:r>
      <w:r>
        <w:rPr>
          <w:rFonts w:asciiTheme="minorHAnsi" w:hAnsiTheme="minorHAnsi" w:cstheme="minorHAnsi"/>
          <w:bCs/>
          <w:iCs/>
          <w:u w:val="single"/>
        </w:rPr>
        <w:t xml:space="preserve"> i 2</w:t>
      </w:r>
    </w:p>
    <w:p w14:paraId="0503760E" w14:textId="6585597D" w:rsidR="007A631F" w:rsidRPr="004516A3" w:rsidRDefault="00921A21"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6A2D50F4" w14:textId="68197AB4" w:rsidR="00836955"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technicznej lub zawodowej:</w:t>
      </w:r>
    </w:p>
    <w:p w14:paraId="348547D9" w14:textId="284BCA26" w:rsidR="00ED0048" w:rsidRPr="00ED0048" w:rsidRDefault="00ED0048" w:rsidP="00ED0048">
      <w:pPr>
        <w:pStyle w:val="Akapitzlist"/>
        <w:overflowPunct w:val="0"/>
        <w:autoSpaceDE w:val="0"/>
        <w:autoSpaceDN w:val="0"/>
        <w:adjustRightInd w:val="0"/>
        <w:spacing w:after="80"/>
        <w:jc w:val="both"/>
        <w:rPr>
          <w:rFonts w:asciiTheme="minorHAnsi" w:hAnsiTheme="minorHAnsi" w:cstheme="minorHAnsi"/>
          <w:bCs/>
          <w:iCs/>
          <w:u w:val="single"/>
        </w:rPr>
      </w:pPr>
      <w:r w:rsidRPr="00ED0048">
        <w:rPr>
          <w:rFonts w:asciiTheme="minorHAnsi" w:hAnsiTheme="minorHAnsi" w:cstheme="minorHAnsi"/>
          <w:bCs/>
          <w:iCs/>
          <w:u w:val="single"/>
        </w:rPr>
        <w:t>w zakresie Części 1</w:t>
      </w:r>
      <w:r>
        <w:rPr>
          <w:rFonts w:asciiTheme="minorHAnsi" w:hAnsiTheme="minorHAnsi" w:cstheme="minorHAnsi"/>
          <w:bCs/>
          <w:iCs/>
          <w:u w:val="single"/>
        </w:rPr>
        <w:t xml:space="preserve"> i 2</w:t>
      </w:r>
    </w:p>
    <w:p w14:paraId="443253F4" w14:textId="6A5DE97B"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bCs/>
          <w:sz w:val="24"/>
          <w:szCs w:val="24"/>
        </w:rPr>
      </w:pPr>
      <w:r w:rsidRPr="004516A3">
        <w:rPr>
          <w:rFonts w:asciiTheme="minorHAnsi" w:hAnsiTheme="minorHAnsi" w:cstheme="minorHAnsi"/>
          <w:b/>
          <w:sz w:val="24"/>
          <w:szCs w:val="24"/>
        </w:rPr>
        <w:t>dotyczącej</w:t>
      </w:r>
      <w:r w:rsidRPr="004516A3">
        <w:rPr>
          <w:rFonts w:asciiTheme="minorHAnsi" w:hAnsiTheme="minorHAnsi" w:cstheme="minorHAnsi"/>
          <w:sz w:val="24"/>
          <w:szCs w:val="24"/>
        </w:rPr>
        <w:t xml:space="preserve"> </w:t>
      </w:r>
      <w:r w:rsidRPr="004516A3">
        <w:rPr>
          <w:rFonts w:asciiTheme="minorHAnsi" w:hAnsiTheme="minorHAnsi" w:cstheme="minorHAnsi"/>
          <w:b/>
          <w:bCs/>
          <w:sz w:val="24"/>
          <w:szCs w:val="24"/>
        </w:rPr>
        <w:t>Wykonawcy:</w:t>
      </w:r>
    </w:p>
    <w:p w14:paraId="017A56AA" w14:textId="084BA2C6" w:rsidR="007A631F" w:rsidRPr="005E0D37" w:rsidRDefault="005E0D37" w:rsidP="005E0D37">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2F19ABB6" w14:textId="4C521A72"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dotyczącej osób:</w:t>
      </w:r>
    </w:p>
    <w:p w14:paraId="7165BF85" w14:textId="51D80A91" w:rsidR="0058697A" w:rsidRPr="005E0D37" w:rsidRDefault="005E0D37" w:rsidP="005E0D37">
      <w:pPr>
        <w:tabs>
          <w:tab w:val="left" w:pos="709"/>
        </w:tabs>
        <w:spacing w:after="80"/>
        <w:jc w:val="both"/>
        <w:rPr>
          <w:rFonts w:asciiTheme="minorHAnsi" w:hAnsiTheme="minorHAnsi" w:cstheme="minorHAnsi"/>
          <w:bCs/>
          <w:iCs/>
        </w:rPr>
      </w:pPr>
      <w:r>
        <w:rPr>
          <w:rFonts w:asciiTheme="minorHAnsi" w:hAnsiTheme="minorHAnsi" w:cstheme="minorHAnsi"/>
          <w:bCs/>
          <w:iCs/>
        </w:rPr>
        <w:tab/>
      </w:r>
      <w:r w:rsidR="00836955" w:rsidRPr="004516A3">
        <w:rPr>
          <w:rFonts w:asciiTheme="minorHAnsi" w:hAnsiTheme="minorHAnsi" w:cstheme="minorHAnsi"/>
          <w:bCs/>
          <w:iCs/>
        </w:rPr>
        <w:t>Nie dotyczy</w:t>
      </w:r>
    </w:p>
    <w:p w14:paraId="57FA00A0" w14:textId="20DA99CB" w:rsidR="00283EB5" w:rsidRPr="0014571B" w:rsidRDefault="00327F8B" w:rsidP="0014571B">
      <w:pPr>
        <w:pStyle w:val="Nagwek1"/>
        <w:spacing w:after="120"/>
        <w:ind w:left="0" w:firstLine="0"/>
        <w:rPr>
          <w:rFonts w:asciiTheme="minorHAnsi" w:hAnsiTheme="minorHAnsi" w:cstheme="minorHAnsi"/>
          <w:sz w:val="24"/>
          <w:szCs w:val="24"/>
        </w:rPr>
      </w:pPr>
      <w:bookmarkStart w:id="19" w:name="_Toc87216311"/>
      <w:r w:rsidRPr="0014571B">
        <w:rPr>
          <w:rFonts w:asciiTheme="minorHAnsi" w:hAnsiTheme="minorHAnsi" w:cstheme="minorHAnsi"/>
          <w:sz w:val="24"/>
          <w:szCs w:val="24"/>
        </w:rPr>
        <w:t xml:space="preserve">Rozdział </w:t>
      </w:r>
      <w:r w:rsidR="00182822">
        <w:rPr>
          <w:rFonts w:asciiTheme="minorHAnsi" w:hAnsiTheme="minorHAnsi" w:cstheme="minorHAnsi"/>
          <w:sz w:val="24"/>
          <w:szCs w:val="24"/>
        </w:rPr>
        <w:t>IX</w:t>
      </w:r>
      <w:r w:rsidR="0014571B">
        <w:rPr>
          <w:rFonts w:asciiTheme="minorHAnsi" w:hAnsiTheme="minorHAnsi" w:cstheme="minorHAnsi"/>
          <w:sz w:val="24"/>
          <w:szCs w:val="24"/>
        </w:rPr>
        <w:br/>
      </w:r>
      <w:r w:rsidR="00847AE4" w:rsidRPr="0014571B">
        <w:rPr>
          <w:rFonts w:asciiTheme="minorHAnsi" w:hAnsiTheme="minorHAnsi" w:cstheme="minorHAnsi"/>
          <w:sz w:val="24"/>
          <w:szCs w:val="24"/>
        </w:rPr>
        <w:t>PRZESŁANKI WYKLUCZENIA WYKONAWCÓW</w:t>
      </w:r>
      <w:bookmarkEnd w:id="19"/>
    </w:p>
    <w:p w14:paraId="30F6EABF"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Z postępowania o udzielenie zamówienia wyklucza się Wykonawcę, w stosunku do którego zachodzi którakolwiek z okoliczności, o których mowa w art. 108 ust. 1 ustawy Pzp.</w:t>
      </w:r>
    </w:p>
    <w:p w14:paraId="0D9E7CB2"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Wykluczenie Wykonawcy następuje na odpowiedni okres wskazany w  art. 111 ustawy Pzp.</w:t>
      </w:r>
    </w:p>
    <w:p w14:paraId="4B53CDA4" w14:textId="2A68B2C2" w:rsidR="00847AE4" w:rsidRPr="00654DE5" w:rsidRDefault="00847AE4" w:rsidP="00F760BF">
      <w:pPr>
        <w:pStyle w:val="Akapitzlist"/>
        <w:numPr>
          <w:ilvl w:val="0"/>
          <w:numId w:val="29"/>
        </w:numPr>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Wykonawca nie podlega wykluczeniu w okolicznościach określonych w art. 108 ust. 1 pkt 1, 2 i 5 ustawy Pzp, jeżeli udowodni zamawiającemu, że spełnił łącznie następujące przesłanki:</w:t>
      </w:r>
    </w:p>
    <w:p w14:paraId="6904E451"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naprawił lub zobowiązał się do naprawiania szkody wyrządzonej przestępstwem</w:t>
      </w:r>
      <w:r w:rsidRPr="00283EB5">
        <w:rPr>
          <w:rFonts w:asciiTheme="minorHAnsi" w:hAnsiTheme="minorHAnsi" w:cstheme="minorHAnsi"/>
          <w:bCs/>
          <w:sz w:val="24"/>
          <w:szCs w:val="24"/>
        </w:rPr>
        <w:t>, wykroczeniem lub swoim nieprawidłowym postępowaniem, w tym poprzez zadośćuczynienie pieniężne;</w:t>
      </w:r>
    </w:p>
    <w:p w14:paraId="7BB7EC29"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 xml:space="preserve">wyczerpująco wyjaśnił fakty i okoliczności związane z przestępstwem, wykroczeniem lub swoim nieprawidłowym postępowaniem oraz spowodowanymi przez nie szkodami, </w:t>
      </w:r>
      <w:r w:rsidRPr="00283EB5">
        <w:rPr>
          <w:rFonts w:asciiTheme="minorHAnsi" w:hAnsiTheme="minorHAnsi" w:cstheme="minorHAnsi"/>
          <w:bCs/>
          <w:sz w:val="24"/>
          <w:szCs w:val="24"/>
        </w:rPr>
        <w:lastRenderedPageBreak/>
        <w:t>aktywnie współpracując odpowiednio z właściwymi organami, w tym organami ścigania lub Zamawiającym;</w:t>
      </w:r>
    </w:p>
    <w:p w14:paraId="59EBE0F2"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podjął konkretne środki techniczne, organizacyjne i kadrowe, odpowiednie dla zapobiegania dalszym przestępstwom, wykroczeniom lub nieprawidłowemu postępowaniu, w szczególności:</w:t>
      </w:r>
    </w:p>
    <w:p w14:paraId="49218E16"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zreorganizował personel,</w:t>
      </w:r>
    </w:p>
    <w:p w14:paraId="7AECF2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wdrożył system sprawozdawczości i kontroli,</w:t>
      </w:r>
    </w:p>
    <w:p w14:paraId="6F22C4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4516A3" w:rsidRDefault="00847AE4" w:rsidP="00F760BF">
      <w:pPr>
        <w:pStyle w:val="Akapitzlist"/>
        <w:numPr>
          <w:ilvl w:val="0"/>
          <w:numId w:val="11"/>
        </w:numPr>
        <w:tabs>
          <w:tab w:val="left" w:pos="1134"/>
        </w:tabs>
        <w:spacing w:after="80" w:line="240" w:lineRule="auto"/>
        <w:ind w:left="1083" w:hanging="357"/>
        <w:contextualSpacing w:val="0"/>
        <w:jc w:val="both"/>
        <w:rPr>
          <w:rFonts w:asciiTheme="minorHAnsi" w:hAnsiTheme="minorHAnsi" w:cstheme="minorHAnsi"/>
          <w:bCs/>
          <w:sz w:val="24"/>
          <w:szCs w:val="24"/>
        </w:rPr>
      </w:pPr>
      <w:r w:rsidRPr="00283EB5">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4516A3"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ocenia, czy podjęte przez wykonawcę czynności, o których mowa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nie są wystarczające do wykazania jego rzetelności, zamawiający wyklucza wykonawcę.</w:t>
      </w:r>
    </w:p>
    <w:p w14:paraId="6F1B4223" w14:textId="78362F7E" w:rsidR="009B47AE" w:rsidRPr="003978BB"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Zamawiający może wykluczyć Wykonawcę na każdym etapie postępowania o udzielenie zamówienia.</w:t>
      </w:r>
    </w:p>
    <w:p w14:paraId="3ADB665E" w14:textId="77777777" w:rsidR="00494D96" w:rsidRDefault="00494D96" w:rsidP="000133E8">
      <w:pPr>
        <w:ind w:right="-85"/>
        <w:contextualSpacing/>
        <w:rPr>
          <w:rFonts w:asciiTheme="minorHAnsi" w:hAnsiTheme="minorHAnsi" w:cstheme="minorHAnsi"/>
          <w:b/>
        </w:rPr>
      </w:pPr>
    </w:p>
    <w:p w14:paraId="0D4BAC06" w14:textId="7D4ABEB5" w:rsidR="004516A3" w:rsidRPr="0014571B" w:rsidRDefault="00327F8B" w:rsidP="0014571B">
      <w:pPr>
        <w:pStyle w:val="Nagwek1"/>
        <w:spacing w:after="120"/>
        <w:ind w:left="0" w:firstLine="0"/>
        <w:rPr>
          <w:rFonts w:asciiTheme="minorHAnsi" w:hAnsiTheme="minorHAnsi" w:cstheme="minorHAnsi"/>
          <w:sz w:val="24"/>
          <w:szCs w:val="24"/>
        </w:rPr>
      </w:pPr>
      <w:bookmarkStart w:id="20" w:name="_Toc87216312"/>
      <w:r w:rsidRPr="0014571B">
        <w:rPr>
          <w:rFonts w:asciiTheme="minorHAnsi" w:hAnsiTheme="minorHAnsi" w:cstheme="minorHAnsi"/>
          <w:sz w:val="24"/>
          <w:szCs w:val="24"/>
        </w:rPr>
        <w:t>Rozdział X</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PODMIOTOWE ŚRODKI DOWODOWE</w:t>
      </w:r>
      <w:bookmarkEnd w:id="20"/>
    </w:p>
    <w:p w14:paraId="2A48D856" w14:textId="759B1130" w:rsidR="009B47AE"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w:t>
      </w:r>
      <w:r w:rsidRPr="00701115">
        <w:rPr>
          <w:rFonts w:asciiTheme="minorHAnsi" w:hAnsiTheme="minorHAnsi" w:cstheme="minorHAnsi"/>
          <w:b/>
          <w:sz w:val="24"/>
          <w:szCs w:val="24"/>
        </w:rPr>
        <w:t>będzie żądał</w:t>
      </w:r>
      <w:r w:rsidRPr="004516A3">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1410C444"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Oświadczenie, o którym mowa w art. 125 ust. 1 ustawy Pzp nie jest podmiotowym środkiem dowodowym i stanowi dowód potwierdzający brak podstaw wykluczenia w postępowaniu</w:t>
      </w:r>
      <w:r w:rsidR="008362C0">
        <w:rPr>
          <w:rFonts w:asciiTheme="minorHAnsi" w:hAnsiTheme="minorHAnsi" w:cstheme="minorHAnsi"/>
          <w:bCs/>
          <w:sz w:val="24"/>
          <w:szCs w:val="24"/>
        </w:rPr>
        <w:t>, w zakresie wskazanym przez Zamawiającego</w:t>
      </w:r>
      <w:r w:rsidRPr="004516A3">
        <w:rPr>
          <w:rFonts w:asciiTheme="minorHAnsi" w:hAnsiTheme="minorHAnsi" w:cstheme="minorHAnsi"/>
          <w:bCs/>
          <w:sz w:val="24"/>
          <w:szCs w:val="24"/>
        </w:rPr>
        <w:t>.</w:t>
      </w:r>
    </w:p>
    <w:p w14:paraId="4346B22C" w14:textId="1C51D7C4"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pkt </w:t>
      </w:r>
      <w:r w:rsidR="006143FF">
        <w:rPr>
          <w:rFonts w:asciiTheme="minorHAnsi" w:hAnsiTheme="minorHAnsi" w:cstheme="minorHAnsi"/>
          <w:bCs/>
          <w:sz w:val="24"/>
          <w:szCs w:val="24"/>
        </w:rPr>
        <w:t>ust. 2</w:t>
      </w:r>
      <w:r w:rsidRPr="004516A3">
        <w:rPr>
          <w:rFonts w:asciiTheme="minorHAnsi" w:hAnsiTheme="minorHAnsi" w:cstheme="minorHAnsi"/>
          <w:bCs/>
          <w:sz w:val="24"/>
          <w:szCs w:val="24"/>
        </w:rPr>
        <w:t xml:space="preserve"> Wykonawca zobowiązany jest złożyć, zgodnie ze wzorem, który stanowi </w:t>
      </w:r>
      <w:r w:rsidR="006143FF">
        <w:rPr>
          <w:rFonts w:asciiTheme="minorHAnsi" w:hAnsiTheme="minorHAnsi" w:cstheme="minorHAnsi"/>
          <w:bCs/>
          <w:sz w:val="24"/>
          <w:szCs w:val="24"/>
        </w:rPr>
        <w:t>Załącznik nr 3</w:t>
      </w:r>
      <w:r w:rsidRPr="004516A3">
        <w:rPr>
          <w:rFonts w:asciiTheme="minorHAnsi" w:hAnsiTheme="minorHAnsi" w:cstheme="minorHAnsi"/>
          <w:bCs/>
          <w:sz w:val="24"/>
          <w:szCs w:val="24"/>
        </w:rPr>
        <w:t xml:space="preserve"> na zasadach określonych w </w:t>
      </w:r>
      <w:r w:rsidR="009A3542">
        <w:rPr>
          <w:rFonts w:asciiTheme="minorHAnsi" w:hAnsiTheme="minorHAnsi" w:cstheme="minorHAnsi"/>
          <w:bCs/>
          <w:sz w:val="24"/>
          <w:szCs w:val="24"/>
        </w:rPr>
        <w:t>Rozdziale</w:t>
      </w:r>
      <w:r w:rsidR="006143FF" w:rsidRPr="006143FF">
        <w:rPr>
          <w:rFonts w:asciiTheme="minorHAnsi" w:hAnsiTheme="minorHAnsi" w:cstheme="minorHAnsi"/>
          <w:bCs/>
          <w:sz w:val="24"/>
          <w:szCs w:val="24"/>
        </w:rPr>
        <w:t xml:space="preserve"> </w:t>
      </w:r>
      <w:r w:rsidR="009A3542">
        <w:rPr>
          <w:rFonts w:asciiTheme="minorHAnsi" w:hAnsiTheme="minorHAnsi" w:cstheme="minorHAnsi"/>
          <w:bCs/>
          <w:sz w:val="24"/>
          <w:szCs w:val="24"/>
        </w:rPr>
        <w:t>XIII</w:t>
      </w:r>
      <w:r w:rsidRPr="006143FF">
        <w:rPr>
          <w:rFonts w:asciiTheme="minorHAnsi" w:hAnsiTheme="minorHAnsi" w:cstheme="minorHAnsi"/>
          <w:bCs/>
          <w:sz w:val="24"/>
          <w:szCs w:val="24"/>
        </w:rPr>
        <w:t>.</w:t>
      </w:r>
    </w:p>
    <w:p w14:paraId="47736D82" w14:textId="41F892AF" w:rsidR="006C3E7A"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 xml:space="preserve">Jeżeli złożone przez Wykonawcę oświadczenie, o którym mowa w </w:t>
      </w:r>
      <w:r w:rsidR="00CF3F06">
        <w:rPr>
          <w:rFonts w:asciiTheme="minorHAnsi" w:hAnsiTheme="minorHAnsi" w:cstheme="minorHAnsi"/>
          <w:bCs/>
          <w:sz w:val="24"/>
          <w:szCs w:val="24"/>
        </w:rPr>
        <w:t>pkt</w:t>
      </w:r>
      <w:r w:rsidR="006143FF">
        <w:rPr>
          <w:rFonts w:asciiTheme="minorHAnsi" w:hAnsiTheme="minorHAnsi" w:cstheme="minorHAnsi"/>
          <w:bCs/>
          <w:sz w:val="24"/>
          <w:szCs w:val="24"/>
        </w:rPr>
        <w:t>. 2</w:t>
      </w:r>
      <w:r w:rsidRPr="006C3E7A">
        <w:rPr>
          <w:rFonts w:asciiTheme="minorHAnsi" w:hAnsiTheme="minorHAnsi" w:cstheme="minorHAnsi"/>
          <w:bCs/>
          <w:sz w:val="24"/>
          <w:szCs w:val="24"/>
        </w:rPr>
        <w:t xml:space="preserve"> budz</w:t>
      </w:r>
      <w:r w:rsidR="005E0D37">
        <w:rPr>
          <w:rFonts w:asciiTheme="minorHAnsi" w:hAnsiTheme="minorHAnsi" w:cstheme="minorHAnsi"/>
          <w:bCs/>
          <w:sz w:val="24"/>
          <w:szCs w:val="24"/>
        </w:rPr>
        <w:t>i</w:t>
      </w:r>
      <w:r w:rsidRPr="006C3E7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6C3E7A">
        <w:rPr>
          <w:rFonts w:asciiTheme="minorHAnsi" w:hAnsiTheme="minorHAnsi" w:cstheme="minorHAnsi"/>
          <w:bCs/>
          <w:sz w:val="24"/>
          <w:szCs w:val="24"/>
        </w:rPr>
        <w:t> </w:t>
      </w:r>
      <w:r w:rsidRPr="006C3E7A">
        <w:rPr>
          <w:rFonts w:asciiTheme="minorHAnsi" w:hAnsiTheme="minorHAnsi" w:cstheme="minorHAnsi"/>
          <w:bCs/>
          <w:sz w:val="24"/>
          <w:szCs w:val="24"/>
        </w:rPr>
        <w:t>tym zakresie dla oceny braku podstaw wykluczenia</w:t>
      </w:r>
      <w:r w:rsidR="008B644F">
        <w:rPr>
          <w:rFonts w:asciiTheme="minorHAnsi" w:hAnsiTheme="minorHAnsi" w:cstheme="minorHAnsi"/>
          <w:bCs/>
          <w:sz w:val="24"/>
          <w:szCs w:val="24"/>
        </w:rPr>
        <w:t xml:space="preserve"> w postępowaniu</w:t>
      </w:r>
      <w:r w:rsidRPr="006C3E7A">
        <w:rPr>
          <w:rFonts w:asciiTheme="minorHAnsi" w:hAnsiTheme="minorHAnsi" w:cstheme="minorHAnsi"/>
          <w:bCs/>
          <w:sz w:val="24"/>
          <w:szCs w:val="24"/>
        </w:rPr>
        <w:t>, o przedstawienie takich informacji lub dokumentów.</w:t>
      </w:r>
    </w:p>
    <w:p w14:paraId="79F626F9" w14:textId="77777777" w:rsidR="00A1743F" w:rsidRPr="00A1743F" w:rsidRDefault="00A1743F" w:rsidP="00A1743F">
      <w:pPr>
        <w:spacing w:after="80"/>
        <w:jc w:val="both"/>
        <w:rPr>
          <w:rFonts w:asciiTheme="minorHAnsi" w:hAnsiTheme="minorHAnsi" w:cstheme="minorHAnsi"/>
          <w:bCs/>
        </w:rPr>
      </w:pPr>
    </w:p>
    <w:p w14:paraId="5DB1B912" w14:textId="7B7387FA" w:rsidR="00A1743F" w:rsidRPr="0014571B" w:rsidRDefault="00A1743F" w:rsidP="00A1743F">
      <w:pPr>
        <w:pStyle w:val="Nagwek1"/>
        <w:spacing w:after="120"/>
        <w:ind w:left="0" w:firstLine="0"/>
        <w:rPr>
          <w:rFonts w:asciiTheme="minorHAnsi" w:hAnsiTheme="minorHAnsi" w:cstheme="minorHAnsi"/>
          <w:sz w:val="24"/>
          <w:szCs w:val="24"/>
        </w:rPr>
      </w:pPr>
      <w:bookmarkStart w:id="21" w:name="_Toc87216313"/>
      <w:r w:rsidRPr="0014571B">
        <w:rPr>
          <w:rFonts w:asciiTheme="minorHAnsi" w:hAnsiTheme="minorHAnsi" w:cstheme="minorHAnsi"/>
          <w:sz w:val="24"/>
          <w:szCs w:val="24"/>
        </w:rPr>
        <w:t>Rozdział X</w:t>
      </w:r>
      <w:r>
        <w:rPr>
          <w:rFonts w:asciiTheme="minorHAnsi" w:hAnsiTheme="minorHAnsi" w:cstheme="minorHAnsi"/>
          <w:sz w:val="24"/>
          <w:szCs w:val="24"/>
        </w:rPr>
        <w:t>I</w:t>
      </w:r>
      <w:r>
        <w:rPr>
          <w:rFonts w:asciiTheme="minorHAnsi" w:hAnsiTheme="minorHAnsi" w:cstheme="minorHAnsi"/>
          <w:sz w:val="24"/>
          <w:szCs w:val="24"/>
        </w:rPr>
        <w:br/>
      </w:r>
      <w:r w:rsidRPr="0014571B">
        <w:rPr>
          <w:rFonts w:asciiTheme="minorHAnsi" w:hAnsiTheme="minorHAnsi" w:cstheme="minorHAnsi"/>
          <w:sz w:val="24"/>
          <w:szCs w:val="24"/>
        </w:rPr>
        <w:t>P</w:t>
      </w:r>
      <w:r w:rsidR="00E52030">
        <w:rPr>
          <w:rFonts w:asciiTheme="minorHAnsi" w:hAnsiTheme="minorHAnsi" w:cstheme="minorHAnsi"/>
          <w:sz w:val="24"/>
          <w:szCs w:val="24"/>
        </w:rPr>
        <w:t>RZEDMIOTOWE</w:t>
      </w:r>
      <w:r w:rsidRPr="0014571B">
        <w:rPr>
          <w:rFonts w:asciiTheme="minorHAnsi" w:hAnsiTheme="minorHAnsi" w:cstheme="minorHAnsi"/>
          <w:sz w:val="24"/>
          <w:szCs w:val="24"/>
        </w:rPr>
        <w:t xml:space="preserve"> ŚRODKI DOWODOWE</w:t>
      </w:r>
      <w:bookmarkEnd w:id="21"/>
    </w:p>
    <w:p w14:paraId="7970628D" w14:textId="08F41DE9"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żąda złożenia przedmiotowych środków dowodowych na potwierdzenie, że oferowane dostawy spełniają określone przez Zamawiającego wymagania, cechy lub kryteria. </w:t>
      </w:r>
    </w:p>
    <w:p w14:paraId="6781A565" w14:textId="25B229CF"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bookmarkStart w:id="22" w:name="_Hlk82084802"/>
      <w:r w:rsidRPr="00A1743F">
        <w:rPr>
          <w:rFonts w:asciiTheme="minorHAnsi" w:hAnsiTheme="minorHAnsi" w:cstheme="minorHAnsi"/>
          <w:bCs/>
          <w:sz w:val="24"/>
          <w:szCs w:val="24"/>
        </w:rPr>
        <w:t xml:space="preserve">W celu potwierdzenia, że oferowane dostawy spełniają określone przez Zamawiającego wymagania, cechy lub kryteria, Wykonawca składa: formularz dotyczący oferowanych parametrów technicznych </w:t>
      </w:r>
      <w:r w:rsidR="002C044F" w:rsidRPr="002C044F">
        <w:rPr>
          <w:rFonts w:asciiTheme="minorHAnsi" w:hAnsiTheme="minorHAnsi" w:cstheme="minorHAnsi"/>
          <w:bCs/>
          <w:sz w:val="24"/>
          <w:szCs w:val="24"/>
        </w:rPr>
        <w:t>w zakresie Części, na którą Wykonawca składa ofertę</w:t>
      </w:r>
      <w:r w:rsidR="002C044F">
        <w:rPr>
          <w:rFonts w:asciiTheme="minorHAnsi" w:hAnsiTheme="minorHAnsi" w:cstheme="minorHAnsi"/>
          <w:bCs/>
          <w:sz w:val="24"/>
          <w:szCs w:val="24"/>
        </w:rPr>
        <w:t xml:space="preserve">, </w:t>
      </w:r>
      <w:r w:rsidRPr="00A1743F">
        <w:rPr>
          <w:rFonts w:asciiTheme="minorHAnsi" w:hAnsiTheme="minorHAnsi" w:cstheme="minorHAnsi"/>
          <w:bCs/>
          <w:sz w:val="24"/>
          <w:szCs w:val="24"/>
        </w:rPr>
        <w:t>zgodny z</w:t>
      </w:r>
      <w:r w:rsidR="002C044F">
        <w:rPr>
          <w:rFonts w:asciiTheme="minorHAnsi" w:hAnsiTheme="minorHAnsi" w:cstheme="minorHAnsi"/>
          <w:bCs/>
          <w:sz w:val="24"/>
          <w:szCs w:val="24"/>
        </w:rPr>
        <w:t> </w:t>
      </w:r>
      <w:r w:rsidR="00701115" w:rsidRPr="004A7D16">
        <w:rPr>
          <w:rFonts w:asciiTheme="minorHAnsi" w:hAnsiTheme="minorHAnsi" w:cstheme="minorHAnsi"/>
          <w:bCs/>
          <w:sz w:val="24"/>
          <w:szCs w:val="24"/>
        </w:rPr>
        <w:t xml:space="preserve">Załącznikiem nr </w:t>
      </w:r>
      <w:r w:rsidR="008B644F">
        <w:rPr>
          <w:rFonts w:asciiTheme="minorHAnsi" w:hAnsiTheme="minorHAnsi" w:cstheme="minorHAnsi"/>
          <w:bCs/>
          <w:sz w:val="24"/>
          <w:szCs w:val="24"/>
        </w:rPr>
        <w:t>4</w:t>
      </w:r>
      <w:r w:rsidR="00ED0048">
        <w:rPr>
          <w:rFonts w:asciiTheme="minorHAnsi" w:hAnsiTheme="minorHAnsi" w:cstheme="minorHAnsi"/>
          <w:bCs/>
          <w:sz w:val="24"/>
          <w:szCs w:val="24"/>
        </w:rPr>
        <w:t xml:space="preserve">a </w:t>
      </w:r>
      <w:r w:rsidR="008B644F">
        <w:rPr>
          <w:rFonts w:asciiTheme="minorHAnsi" w:hAnsiTheme="minorHAnsi" w:cstheme="minorHAnsi"/>
          <w:bCs/>
          <w:sz w:val="24"/>
          <w:szCs w:val="24"/>
        </w:rPr>
        <w:t>lub</w:t>
      </w:r>
      <w:r w:rsidR="00ED0048">
        <w:rPr>
          <w:rFonts w:asciiTheme="minorHAnsi" w:hAnsiTheme="minorHAnsi" w:cstheme="minorHAnsi"/>
          <w:bCs/>
          <w:sz w:val="24"/>
          <w:szCs w:val="24"/>
        </w:rPr>
        <w:t xml:space="preserve"> </w:t>
      </w:r>
      <w:r w:rsidR="008B644F">
        <w:rPr>
          <w:rFonts w:asciiTheme="minorHAnsi" w:hAnsiTheme="minorHAnsi" w:cstheme="minorHAnsi"/>
          <w:bCs/>
          <w:sz w:val="24"/>
          <w:szCs w:val="24"/>
        </w:rPr>
        <w:t>4</w:t>
      </w:r>
      <w:r w:rsidR="00ED0048">
        <w:rPr>
          <w:rFonts w:asciiTheme="minorHAnsi" w:hAnsiTheme="minorHAnsi" w:cstheme="minorHAnsi"/>
          <w:bCs/>
          <w:sz w:val="24"/>
          <w:szCs w:val="24"/>
        </w:rPr>
        <w:t>b</w:t>
      </w:r>
      <w:r w:rsidRPr="004A7D16">
        <w:rPr>
          <w:rFonts w:asciiTheme="minorHAnsi" w:hAnsiTheme="minorHAnsi" w:cstheme="minorHAnsi"/>
          <w:bCs/>
          <w:sz w:val="24"/>
          <w:szCs w:val="24"/>
        </w:rPr>
        <w:t>.</w:t>
      </w:r>
    </w:p>
    <w:bookmarkEnd w:id="22"/>
    <w:p w14:paraId="73B2FC5D" w14:textId="1C1145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Przedmiotowe środki dowodowe, o których mowa w pkt. 2 Wykonawca składa wraz z ofertą.</w:t>
      </w:r>
    </w:p>
    <w:p w14:paraId="34887279" w14:textId="4ECA46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lastRenderedPageBreak/>
        <w:t>Jeżeli Wykonawca nie złożył przedmiotowych środków dowodowych, o których mowa w pkt. 2 lub złożone przedmiotowe środki dowodowe są niekompletne, Zamawiający wzywa do ich złożenia lub uzupełnienia w wyznaczonym terminie.</w:t>
      </w:r>
    </w:p>
    <w:p w14:paraId="719C5B01" w14:textId="1DB352F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Zamawiający nie stosuje pkt. 4. jeżeli w przypadku złożenia przedmiotowego środka dowodowego, oferta Wykonawcy podlega odrzuceniu albo zachodzą przesłanki unieważnienia postępowania.</w:t>
      </w:r>
    </w:p>
    <w:p w14:paraId="165C2768" w14:textId="4920BE2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może żądać od </w:t>
      </w:r>
      <w:r w:rsidR="00701115">
        <w:rPr>
          <w:rFonts w:asciiTheme="minorHAnsi" w:hAnsiTheme="minorHAnsi" w:cstheme="minorHAnsi"/>
          <w:bCs/>
          <w:sz w:val="24"/>
          <w:szCs w:val="24"/>
        </w:rPr>
        <w:t>W</w:t>
      </w:r>
      <w:r w:rsidRPr="00A1743F">
        <w:rPr>
          <w:rFonts w:asciiTheme="minorHAnsi" w:hAnsiTheme="minorHAnsi" w:cstheme="minorHAnsi"/>
          <w:bCs/>
          <w:sz w:val="24"/>
          <w:szCs w:val="24"/>
        </w:rPr>
        <w:t>ykonawców wyjaśnień dotyczących treści przedmiotowych środków dowodowych.</w:t>
      </w:r>
    </w:p>
    <w:p w14:paraId="60CE1969" w14:textId="77777777" w:rsidR="00A1743F" w:rsidRDefault="00A1743F" w:rsidP="0058697A">
      <w:pPr>
        <w:spacing w:after="80"/>
        <w:ind w:right="-85"/>
        <w:jc w:val="center"/>
        <w:rPr>
          <w:rFonts w:asciiTheme="minorHAnsi" w:hAnsiTheme="minorHAnsi" w:cstheme="minorHAnsi"/>
          <w:b/>
        </w:rPr>
      </w:pPr>
    </w:p>
    <w:p w14:paraId="6DBE3CEE" w14:textId="1613C1BC" w:rsidR="0053676E" w:rsidRPr="0014571B" w:rsidRDefault="00327F8B" w:rsidP="0014571B">
      <w:pPr>
        <w:pStyle w:val="Nagwek1"/>
        <w:spacing w:after="120"/>
        <w:ind w:left="0" w:firstLine="0"/>
        <w:rPr>
          <w:rFonts w:asciiTheme="minorHAnsi" w:hAnsiTheme="minorHAnsi" w:cstheme="minorHAnsi"/>
          <w:sz w:val="24"/>
          <w:szCs w:val="24"/>
        </w:rPr>
      </w:pPr>
      <w:bookmarkStart w:id="23" w:name="_Toc87216314"/>
      <w:r w:rsidRPr="0014571B">
        <w:rPr>
          <w:rFonts w:asciiTheme="minorHAnsi" w:hAnsiTheme="minorHAnsi" w:cstheme="minorHAnsi"/>
          <w:sz w:val="24"/>
          <w:szCs w:val="24"/>
        </w:rPr>
        <w:t>Rozdział X</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UDOSTĘPNIENIE ZASOBÓ</w:t>
      </w:r>
      <w:r w:rsidR="0053676E" w:rsidRPr="0014571B">
        <w:rPr>
          <w:rFonts w:asciiTheme="minorHAnsi" w:hAnsiTheme="minorHAnsi" w:cstheme="minorHAnsi"/>
          <w:sz w:val="24"/>
          <w:szCs w:val="24"/>
        </w:rPr>
        <w:t>W</w:t>
      </w:r>
      <w:bookmarkEnd w:id="23"/>
    </w:p>
    <w:p w14:paraId="34B86B62" w14:textId="77777777" w:rsidR="008B644F" w:rsidRPr="00F9142D" w:rsidRDefault="008B644F" w:rsidP="008B644F">
      <w:pPr>
        <w:tabs>
          <w:tab w:val="left" w:pos="1134"/>
        </w:tabs>
        <w:spacing w:after="80"/>
        <w:jc w:val="both"/>
        <w:rPr>
          <w:rFonts w:asciiTheme="minorHAnsi" w:hAnsiTheme="minorHAnsi" w:cstheme="minorHAnsi"/>
          <w:bCs/>
        </w:rPr>
      </w:pPr>
      <w:r w:rsidRPr="00F9142D">
        <w:rPr>
          <w:rFonts w:asciiTheme="minorHAnsi" w:hAnsiTheme="minorHAnsi" w:cstheme="minorHAnsi"/>
          <w:bCs/>
        </w:rPr>
        <w:t>Nie dotyczy - Zamawiający odstępuje od określenia warunków udziału w postępowaniu.</w:t>
      </w:r>
    </w:p>
    <w:p w14:paraId="3CE95F7D" w14:textId="77777777" w:rsidR="00155319" w:rsidRPr="00155319" w:rsidRDefault="00155319" w:rsidP="0058697A">
      <w:pPr>
        <w:tabs>
          <w:tab w:val="left" w:pos="1134"/>
        </w:tabs>
        <w:spacing w:after="80"/>
        <w:ind w:left="708" w:hanging="708"/>
        <w:jc w:val="both"/>
        <w:rPr>
          <w:rFonts w:asciiTheme="minorHAnsi" w:hAnsiTheme="minorHAnsi" w:cstheme="minorHAnsi"/>
          <w:bCs/>
        </w:rPr>
      </w:pPr>
    </w:p>
    <w:p w14:paraId="7018EC24" w14:textId="7784026A" w:rsidR="006C3E7A" w:rsidRPr="0014571B" w:rsidRDefault="00327F8B" w:rsidP="0014571B">
      <w:pPr>
        <w:pStyle w:val="Nagwek1"/>
        <w:spacing w:after="120"/>
        <w:ind w:left="0" w:firstLine="0"/>
        <w:rPr>
          <w:rFonts w:asciiTheme="minorHAnsi" w:hAnsiTheme="minorHAnsi" w:cstheme="minorHAnsi"/>
          <w:sz w:val="24"/>
          <w:szCs w:val="24"/>
        </w:rPr>
      </w:pPr>
      <w:bookmarkStart w:id="24" w:name="_Toc87216315"/>
      <w:r w:rsidRPr="0014571B">
        <w:rPr>
          <w:rFonts w:asciiTheme="minorHAnsi" w:hAnsiTheme="minorHAnsi" w:cstheme="minorHAnsi"/>
          <w:sz w:val="24"/>
          <w:szCs w:val="24"/>
        </w:rPr>
        <w:t>Rozdział XI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PODWYKONAWSTWO</w:t>
      </w:r>
      <w:bookmarkEnd w:id="24"/>
    </w:p>
    <w:p w14:paraId="63F4C7D8" w14:textId="612BF994" w:rsidR="009B47AE" w:rsidRPr="006C3E7A" w:rsidRDefault="009B47AE" w:rsidP="00F760BF">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Wykonawca może powierzyć wykonanie części zamówienia podwykonawcy.</w:t>
      </w:r>
    </w:p>
    <w:p w14:paraId="6B6AAFDE" w14:textId="57DC8129" w:rsidR="00155319" w:rsidRPr="006C3E7A" w:rsidRDefault="009B47AE" w:rsidP="00F760BF">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4E4AB0DD" w14:textId="77777777" w:rsidR="00432D84" w:rsidRPr="00611C9C" w:rsidRDefault="00432D84" w:rsidP="00432D84">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6884D5B3" w14:textId="22E03F27" w:rsidR="008A2296" w:rsidRPr="0014571B" w:rsidRDefault="00327F8B" w:rsidP="0014571B">
      <w:pPr>
        <w:pStyle w:val="Nagwek1"/>
        <w:spacing w:after="120"/>
        <w:ind w:left="0" w:firstLine="0"/>
        <w:rPr>
          <w:rFonts w:asciiTheme="minorHAnsi" w:hAnsiTheme="minorHAnsi" w:cstheme="minorHAnsi"/>
          <w:sz w:val="24"/>
          <w:szCs w:val="24"/>
        </w:rPr>
      </w:pPr>
      <w:bookmarkStart w:id="25" w:name="_Toc87216316"/>
      <w:r w:rsidRPr="0014571B">
        <w:rPr>
          <w:rFonts w:asciiTheme="minorHAnsi" w:hAnsiTheme="minorHAnsi" w:cstheme="minorHAnsi"/>
          <w:sz w:val="24"/>
          <w:szCs w:val="24"/>
        </w:rPr>
        <w:t>Rozdział X</w:t>
      </w:r>
      <w:r w:rsidR="00A1743F">
        <w:rPr>
          <w:rFonts w:asciiTheme="minorHAnsi" w:hAnsiTheme="minorHAnsi" w:cstheme="minorHAnsi"/>
          <w:sz w:val="24"/>
          <w:szCs w:val="24"/>
        </w:rPr>
        <w:t>IV</w:t>
      </w:r>
      <w:r w:rsidR="0014571B">
        <w:rPr>
          <w:rFonts w:asciiTheme="minorHAnsi" w:hAnsiTheme="minorHAnsi" w:cstheme="minorHAnsi"/>
          <w:sz w:val="24"/>
          <w:szCs w:val="24"/>
        </w:rPr>
        <w:br/>
      </w:r>
      <w:r w:rsidR="009B47AE" w:rsidRPr="0014571B">
        <w:rPr>
          <w:rFonts w:asciiTheme="minorHAnsi" w:hAnsiTheme="minorHAnsi" w:cstheme="minorHAnsi"/>
          <w:sz w:val="24"/>
          <w:szCs w:val="24"/>
        </w:rPr>
        <w:t>INFORMACJA DLA WYKONAWCÓW WSPÓLNIE UBIEGAJĄCYCH SIĘ</w:t>
      </w:r>
      <w:r w:rsidR="006C3E7A" w:rsidRPr="0014571B">
        <w:rPr>
          <w:rFonts w:asciiTheme="minorHAnsi" w:hAnsiTheme="minorHAnsi" w:cstheme="minorHAnsi"/>
          <w:sz w:val="24"/>
          <w:szCs w:val="24"/>
        </w:rPr>
        <w:br/>
      </w:r>
      <w:r w:rsidR="009B47AE" w:rsidRPr="0014571B">
        <w:rPr>
          <w:rFonts w:asciiTheme="minorHAnsi" w:hAnsiTheme="minorHAnsi" w:cstheme="minorHAnsi"/>
          <w:sz w:val="24"/>
          <w:szCs w:val="24"/>
        </w:rPr>
        <w:t>O UDZIELENIE ZAMÓWIENIA</w:t>
      </w:r>
      <w:bookmarkEnd w:id="25"/>
    </w:p>
    <w:p w14:paraId="33AEB5F2" w14:textId="77777777"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63F304F9"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Wykonawców wspólnie ubiegających się o udzielenie zamówienia, żaden z nich nie może podlegać wykluczeniu na podstawie art. 108 ust. 1 ustawy Pzp</w:t>
      </w:r>
      <w:r w:rsidR="004E706D">
        <w:rPr>
          <w:rFonts w:asciiTheme="minorHAnsi" w:hAnsiTheme="minorHAnsi" w:cstheme="minorHAnsi"/>
          <w:bCs/>
          <w:sz w:val="24"/>
          <w:szCs w:val="24"/>
        </w:rPr>
        <w:t>.</w:t>
      </w:r>
    </w:p>
    <w:p w14:paraId="2A63B42B" w14:textId="65D629D2"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wspólnego ubiegania się o zamówienie przez Wykonawców, oświadczenie,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którym mowa w </w:t>
      </w:r>
      <w:r w:rsidR="009A3542">
        <w:rPr>
          <w:rFonts w:asciiTheme="minorHAnsi" w:hAnsiTheme="minorHAnsi" w:cstheme="minorHAnsi"/>
          <w:bCs/>
          <w:sz w:val="24"/>
          <w:szCs w:val="24"/>
        </w:rPr>
        <w:t>Rozdziale</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X</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pkt</w:t>
      </w:r>
      <w:r w:rsidR="001B3A5A">
        <w:rPr>
          <w:rFonts w:asciiTheme="minorHAnsi" w:hAnsiTheme="minorHAnsi" w:cstheme="minorHAnsi"/>
          <w:bCs/>
          <w:sz w:val="24"/>
          <w:szCs w:val="24"/>
        </w:rPr>
        <w:t xml:space="preserve"> 2</w:t>
      </w:r>
      <w:r w:rsidRPr="008A2296">
        <w:rPr>
          <w:rFonts w:asciiTheme="minorHAnsi" w:hAnsiTheme="minorHAnsi" w:cstheme="minorHAnsi"/>
          <w:bCs/>
          <w:sz w:val="24"/>
          <w:szCs w:val="24"/>
        </w:rPr>
        <w:t xml:space="preserve"> składa każdy z Wykonawców wspólnie ubiegających się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zamówienie. Oświadczenia te potwierdzają brak podstaw wykluczenia</w:t>
      </w:r>
      <w:r w:rsidR="004E706D">
        <w:rPr>
          <w:rFonts w:asciiTheme="minorHAnsi" w:hAnsiTheme="minorHAnsi" w:cstheme="minorHAnsi"/>
          <w:bCs/>
          <w:sz w:val="24"/>
          <w:szCs w:val="24"/>
        </w:rPr>
        <w:t xml:space="preserve"> w postępowaniu.</w:t>
      </w:r>
    </w:p>
    <w:p w14:paraId="31875819" w14:textId="77777777" w:rsidR="00324329" w:rsidRPr="00324329"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14571B" w:rsidRDefault="00327F8B" w:rsidP="0014571B">
      <w:pPr>
        <w:pStyle w:val="Nagwek1"/>
        <w:spacing w:after="120"/>
        <w:ind w:left="0" w:firstLine="0"/>
        <w:rPr>
          <w:rFonts w:asciiTheme="minorHAnsi" w:hAnsiTheme="minorHAnsi" w:cstheme="minorHAnsi"/>
          <w:sz w:val="24"/>
          <w:szCs w:val="24"/>
        </w:rPr>
      </w:pPr>
      <w:bookmarkStart w:id="26" w:name="_Toc87216317"/>
      <w:r w:rsidRPr="0014571B">
        <w:rPr>
          <w:rFonts w:asciiTheme="minorHAnsi" w:hAnsiTheme="minorHAnsi" w:cstheme="minorHAnsi"/>
          <w:sz w:val="24"/>
          <w:szCs w:val="24"/>
        </w:rPr>
        <w:t>Rozdział X</w:t>
      </w:r>
      <w:r w:rsidR="00A1743F">
        <w:rPr>
          <w:rFonts w:asciiTheme="minorHAnsi" w:hAnsiTheme="minorHAnsi" w:cstheme="minorHAnsi"/>
          <w:sz w:val="24"/>
          <w:szCs w:val="24"/>
        </w:rPr>
        <w:t>V</w:t>
      </w:r>
      <w:r w:rsidR="0014571B">
        <w:rPr>
          <w:rFonts w:asciiTheme="minorHAnsi" w:hAnsiTheme="minorHAnsi" w:cstheme="minorHAnsi"/>
          <w:sz w:val="24"/>
          <w:szCs w:val="24"/>
        </w:rPr>
        <w:br/>
      </w:r>
      <w:r w:rsidR="009B47AE" w:rsidRPr="0014571B">
        <w:rPr>
          <w:rFonts w:asciiTheme="minorHAnsi" w:hAnsiTheme="minorHAnsi" w:cstheme="minorHAnsi"/>
          <w:sz w:val="24"/>
          <w:szCs w:val="24"/>
        </w:rPr>
        <w:t>SPOSÓB KOMUNIKACJI ORAZ WYMAGANIA FORMALNE DOTYCZĄCE SKŁADANYCH OŚWIADCZEŃ I DOKUMENTÓW</w:t>
      </w:r>
      <w:bookmarkEnd w:id="26"/>
    </w:p>
    <w:p w14:paraId="1F0DFAA5" w14:textId="45B92B08" w:rsidR="00324329" w:rsidRPr="008A2296" w:rsidRDefault="00324329"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Informacje ogólne</w:t>
      </w:r>
    </w:p>
    <w:p w14:paraId="71EF7FDC"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między Zamawiającym a</w:t>
      </w:r>
      <w:r w:rsidR="00407A96"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odbywa się przy użyciu miniPortalu, który dostępny jest pod adresem: </w:t>
      </w:r>
      <w:hyperlink r:id="rId11" w:history="1">
        <w:r w:rsidR="00407A96" w:rsidRPr="008A2296">
          <w:rPr>
            <w:rStyle w:val="Hipercze"/>
            <w:rFonts w:asciiTheme="minorHAnsi" w:hAnsiTheme="minorHAnsi" w:cstheme="minorHAnsi"/>
            <w:bCs/>
            <w:sz w:val="24"/>
            <w:szCs w:val="24"/>
          </w:rPr>
          <w:t>https://miniportal.uzp.gov.pl/</w:t>
        </w:r>
      </w:hyperlink>
      <w:r w:rsidR="00407A96" w:rsidRPr="008A2296">
        <w:rPr>
          <w:rFonts w:asciiTheme="minorHAnsi" w:hAnsiTheme="minorHAnsi" w:cstheme="minorHAnsi"/>
          <w:bCs/>
          <w:sz w:val="24"/>
          <w:szCs w:val="24"/>
        </w:rPr>
        <w:t>,</w:t>
      </w:r>
      <w:r w:rsidRPr="008A2296">
        <w:rPr>
          <w:rFonts w:asciiTheme="minorHAnsi" w:hAnsiTheme="minorHAnsi" w:cstheme="minorHAnsi"/>
          <w:bCs/>
          <w:sz w:val="24"/>
          <w:szCs w:val="24"/>
        </w:rPr>
        <w:t xml:space="preserve"> ePUAPu, dostępnego pod adresem: </w:t>
      </w:r>
      <w:hyperlink r:id="rId12" w:history="1">
        <w:r w:rsidR="00407A96" w:rsidRPr="008A2296">
          <w:rPr>
            <w:rStyle w:val="Hipercze"/>
            <w:rFonts w:asciiTheme="minorHAnsi" w:hAnsiTheme="minorHAnsi" w:cstheme="minorHAnsi"/>
            <w:bCs/>
            <w:sz w:val="24"/>
            <w:szCs w:val="24"/>
          </w:rPr>
          <w:t>https://epuap.gov.pl/wps/portal</w:t>
        </w:r>
      </w:hyperlink>
      <w:r w:rsidR="00407A96" w:rsidRPr="008A2296">
        <w:rPr>
          <w:rFonts w:asciiTheme="minorHAnsi" w:hAnsiTheme="minorHAnsi" w:cstheme="minorHAnsi"/>
          <w:bCs/>
          <w:sz w:val="24"/>
          <w:szCs w:val="24"/>
        </w:rPr>
        <w:t xml:space="preserve"> oraz poczty elektronicznej.</w:t>
      </w:r>
    </w:p>
    <w:p w14:paraId="6EF34DCE" w14:textId="0D9AB59C"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Zamawiający wyznacza następujące osoby do kontaktu z Wykonawcami: Pan</w:t>
      </w:r>
      <w:r w:rsidR="002C044F">
        <w:rPr>
          <w:rFonts w:asciiTheme="minorHAnsi" w:hAnsiTheme="minorHAnsi" w:cstheme="minorHAnsi"/>
          <w:bCs/>
          <w:sz w:val="24"/>
          <w:szCs w:val="24"/>
        </w:rPr>
        <w:t>i</w:t>
      </w:r>
      <w:r w:rsidR="00407A96" w:rsidRPr="008A2296">
        <w:rPr>
          <w:rFonts w:asciiTheme="minorHAnsi" w:hAnsiTheme="minorHAnsi" w:cstheme="minorHAnsi"/>
          <w:bCs/>
          <w:sz w:val="24"/>
          <w:szCs w:val="24"/>
        </w:rPr>
        <w:t xml:space="preserve"> </w:t>
      </w:r>
      <w:r w:rsidR="002C044F">
        <w:rPr>
          <w:rFonts w:asciiTheme="minorHAnsi" w:hAnsiTheme="minorHAnsi" w:cstheme="minorHAnsi"/>
          <w:bCs/>
          <w:sz w:val="24"/>
          <w:szCs w:val="24"/>
        </w:rPr>
        <w:t>Bożena Kości</w:t>
      </w:r>
      <w:r w:rsidR="00071FE7">
        <w:rPr>
          <w:rFonts w:asciiTheme="minorHAnsi" w:hAnsiTheme="minorHAnsi" w:cstheme="minorHAnsi"/>
          <w:bCs/>
          <w:sz w:val="24"/>
          <w:szCs w:val="24"/>
        </w:rPr>
        <w:t>k</w:t>
      </w:r>
      <w:r w:rsidR="00407A96"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 xml:space="preserve">tel. </w:t>
      </w:r>
      <w:r w:rsidR="00407A96" w:rsidRPr="008A2296">
        <w:rPr>
          <w:rFonts w:asciiTheme="minorHAnsi" w:hAnsiTheme="minorHAnsi" w:cstheme="minorHAnsi"/>
          <w:bCs/>
          <w:sz w:val="24"/>
          <w:szCs w:val="24"/>
        </w:rPr>
        <w:t>23</w:t>
      </w:r>
      <w:r w:rsidR="002C044F">
        <w:rPr>
          <w:rFonts w:asciiTheme="minorHAnsi" w:hAnsiTheme="minorHAnsi" w:cstheme="minorHAnsi"/>
          <w:bCs/>
          <w:sz w:val="24"/>
          <w:szCs w:val="24"/>
        </w:rPr>
        <w:t> 691 09 52</w:t>
      </w:r>
      <w:r w:rsidR="00407A96" w:rsidRPr="008A2296">
        <w:rPr>
          <w:rFonts w:asciiTheme="minorHAnsi" w:hAnsiTheme="minorHAnsi" w:cstheme="minorHAnsi"/>
          <w:bCs/>
          <w:sz w:val="24"/>
          <w:szCs w:val="24"/>
        </w:rPr>
        <w:t>,</w:t>
      </w:r>
      <w:r w:rsidRPr="008A2296">
        <w:rPr>
          <w:rFonts w:asciiTheme="minorHAnsi" w:hAnsiTheme="minorHAnsi" w:cstheme="minorHAnsi"/>
          <w:bCs/>
          <w:sz w:val="24"/>
          <w:szCs w:val="24"/>
        </w:rPr>
        <w:t xml:space="preserve"> email</w:t>
      </w:r>
      <w:r w:rsidR="00407A96" w:rsidRPr="008A2296">
        <w:rPr>
          <w:rFonts w:asciiTheme="minorHAnsi" w:hAnsiTheme="minorHAnsi" w:cstheme="minorHAnsi"/>
          <w:bCs/>
          <w:sz w:val="24"/>
          <w:szCs w:val="24"/>
        </w:rPr>
        <w:t xml:space="preserve">: </w:t>
      </w:r>
      <w:hyperlink r:id="rId13" w:history="1">
        <w:r w:rsidR="002C044F" w:rsidRPr="004D671C">
          <w:rPr>
            <w:rStyle w:val="Hipercze"/>
            <w:rFonts w:asciiTheme="minorHAnsi" w:hAnsiTheme="minorHAnsi" w:cstheme="minorHAnsi"/>
            <w:sz w:val="24"/>
            <w:szCs w:val="24"/>
            <w:lang w:val="en-US"/>
          </w:rPr>
          <w:t>zspprzemiarowo@wp.pl</w:t>
        </w:r>
      </w:hyperlink>
      <w:r w:rsidR="002C044F">
        <w:rPr>
          <w:rFonts w:asciiTheme="minorHAnsi" w:hAnsiTheme="minorHAnsi" w:cstheme="minorHAnsi"/>
          <w:sz w:val="24"/>
          <w:szCs w:val="24"/>
          <w:lang w:val="en-US"/>
        </w:rPr>
        <w:t xml:space="preserve"> </w:t>
      </w:r>
    </w:p>
    <w:p w14:paraId="70CC2E77"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lastRenderedPageBreak/>
        <w:t>Wykonawca zamierzający wziąć udział w postępowaniu o udzielenie zamówienia publicznego, musi posiadać konto na ePUAP. Wykonawca posiadający konto na ePUAP ma dostęp do następujących formularzy:</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 do złożenia, zmiany, wycofania oferty lub wniosku”</w:t>
      </w:r>
      <w:r w:rsidRPr="008A2296">
        <w:rPr>
          <w:rFonts w:asciiTheme="minorHAnsi" w:hAnsiTheme="minorHAnsi" w:cstheme="minorHAnsi"/>
          <w:bCs/>
          <w:sz w:val="24"/>
          <w:szCs w:val="24"/>
        </w:rPr>
        <w:t xml:space="preserve"> oraz do</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„Formularza do komunikacji”.</w:t>
      </w:r>
    </w:p>
    <w:p w14:paraId="268D9D72"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A2296">
        <w:rPr>
          <w:rFonts w:asciiTheme="minorHAnsi" w:hAnsiTheme="minorHAnsi" w:cstheme="minorHAnsi"/>
          <w:bCs/>
          <w:i/>
          <w:iCs/>
          <w:sz w:val="24"/>
          <w:szCs w:val="24"/>
        </w:rPr>
        <w:t>Regulaminie korzystania z systemu miniPortal oraz Warunkach korzystania z elektronicznej platformy usług administracji publicznej (ePUAP).</w:t>
      </w:r>
    </w:p>
    <w:p w14:paraId="55110F4C" w14:textId="454392C0"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Maksymalny rozmiar plików przesyłanych za pośrednictwem dedykowanych formularzy: </w:t>
      </w:r>
      <w:r w:rsidRPr="008A2296">
        <w:rPr>
          <w:rFonts w:asciiTheme="minorHAnsi" w:hAnsiTheme="minorHAnsi" w:cstheme="minorHAnsi"/>
          <w:b/>
          <w:i/>
          <w:iCs/>
          <w:sz w:val="24"/>
          <w:szCs w:val="24"/>
        </w:rPr>
        <w:t>„Formularz złożenia, zmiany, wycofania oferty lub wniosku”</w:t>
      </w:r>
      <w:r w:rsidRPr="008A2296">
        <w:rPr>
          <w:rFonts w:asciiTheme="minorHAnsi" w:hAnsiTheme="minorHAnsi" w:cstheme="minorHAnsi"/>
          <w:bCs/>
          <w:sz w:val="24"/>
          <w:szCs w:val="24"/>
        </w:rPr>
        <w:t xml:space="preserve"> i</w:t>
      </w:r>
      <w:r w:rsidR="00184019">
        <w:rPr>
          <w:rFonts w:asciiTheme="minorHAnsi" w:hAnsiTheme="minorHAnsi" w:cstheme="minorHAnsi"/>
          <w:bCs/>
          <w:sz w:val="24"/>
          <w:szCs w:val="24"/>
        </w:rPr>
        <w:t>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wynosi 150 MB.</w:t>
      </w:r>
    </w:p>
    <w:p w14:paraId="2C9BB8B5"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Za datę przekazania oferty, wniosków, zawiadomień, dokumentów elektronicznych, oświadczeń lub elektronicznych kopii dokumentów lub oświadczeń oraz innych informacji przyjmuje się datę ich przekazania na ePUAP.</w:t>
      </w:r>
    </w:p>
    <w:p w14:paraId="7FE67711" w14:textId="05EB11C9" w:rsidR="00BC0F98"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przekazuje link do postępowania oraz ID postępowania jako załącznik </w:t>
      </w:r>
      <w:r w:rsidR="00184019">
        <w:rPr>
          <w:rFonts w:asciiTheme="minorHAnsi" w:hAnsiTheme="minorHAnsi" w:cstheme="minorHAnsi"/>
          <w:bCs/>
          <w:sz w:val="24"/>
          <w:szCs w:val="24"/>
        </w:rPr>
        <w:t>nr </w:t>
      </w:r>
      <w:r w:rsidR="006C55EF">
        <w:rPr>
          <w:rFonts w:asciiTheme="minorHAnsi" w:hAnsiTheme="minorHAnsi" w:cstheme="minorHAnsi"/>
          <w:bCs/>
          <w:sz w:val="24"/>
          <w:szCs w:val="24"/>
        </w:rPr>
        <w:t>7</w:t>
      </w:r>
      <w:r w:rsidR="00184019">
        <w:rPr>
          <w:rFonts w:asciiTheme="minorHAnsi" w:hAnsiTheme="minorHAnsi" w:cstheme="minorHAnsi"/>
          <w:bCs/>
          <w:sz w:val="24"/>
          <w:szCs w:val="24"/>
        </w:rPr>
        <w:t xml:space="preserve"> </w:t>
      </w:r>
      <w:r w:rsidRPr="008A2296">
        <w:rPr>
          <w:rFonts w:asciiTheme="minorHAnsi" w:hAnsiTheme="minorHAnsi" w:cstheme="minorHAnsi"/>
          <w:bCs/>
          <w:sz w:val="24"/>
          <w:szCs w:val="24"/>
        </w:rPr>
        <w:t>do niniejszej SWZ. Dane postępowanie można wyszukać również na Liście</w:t>
      </w:r>
      <w:r w:rsidR="00BC0F98"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wszystkich postępowań w miniPortalu klikając wcześniej opcję „Dla Wykonawców” lub ze strony głównej z zakładki Postępowania.</w:t>
      </w:r>
    </w:p>
    <w:p w14:paraId="3654D64B" w14:textId="37C560C7" w:rsidR="00324329" w:rsidRPr="008A2296" w:rsidRDefault="00BC0F98"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Złożenie oferty/wniosku o dopuszczenie do udziału w postępowaniu</w:t>
      </w:r>
    </w:p>
    <w:p w14:paraId="56B032F2"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składa ofertę za pośrednictwem </w:t>
      </w:r>
      <w:r w:rsidRPr="008A2296">
        <w:rPr>
          <w:rFonts w:asciiTheme="minorHAnsi" w:hAnsiTheme="minorHAnsi" w:cstheme="minorHAnsi"/>
          <w:b/>
          <w:i/>
          <w:iCs/>
          <w:sz w:val="24"/>
          <w:szCs w:val="24"/>
        </w:rPr>
        <w:t>„Formularza do złożenia, zmiany, wycofania oferty lub wniosku”</w:t>
      </w:r>
      <w:r w:rsidRPr="008A2296">
        <w:rPr>
          <w:rFonts w:asciiTheme="minorHAnsi" w:hAnsiTheme="minorHAnsi" w:cstheme="minorHAnsi"/>
          <w:bCs/>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6162D7A"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 należy sporządzić w języku polskim.</w:t>
      </w:r>
    </w:p>
    <w:p w14:paraId="4AF319D1"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w:t>
      </w:r>
      <w:r w:rsidR="00212FCD"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A2296" w:rsidRDefault="00BC0F98" w:rsidP="00F760BF">
      <w:pPr>
        <w:pStyle w:val="Akapitzlist"/>
        <w:numPr>
          <w:ilvl w:val="0"/>
          <w:numId w:val="38"/>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Sposób złożenia ofert, w tym zaszyfrowania oferty opisany został w „Instrukcji użytkownika”, dostępnej na stronie: </w:t>
      </w:r>
      <w:hyperlink r:id="rId14" w:history="1">
        <w:r w:rsidRPr="008A2296">
          <w:rPr>
            <w:rStyle w:val="Hipercze"/>
            <w:rFonts w:asciiTheme="minorHAnsi" w:hAnsiTheme="minorHAnsi" w:cstheme="minorHAnsi"/>
            <w:bCs/>
            <w:sz w:val="24"/>
            <w:szCs w:val="24"/>
          </w:rPr>
          <w:t>https://miniportal.uzp.gov.pl/</w:t>
        </w:r>
      </w:hyperlink>
    </w:p>
    <w:p w14:paraId="01E5102C" w14:textId="6A18E446"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Pr>
          <w:rFonts w:asciiTheme="minorHAnsi" w:hAnsiTheme="minorHAnsi" w:cstheme="minorHAnsi"/>
          <w:bCs/>
          <w:sz w:val="24"/>
          <w:szCs w:val="24"/>
        </w:rPr>
        <w:t> </w:t>
      </w:r>
      <w:r w:rsidRPr="008A2296">
        <w:rPr>
          <w:rFonts w:asciiTheme="minorHAnsi" w:hAnsiTheme="minorHAnsi" w:cstheme="minorHAnsi"/>
          <w:bCs/>
          <w:sz w:val="24"/>
          <w:szCs w:val="24"/>
        </w:rPr>
        <w:t>rozumieniu przepisów ustawy z dnia 16 kwietnia 1993 r. o zwalczaniu nieuczciwej konkurencji</w:t>
      </w:r>
      <w:r w:rsidR="00071FE7">
        <w:rPr>
          <w:rStyle w:val="Odwoanieprzypisudolnego"/>
          <w:rFonts w:asciiTheme="minorHAnsi" w:hAnsiTheme="minorHAnsi"/>
          <w:bCs/>
          <w:sz w:val="24"/>
          <w:szCs w:val="24"/>
        </w:rPr>
        <w:footnoteReference w:id="3"/>
      </w:r>
      <w:r w:rsidRPr="008A2296">
        <w:rPr>
          <w:rFonts w:asciiTheme="minorHAnsi" w:hAnsiTheme="minorHAnsi" w:cstheme="minorHAnsi"/>
          <w:bCs/>
          <w:sz w:val="24"/>
          <w:szCs w:val="24"/>
        </w:rPr>
        <w:t>, wykonawca, w celu utrzymania w poufności tych informacji, przekazuje je w wydzielonym i odpowiednio oznaczonym pliku, wraz z</w:t>
      </w:r>
      <w:r w:rsidR="00494D96">
        <w:rPr>
          <w:rFonts w:asciiTheme="minorHAnsi" w:hAnsiTheme="minorHAnsi" w:cstheme="minorHAnsi"/>
          <w:bCs/>
          <w:sz w:val="24"/>
          <w:szCs w:val="24"/>
        </w:rPr>
        <w:t> </w:t>
      </w:r>
      <w:r w:rsidRPr="008A2296">
        <w:rPr>
          <w:rFonts w:asciiTheme="minorHAnsi" w:hAnsiTheme="minorHAnsi" w:cstheme="minorHAnsi"/>
          <w:bCs/>
          <w:sz w:val="24"/>
          <w:szCs w:val="24"/>
        </w:rPr>
        <w:t>jednoczesnym zaznaczeniem polecenia „Załącznik stanowiący tajemnicę przedsiębiorstwa” a</w:t>
      </w:r>
      <w:r w:rsidR="00071FE7">
        <w:rPr>
          <w:rFonts w:asciiTheme="minorHAnsi" w:hAnsiTheme="minorHAnsi" w:cstheme="minorHAnsi"/>
          <w:bCs/>
          <w:sz w:val="24"/>
          <w:szCs w:val="24"/>
        </w:rPr>
        <w:t> </w:t>
      </w:r>
      <w:r w:rsidRPr="008A2296">
        <w:rPr>
          <w:rFonts w:asciiTheme="minorHAnsi" w:hAnsiTheme="minorHAnsi" w:cstheme="minorHAnsi"/>
          <w:bCs/>
          <w:sz w:val="24"/>
          <w:szCs w:val="24"/>
        </w:rPr>
        <w:t>następnie wraz z plikami stanowiącymi jawną część należy ten plik zaszyfrować.</w:t>
      </w:r>
    </w:p>
    <w:p w14:paraId="320357A9" w14:textId="78C5E828"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 oferty należy dołączyć oświadczenie o niepodleganiu wykluczeniu, spełnianiu warunków udziału w postępowaniu lub kryteriów selekcji, w zakresie wskazanym </w:t>
      </w:r>
      <w:r w:rsidRPr="00F71E3B">
        <w:rPr>
          <w:rFonts w:asciiTheme="minorHAnsi" w:hAnsiTheme="minorHAnsi" w:cstheme="minorHAnsi"/>
          <w:bCs/>
          <w:sz w:val="24"/>
          <w:szCs w:val="24"/>
        </w:rPr>
        <w:t>w</w:t>
      </w:r>
      <w:r w:rsidR="00F71E3B">
        <w:rPr>
          <w:rFonts w:asciiTheme="minorHAnsi" w:hAnsiTheme="minorHAnsi" w:cstheme="minorHAnsi"/>
          <w:bCs/>
          <w:sz w:val="24"/>
          <w:szCs w:val="24"/>
        </w:rPr>
        <w:t> </w:t>
      </w:r>
      <w:r w:rsidR="00CD0F38">
        <w:rPr>
          <w:rFonts w:asciiTheme="minorHAnsi" w:hAnsiTheme="minorHAnsi" w:cstheme="minorHAnsi"/>
          <w:bCs/>
          <w:sz w:val="24"/>
          <w:szCs w:val="24"/>
        </w:rPr>
        <w:t>Rozdziale</w:t>
      </w:r>
      <w:r w:rsidR="00F71E3B">
        <w:rPr>
          <w:rFonts w:asciiTheme="minorHAnsi" w:hAnsiTheme="minorHAnsi" w:cstheme="minorHAnsi"/>
          <w:bCs/>
          <w:sz w:val="24"/>
          <w:szCs w:val="24"/>
        </w:rPr>
        <w:t> </w:t>
      </w:r>
      <w:r w:rsidR="00071FE7">
        <w:rPr>
          <w:rFonts w:asciiTheme="minorHAnsi" w:hAnsiTheme="minorHAnsi" w:cstheme="minorHAnsi"/>
          <w:bCs/>
          <w:sz w:val="24"/>
          <w:szCs w:val="24"/>
        </w:rPr>
        <w:t>X</w:t>
      </w:r>
      <w:r w:rsidR="00F71E3B">
        <w:rPr>
          <w:rFonts w:asciiTheme="minorHAnsi" w:hAnsiTheme="minorHAnsi" w:cstheme="minorHAnsi"/>
          <w:bCs/>
          <w:sz w:val="24"/>
          <w:szCs w:val="24"/>
        </w:rPr>
        <w:t> </w:t>
      </w:r>
      <w:r w:rsidR="00CD0F38">
        <w:rPr>
          <w:rFonts w:asciiTheme="minorHAnsi" w:hAnsiTheme="minorHAnsi" w:cstheme="minorHAnsi"/>
          <w:bCs/>
          <w:sz w:val="24"/>
          <w:szCs w:val="24"/>
        </w:rPr>
        <w:t>pkt</w:t>
      </w:r>
      <w:r w:rsidR="00F71E3B">
        <w:rPr>
          <w:rFonts w:asciiTheme="minorHAnsi" w:hAnsiTheme="minorHAnsi" w:cstheme="minorHAnsi"/>
          <w:bCs/>
          <w:sz w:val="24"/>
          <w:szCs w:val="24"/>
        </w:rPr>
        <w:t xml:space="preserve"> </w:t>
      </w:r>
      <w:r w:rsidR="00071FE7">
        <w:rPr>
          <w:rFonts w:asciiTheme="minorHAnsi" w:hAnsiTheme="minorHAnsi" w:cstheme="minorHAnsi"/>
          <w:bCs/>
          <w:sz w:val="24"/>
          <w:szCs w:val="24"/>
        </w:rPr>
        <w:t>2</w:t>
      </w:r>
      <w:r w:rsidRPr="008A2296">
        <w:rPr>
          <w:rFonts w:asciiTheme="minorHAnsi" w:hAnsiTheme="minorHAnsi" w:cstheme="minorHAnsi"/>
          <w:bCs/>
          <w:sz w:val="24"/>
          <w:szCs w:val="24"/>
        </w:rPr>
        <w:t>, w</w:t>
      </w:r>
      <w:r w:rsidR="005A0A8E" w:rsidRPr="008A2296">
        <w:rPr>
          <w:rFonts w:asciiTheme="minorHAnsi" w:hAnsiTheme="minorHAnsi" w:cstheme="minorHAnsi"/>
          <w:bCs/>
          <w:sz w:val="24"/>
          <w:szCs w:val="24"/>
        </w:rPr>
        <w:t> </w:t>
      </w:r>
      <w:r w:rsidRPr="008A2296">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Oferta może być złożona tylko do upływu terminu składania ofert.</w:t>
      </w:r>
    </w:p>
    <w:p w14:paraId="1835F3F8"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może przed upływem terminu do składania ofert wycofać ofertę za pośrednictwem </w:t>
      </w:r>
      <w:r w:rsidRPr="008A2296">
        <w:rPr>
          <w:rFonts w:asciiTheme="minorHAnsi" w:hAnsiTheme="minorHAnsi" w:cstheme="minorHAnsi"/>
          <w:b/>
          <w:i/>
          <w:iCs/>
          <w:sz w:val="24"/>
          <w:szCs w:val="24"/>
        </w:rPr>
        <w:t>„Formularza do złożenia, zmiany, wycofania oferty lub wniosku”</w:t>
      </w:r>
      <w:r w:rsidR="005A0A8E" w:rsidRPr="008A2296">
        <w:rPr>
          <w:rFonts w:asciiTheme="minorHAnsi" w:hAnsiTheme="minorHAnsi" w:cstheme="minorHAnsi"/>
          <w:b/>
          <w:i/>
          <w:iCs/>
          <w:sz w:val="24"/>
          <w:szCs w:val="24"/>
        </w:rPr>
        <w:t xml:space="preserve"> </w:t>
      </w:r>
      <w:r w:rsidRPr="008A2296">
        <w:rPr>
          <w:rFonts w:asciiTheme="minorHAnsi" w:hAnsiTheme="minorHAnsi" w:cstheme="minorHAnsi"/>
          <w:bCs/>
          <w:sz w:val="24"/>
          <w:szCs w:val="24"/>
        </w:rPr>
        <w:lastRenderedPageBreak/>
        <w:t>dostępnego na ePUAP i udostępnionego również na miniPortalu. Sposób wycofania oferty został opisany w „Instrukcji użytkownika” dostępnej na miniPortalu</w:t>
      </w:r>
    </w:p>
    <w:p w14:paraId="77011C2E" w14:textId="2598A175" w:rsidR="005A0A8E"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A2296" w:rsidRDefault="005A0A8E"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Sposób komunikowania się Zamawiającego z Wykonawcami (nie dotyczy składania ofert)</w:t>
      </w:r>
    </w:p>
    <w:p w14:paraId="72E66E1C" w14:textId="3B588766" w:rsidR="008A2296"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pomiędzy Zamawiającym a</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A2296">
        <w:rPr>
          <w:rFonts w:asciiTheme="minorHAnsi" w:hAnsiTheme="minorHAnsi" w:cstheme="minorHAnsi"/>
          <w:b/>
          <w:i/>
          <w:iCs/>
          <w:sz w:val="24"/>
          <w:szCs w:val="24"/>
        </w:rPr>
        <w:t>dedykowanego formularza: „Formularz do komunikacji”</w:t>
      </w:r>
      <w:r w:rsidRPr="008A2296">
        <w:rPr>
          <w:rFonts w:asciiTheme="minorHAnsi" w:hAnsiTheme="minorHAnsi" w:cstheme="minorHAnsi"/>
          <w:bCs/>
          <w:sz w:val="24"/>
          <w:szCs w:val="24"/>
        </w:rPr>
        <w:t xml:space="preserve"> dostępnego na ePUAP oraz udostępnionego przez miniPortal.</w:t>
      </w:r>
      <w:r w:rsidR="00540B6A"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We wszelkiej korespondencji związanej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niniejszym postępowaniem Zamawiający i Wykonawcy posługują się </w:t>
      </w:r>
      <w:r w:rsidR="006F1FC1">
        <w:rPr>
          <w:rFonts w:asciiTheme="minorHAnsi" w:hAnsiTheme="minorHAnsi" w:cstheme="minorHAnsi"/>
          <w:bCs/>
          <w:sz w:val="24"/>
          <w:szCs w:val="24"/>
        </w:rPr>
        <w:t>nazwą postępowania</w:t>
      </w:r>
      <w:r w:rsidRPr="008A2296">
        <w:rPr>
          <w:rFonts w:asciiTheme="minorHAnsi" w:hAnsiTheme="minorHAnsi" w:cstheme="minorHAnsi"/>
          <w:bCs/>
          <w:sz w:val="24"/>
          <w:szCs w:val="24"/>
        </w:rPr>
        <w:t>.</w:t>
      </w:r>
    </w:p>
    <w:p w14:paraId="0CE6BB33" w14:textId="09F7EE39" w:rsidR="008A2296" w:rsidRPr="008A2296" w:rsidRDefault="005A0A8E" w:rsidP="00F760BF">
      <w:pPr>
        <w:pStyle w:val="Akapitzlist"/>
        <w:numPr>
          <w:ilvl w:val="0"/>
          <w:numId w:val="3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Zamawiający może również komunikować się z Wykonawcami za pomocą poczty elektronicznej, email </w:t>
      </w:r>
      <w:hyperlink r:id="rId15" w:history="1">
        <w:r w:rsidR="002C044F" w:rsidRPr="004D671C">
          <w:rPr>
            <w:rStyle w:val="Hipercze"/>
            <w:rFonts w:asciiTheme="minorHAnsi" w:hAnsiTheme="minorHAnsi" w:cstheme="minorHAnsi"/>
            <w:sz w:val="24"/>
            <w:szCs w:val="24"/>
            <w:lang w:val="en-US"/>
          </w:rPr>
          <w:t>zspprzemiarowo@wp.pl</w:t>
        </w:r>
      </w:hyperlink>
      <w:r w:rsidR="002C044F">
        <w:rPr>
          <w:rFonts w:asciiTheme="minorHAnsi" w:hAnsiTheme="minorHAnsi" w:cstheme="minorHAnsi"/>
          <w:sz w:val="24"/>
          <w:szCs w:val="24"/>
          <w:lang w:val="en-US"/>
        </w:rPr>
        <w:t xml:space="preserve"> </w:t>
      </w:r>
    </w:p>
    <w:p w14:paraId="126AD64D" w14:textId="2BABBF6D" w:rsidR="005A0A8E"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Dokumenty elektroniczne, składane są przez Wykonawcę za pośrednictwem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r w:rsidR="00611C9C">
        <w:rPr>
          <w:rFonts w:asciiTheme="minorHAnsi" w:hAnsiTheme="minorHAnsi" w:cstheme="minorHAnsi"/>
          <w:bCs/>
          <w:sz w:val="24"/>
          <w:szCs w:val="24"/>
        </w:rPr>
        <w:t>p</w:t>
      </w:r>
      <w:r w:rsidR="00F71E3B">
        <w:rPr>
          <w:rFonts w:asciiTheme="minorHAnsi" w:hAnsiTheme="minorHAnsi" w:cstheme="minorHAnsi"/>
          <w:bCs/>
          <w:sz w:val="24"/>
          <w:szCs w:val="24"/>
        </w:rPr>
        <w:t xml:space="preserve">pkt. 2 </w:t>
      </w:r>
      <w:r w:rsidRPr="008A2296">
        <w:rPr>
          <w:rFonts w:asciiTheme="minorHAnsi" w:hAnsiTheme="minorHAnsi" w:cstheme="minorHAnsi"/>
          <w:bCs/>
          <w:sz w:val="24"/>
          <w:szCs w:val="24"/>
        </w:rPr>
        <w:t xml:space="preserve"> adres email. Sposób sporządzenia dokumentów elektronicznych musi być zgody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wymaganiami określonymi w rozporządzeniu Prezesa Rady Ministrów z dnia 30 grudnia 2020 r. w sprawie sposobu sporządzania i</w:t>
      </w:r>
      <w:r w:rsidR="008A2296">
        <w:rPr>
          <w:rFonts w:asciiTheme="minorHAnsi" w:hAnsiTheme="minorHAnsi" w:cstheme="minorHAnsi"/>
          <w:bCs/>
          <w:sz w:val="24"/>
          <w:szCs w:val="24"/>
        </w:rPr>
        <w:t> </w:t>
      </w:r>
      <w:r w:rsidRPr="008A2296">
        <w:rPr>
          <w:rFonts w:asciiTheme="minorHAnsi" w:hAnsiTheme="minorHAnsi" w:cstheme="minorHAnsi"/>
          <w:bCs/>
          <w:sz w:val="24"/>
          <w:szCs w:val="24"/>
        </w:rPr>
        <w:t>przekazywania informacji oraz wymagań technicznych dla dokumentów elektronicznych oraz środków komunikacji elektronicznej w postępowaniu o</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udzielenie zamówienia publicznego lub konkursie (Dz. U. z 2020 poz. 2452) oraz rozporządzeniu Ministra Rozwoju, Pracy i</w:t>
      </w:r>
      <w:r w:rsidR="00184019">
        <w:rPr>
          <w:rFonts w:asciiTheme="minorHAnsi" w:hAnsiTheme="minorHAnsi" w:cstheme="minorHAnsi"/>
          <w:bCs/>
          <w:sz w:val="24"/>
          <w:szCs w:val="24"/>
        </w:rPr>
        <w:t> </w:t>
      </w:r>
      <w:r w:rsidRPr="008A2296">
        <w:rPr>
          <w:rFonts w:asciiTheme="minorHAnsi" w:hAnsiTheme="minorHAnsi" w:cstheme="minorHAnsi"/>
          <w:bCs/>
          <w:sz w:val="24"/>
          <w:szCs w:val="24"/>
        </w:rPr>
        <w:t>Technologii z dnia 23 grudnia 2020 r. w</w:t>
      </w:r>
      <w:r w:rsidR="008A2296">
        <w:rPr>
          <w:rFonts w:asciiTheme="minorHAnsi" w:hAnsiTheme="minorHAnsi" w:cstheme="minorHAnsi"/>
          <w:bCs/>
          <w:sz w:val="24"/>
          <w:szCs w:val="24"/>
        </w:rPr>
        <w:t> </w:t>
      </w:r>
      <w:r w:rsidRPr="008A2296">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5A0A8E"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14571B" w:rsidRDefault="00327F8B" w:rsidP="0014571B">
      <w:pPr>
        <w:pStyle w:val="Nagwek1"/>
        <w:spacing w:after="120"/>
        <w:ind w:left="0" w:firstLine="0"/>
        <w:rPr>
          <w:rFonts w:asciiTheme="minorHAnsi" w:hAnsiTheme="minorHAnsi" w:cstheme="minorHAnsi"/>
          <w:sz w:val="24"/>
          <w:szCs w:val="24"/>
        </w:rPr>
      </w:pPr>
      <w:bookmarkStart w:id="27" w:name="_Toc87216318"/>
      <w:r w:rsidRPr="0014571B">
        <w:rPr>
          <w:rFonts w:asciiTheme="minorHAnsi" w:hAnsiTheme="minorHAnsi" w:cstheme="minorHAnsi"/>
          <w:sz w:val="24"/>
          <w:szCs w:val="24"/>
        </w:rPr>
        <w:t>Rozdział X</w:t>
      </w:r>
      <w:r w:rsidR="00A1743F">
        <w:rPr>
          <w:rFonts w:asciiTheme="minorHAnsi" w:hAnsiTheme="minorHAnsi" w:cstheme="minorHAnsi"/>
          <w:sz w:val="24"/>
          <w:szCs w:val="24"/>
        </w:rPr>
        <w:t>VI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UDZIELANIE WYJAŚNIEŃ TREŚCI SWZ</w:t>
      </w:r>
      <w:bookmarkEnd w:id="27"/>
    </w:p>
    <w:p w14:paraId="425721B3" w14:textId="0EDDB2B5" w:rsidR="003978BB" w:rsidRPr="003978BB" w:rsidRDefault="009B47AE" w:rsidP="00F760BF">
      <w:pPr>
        <w:pStyle w:val="Akapitzlist"/>
        <w:numPr>
          <w:ilvl w:val="0"/>
          <w:numId w:val="4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3978BB">
        <w:rPr>
          <w:rFonts w:asciiTheme="minorHAnsi" w:hAnsiTheme="minorHAnsi" w:cstheme="minorHAnsi"/>
          <w:bCs/>
          <w:sz w:val="24"/>
          <w:szCs w:val="24"/>
        </w:rPr>
        <w:t xml:space="preserve">Wykonawca może zwrócić się do Zamawiającego z wnioskiem o wyjaśnienie treści SWZ. Wniosek należy przesłać za pośrednictwem miniPortalu </w:t>
      </w:r>
      <w:hyperlink r:id="rId16" w:history="1">
        <w:r w:rsidR="0019753F" w:rsidRPr="003978BB">
          <w:rPr>
            <w:rStyle w:val="Hipercze"/>
            <w:rFonts w:asciiTheme="minorHAnsi" w:hAnsiTheme="minorHAnsi" w:cstheme="minorHAnsi"/>
            <w:bCs/>
            <w:sz w:val="24"/>
            <w:szCs w:val="24"/>
          </w:rPr>
          <w:t>https://miniportal.uzp.gov.pl/</w:t>
        </w:r>
      </w:hyperlink>
      <w:r w:rsidRPr="003978BB">
        <w:rPr>
          <w:rFonts w:asciiTheme="minorHAnsi" w:hAnsiTheme="minorHAnsi" w:cstheme="minorHAnsi"/>
          <w:bCs/>
          <w:sz w:val="24"/>
          <w:szCs w:val="24"/>
        </w:rPr>
        <w:t xml:space="preserve">, ePUAPu </w:t>
      </w:r>
      <w:hyperlink r:id="rId17" w:history="1">
        <w:r w:rsidR="0019753F" w:rsidRPr="003978BB">
          <w:rPr>
            <w:rStyle w:val="Hipercze"/>
            <w:rFonts w:asciiTheme="minorHAnsi" w:hAnsiTheme="minorHAnsi" w:cstheme="minorHAnsi"/>
            <w:bCs/>
            <w:sz w:val="24"/>
            <w:szCs w:val="24"/>
          </w:rPr>
          <w:t>https://epuap.gov.pl/wps/portal</w:t>
        </w:r>
      </w:hyperlink>
      <w:r w:rsidRPr="003978BB">
        <w:rPr>
          <w:rFonts w:asciiTheme="minorHAnsi" w:hAnsiTheme="minorHAnsi" w:cstheme="minorHAnsi"/>
          <w:bCs/>
          <w:sz w:val="24"/>
          <w:szCs w:val="24"/>
        </w:rPr>
        <w:t xml:space="preserve"> lub poczty elektronicznej </w:t>
      </w:r>
      <w:hyperlink r:id="rId18" w:history="1">
        <w:r w:rsidR="004F6CE9" w:rsidRPr="004E706D">
          <w:rPr>
            <w:rFonts w:asciiTheme="minorHAnsi" w:hAnsiTheme="minorHAnsi" w:cstheme="minorHAnsi"/>
            <w:sz w:val="24"/>
            <w:szCs w:val="24"/>
            <w:lang w:val="en-US"/>
          </w:rPr>
          <w:t>zspprzemiarowo@wp.pl</w:t>
        </w:r>
        <w:r w:rsidR="004F6CE9">
          <w:rPr>
            <w:rFonts w:asciiTheme="minorHAnsi" w:hAnsiTheme="minorHAnsi" w:cstheme="minorHAnsi"/>
            <w:sz w:val="24"/>
            <w:szCs w:val="24"/>
            <w:lang w:val="en-US"/>
          </w:rPr>
          <w:t xml:space="preserve"> </w:t>
        </w:r>
      </w:hyperlink>
    </w:p>
    <w:p w14:paraId="214DA2B2" w14:textId="77777777" w:rsidR="003978BB" w:rsidRPr="003978BB" w:rsidRDefault="009B47AE" w:rsidP="003978BB">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Jeżeli Zamawiający nie udzieli wyjaśnień w terminie, o którym mowa w </w:t>
      </w:r>
      <w:r w:rsidR="00611C9C">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sidDel="005B4E44">
        <w:rPr>
          <w:rFonts w:asciiTheme="minorHAnsi" w:hAnsiTheme="minorHAnsi" w:cstheme="minorHAnsi"/>
          <w:bCs/>
          <w:sz w:val="24"/>
          <w:szCs w:val="24"/>
        </w:rPr>
        <w:t xml:space="preserve">Przedłużenie terminu składania ofert nie wpływa na bieg terminu składania wniosku, o którym mowa </w:t>
      </w:r>
      <w:r w:rsidRPr="0098124F" w:rsidDel="005B4E44">
        <w:rPr>
          <w:rFonts w:asciiTheme="minorHAnsi" w:hAnsiTheme="minorHAnsi" w:cstheme="minorHAnsi"/>
          <w:bCs/>
          <w:sz w:val="24"/>
          <w:szCs w:val="24"/>
        </w:rPr>
        <w:t xml:space="preserve">w </w:t>
      </w:r>
      <w:r w:rsidR="00184019">
        <w:rPr>
          <w:rFonts w:asciiTheme="minorHAnsi" w:hAnsiTheme="minorHAnsi" w:cstheme="minorHAnsi"/>
          <w:bCs/>
          <w:sz w:val="24"/>
          <w:szCs w:val="24"/>
        </w:rPr>
        <w:t>pkt.</w:t>
      </w:r>
      <w:r w:rsidR="0098124F" w:rsidRPr="0098124F">
        <w:rPr>
          <w:rFonts w:asciiTheme="minorHAnsi" w:hAnsiTheme="minorHAnsi" w:cstheme="minorHAnsi"/>
          <w:bCs/>
          <w:sz w:val="24"/>
          <w:szCs w:val="24"/>
        </w:rPr>
        <w:t xml:space="preserve"> 2</w:t>
      </w:r>
      <w:r w:rsidRPr="0098124F" w:rsidDel="005B4E44">
        <w:rPr>
          <w:rFonts w:asciiTheme="minorHAnsi" w:hAnsiTheme="minorHAnsi" w:cstheme="minorHAnsi"/>
          <w:bCs/>
          <w:sz w:val="24"/>
          <w:szCs w:val="24"/>
        </w:rPr>
        <w:t>.</w:t>
      </w:r>
    </w:p>
    <w:p w14:paraId="51BA1102" w14:textId="0DEFCE7D"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wniosek o wyjaśnienie treści SWZ nie wpłynął  w terminie, o którym mowa w </w:t>
      </w:r>
      <w:r w:rsidR="00184019">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lastRenderedPageBreak/>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Zamawiający </w:t>
      </w:r>
      <w:r w:rsidRPr="003978BB">
        <w:rPr>
          <w:rFonts w:asciiTheme="minorHAnsi" w:hAnsiTheme="minorHAnsi" w:cstheme="minorHAnsi"/>
          <w:b/>
          <w:sz w:val="24"/>
          <w:szCs w:val="24"/>
        </w:rPr>
        <w:t>nie zamierza</w:t>
      </w:r>
      <w:r w:rsidRPr="003978BB">
        <w:rPr>
          <w:rFonts w:asciiTheme="minorHAnsi" w:hAnsiTheme="minorHAnsi" w:cstheme="minorHAnsi"/>
          <w:bCs/>
          <w:sz w:val="24"/>
          <w:szCs w:val="24"/>
        </w:rPr>
        <w:t xml:space="preserve"> zwoływać zebrania Wykonawców w celu wyjaśnienia treści SWZ.</w:t>
      </w:r>
    </w:p>
    <w:p w14:paraId="532BF098" w14:textId="77777777" w:rsidR="00F053C5" w:rsidRPr="00F053C5"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14571B" w:rsidRDefault="00327F8B" w:rsidP="0014571B">
      <w:pPr>
        <w:pStyle w:val="Nagwek1"/>
        <w:spacing w:after="120"/>
        <w:ind w:left="0" w:firstLine="0"/>
        <w:rPr>
          <w:rFonts w:asciiTheme="minorHAnsi" w:hAnsiTheme="minorHAnsi" w:cstheme="minorHAnsi"/>
          <w:sz w:val="24"/>
          <w:szCs w:val="24"/>
        </w:rPr>
      </w:pPr>
      <w:bookmarkStart w:id="28" w:name="_Toc87216319"/>
      <w:r w:rsidRPr="0014571B">
        <w:rPr>
          <w:rFonts w:asciiTheme="minorHAnsi" w:hAnsiTheme="minorHAnsi" w:cstheme="minorHAnsi"/>
          <w:sz w:val="24"/>
          <w:szCs w:val="24"/>
        </w:rPr>
        <w:t>Rozdział XV</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PRZYGOTOWANIA OFERT</w:t>
      </w:r>
      <w:bookmarkEnd w:id="28"/>
    </w:p>
    <w:p w14:paraId="1E3C2AF6" w14:textId="58CF6182"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może złożyć tylko jedną ofertę</w:t>
      </w:r>
      <w:r w:rsidR="004F6CE9">
        <w:rPr>
          <w:rFonts w:asciiTheme="minorHAnsi" w:hAnsiTheme="minorHAnsi" w:cstheme="minorHAnsi"/>
          <w:bCs/>
          <w:sz w:val="24"/>
          <w:szCs w:val="24"/>
        </w:rPr>
        <w:t xml:space="preserve"> </w:t>
      </w:r>
      <w:r w:rsidR="004F6CE9" w:rsidRPr="00BD7B39">
        <w:rPr>
          <w:rFonts w:asciiTheme="minorHAnsi" w:hAnsiTheme="minorHAnsi" w:cstheme="minorHAnsi"/>
          <w:bCs/>
          <w:sz w:val="24"/>
          <w:szCs w:val="24"/>
        </w:rPr>
        <w:t>w zakresie każdej z Części. Wykonawca może złożyć ofertę na dowolną ilość Części.</w:t>
      </w:r>
    </w:p>
    <w:p w14:paraId="0548D159" w14:textId="29897472"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dopuszcza składania ofert częściowych</w:t>
      </w:r>
      <w:r w:rsidR="004F6CE9">
        <w:rPr>
          <w:rFonts w:asciiTheme="minorHAnsi" w:hAnsiTheme="minorHAnsi" w:cstheme="minorHAnsi"/>
          <w:bCs/>
          <w:sz w:val="24"/>
          <w:szCs w:val="24"/>
        </w:rPr>
        <w:t xml:space="preserve"> </w:t>
      </w:r>
      <w:r w:rsidR="004F6CE9" w:rsidRPr="00BD7B39">
        <w:rPr>
          <w:rFonts w:asciiTheme="minorHAnsi" w:hAnsiTheme="minorHAnsi" w:cstheme="minorHAnsi"/>
          <w:bCs/>
          <w:sz w:val="24"/>
          <w:szCs w:val="24"/>
        </w:rPr>
        <w:t xml:space="preserve">zgodnie z podziałem przewidzianym w </w:t>
      </w:r>
      <w:r w:rsidR="004F6CE9">
        <w:rPr>
          <w:rFonts w:asciiTheme="minorHAnsi" w:hAnsiTheme="minorHAnsi" w:cstheme="minorHAnsi"/>
          <w:bCs/>
          <w:sz w:val="24"/>
          <w:szCs w:val="24"/>
        </w:rPr>
        <w:t xml:space="preserve">Rozdziale VI </w:t>
      </w:r>
      <w:r w:rsidR="004F6CE9" w:rsidRPr="00BD7B39">
        <w:rPr>
          <w:rFonts w:asciiTheme="minorHAnsi" w:hAnsiTheme="minorHAnsi" w:cstheme="minorHAnsi"/>
          <w:bCs/>
          <w:sz w:val="24"/>
          <w:szCs w:val="24"/>
        </w:rPr>
        <w:t>pkt</w:t>
      </w:r>
      <w:r w:rsidR="004F6CE9">
        <w:rPr>
          <w:rFonts w:asciiTheme="minorHAnsi" w:hAnsiTheme="minorHAnsi" w:cstheme="minorHAnsi"/>
          <w:bCs/>
          <w:sz w:val="24"/>
          <w:szCs w:val="24"/>
        </w:rPr>
        <w:t xml:space="preserve"> </w:t>
      </w:r>
      <w:r w:rsidR="004F6CE9" w:rsidRPr="00BD7B39">
        <w:rPr>
          <w:rFonts w:asciiTheme="minorHAnsi" w:hAnsiTheme="minorHAnsi" w:cstheme="minorHAnsi"/>
          <w:bCs/>
          <w:sz w:val="24"/>
          <w:szCs w:val="24"/>
        </w:rPr>
        <w:t>1.</w:t>
      </w:r>
    </w:p>
    <w:p w14:paraId="5593FCBA" w14:textId="1AD72EEF"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w:t>
      </w:r>
      <w:r w:rsidR="0019753F" w:rsidRPr="00F053C5">
        <w:rPr>
          <w:rFonts w:asciiTheme="minorHAnsi" w:hAnsiTheme="minorHAnsi" w:cstheme="minorHAnsi"/>
          <w:bCs/>
          <w:sz w:val="24"/>
          <w:szCs w:val="24"/>
        </w:rPr>
        <w:t xml:space="preserve">nie </w:t>
      </w:r>
      <w:r w:rsidRPr="00F053C5">
        <w:rPr>
          <w:rFonts w:asciiTheme="minorHAnsi" w:hAnsiTheme="minorHAnsi" w:cstheme="minorHAnsi"/>
          <w:bCs/>
          <w:sz w:val="24"/>
          <w:szCs w:val="24"/>
        </w:rPr>
        <w:t>wymaga wniesieni</w:t>
      </w:r>
      <w:r w:rsidR="006F1FC1">
        <w:rPr>
          <w:rFonts w:asciiTheme="minorHAnsi" w:hAnsiTheme="minorHAnsi" w:cstheme="minorHAnsi"/>
          <w:bCs/>
          <w:sz w:val="24"/>
          <w:szCs w:val="24"/>
        </w:rPr>
        <w:t>a</w:t>
      </w:r>
      <w:r w:rsidRPr="00F053C5">
        <w:rPr>
          <w:rFonts w:asciiTheme="minorHAnsi" w:hAnsiTheme="minorHAnsi" w:cstheme="minorHAnsi"/>
          <w:bCs/>
          <w:sz w:val="24"/>
          <w:szCs w:val="24"/>
        </w:rPr>
        <w:t xml:space="preserve"> wadium.</w:t>
      </w:r>
    </w:p>
    <w:p w14:paraId="42792D16" w14:textId="6DE2C42C" w:rsidR="0098124F"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stanowi wypełniony</w:t>
      </w:r>
      <w:r w:rsidR="0098124F">
        <w:rPr>
          <w:rFonts w:asciiTheme="minorHAnsi" w:hAnsiTheme="minorHAnsi" w:cstheme="minorHAnsi"/>
          <w:bCs/>
          <w:sz w:val="24"/>
          <w:szCs w:val="24"/>
        </w:rPr>
        <w:t>:</w:t>
      </w:r>
    </w:p>
    <w:p w14:paraId="7B63D5C3" w14:textId="2F8CC1B3" w:rsidR="009B47AE" w:rsidRDefault="009B47AE"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Formularz „Oferta”</w:t>
      </w:r>
      <w:r w:rsidR="0098124F">
        <w:rPr>
          <w:rFonts w:asciiTheme="minorHAnsi" w:hAnsiTheme="minorHAnsi" w:cstheme="minorHAnsi"/>
          <w:bCs/>
          <w:sz w:val="24"/>
          <w:szCs w:val="24"/>
        </w:rPr>
        <w:t>;</w:t>
      </w:r>
    </w:p>
    <w:p w14:paraId="2244919A" w14:textId="3CCAE11E" w:rsidR="00AA461F" w:rsidRDefault="00AA461F" w:rsidP="00AA461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Formularz cenowy dla zamówienia podstawowego </w:t>
      </w:r>
      <w:r w:rsidRPr="00463822">
        <w:rPr>
          <w:rFonts w:asciiTheme="minorHAnsi" w:hAnsiTheme="minorHAnsi" w:cstheme="minorHAnsi"/>
          <w:bCs/>
          <w:sz w:val="24"/>
          <w:szCs w:val="24"/>
        </w:rPr>
        <w:t>w zakresie Części, na któr</w:t>
      </w:r>
      <w:r>
        <w:rPr>
          <w:rFonts w:asciiTheme="minorHAnsi" w:hAnsiTheme="minorHAnsi" w:cstheme="minorHAnsi"/>
          <w:bCs/>
          <w:sz w:val="24"/>
          <w:szCs w:val="24"/>
        </w:rPr>
        <w:t>ą</w:t>
      </w:r>
      <w:r w:rsidRPr="00463822">
        <w:rPr>
          <w:rFonts w:asciiTheme="minorHAnsi" w:hAnsiTheme="minorHAnsi" w:cstheme="minorHAnsi"/>
          <w:bCs/>
          <w:sz w:val="24"/>
          <w:szCs w:val="24"/>
        </w:rPr>
        <w:t xml:space="preserve"> Wykonawca składa ofertę</w:t>
      </w:r>
      <w:r>
        <w:rPr>
          <w:rFonts w:asciiTheme="minorHAnsi" w:hAnsiTheme="minorHAnsi" w:cstheme="minorHAnsi"/>
          <w:bCs/>
          <w:sz w:val="24"/>
          <w:szCs w:val="24"/>
        </w:rPr>
        <w:t>;</w:t>
      </w:r>
    </w:p>
    <w:p w14:paraId="3B928AC0" w14:textId="7002F701" w:rsidR="00AA461F" w:rsidRPr="00462542" w:rsidRDefault="00AA461F" w:rsidP="00AA461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Formularz cenowy dla zamówienia opcjonalnego </w:t>
      </w:r>
      <w:r w:rsidRPr="00463822">
        <w:rPr>
          <w:rFonts w:asciiTheme="minorHAnsi" w:hAnsiTheme="minorHAnsi" w:cstheme="minorHAnsi"/>
          <w:bCs/>
          <w:sz w:val="24"/>
          <w:szCs w:val="24"/>
        </w:rPr>
        <w:t>w zakresie Części, na któr</w:t>
      </w:r>
      <w:r>
        <w:rPr>
          <w:rFonts w:asciiTheme="minorHAnsi" w:hAnsiTheme="minorHAnsi" w:cstheme="minorHAnsi"/>
          <w:bCs/>
          <w:sz w:val="24"/>
          <w:szCs w:val="24"/>
        </w:rPr>
        <w:t>ą</w:t>
      </w:r>
      <w:r w:rsidRPr="00463822">
        <w:rPr>
          <w:rFonts w:asciiTheme="minorHAnsi" w:hAnsiTheme="minorHAnsi" w:cstheme="minorHAnsi"/>
          <w:bCs/>
          <w:sz w:val="24"/>
          <w:szCs w:val="24"/>
        </w:rPr>
        <w:t xml:space="preserve"> Wykonawca składa ofertę</w:t>
      </w:r>
      <w:r>
        <w:rPr>
          <w:rFonts w:asciiTheme="minorHAnsi" w:hAnsiTheme="minorHAnsi" w:cstheme="minorHAnsi"/>
          <w:bCs/>
          <w:sz w:val="24"/>
          <w:szCs w:val="24"/>
        </w:rPr>
        <w:t>.</w:t>
      </w:r>
    </w:p>
    <w:p w14:paraId="3B708CEC" w14:textId="4AEAD9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Wraz z Ofertą Wykonawca zobowiązany jest złożyć:</w:t>
      </w:r>
    </w:p>
    <w:p w14:paraId="5707088D" w14:textId="3E9AD549"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pełnomocnictwo lub inny dokument potwierdzający umocowanie do reprezentowania Wykonawcy</w:t>
      </w:r>
      <w:r w:rsidRPr="0098124F">
        <w:rPr>
          <w:rFonts w:asciiTheme="minorHAnsi" w:hAnsiTheme="minorHAnsi" w:cstheme="minorHAnsi"/>
          <w:bCs/>
          <w:sz w:val="24"/>
          <w:szCs w:val="24"/>
        </w:rPr>
        <w:t>;</w:t>
      </w:r>
      <w:r w:rsidRPr="00F053C5">
        <w:rPr>
          <w:rFonts w:asciiTheme="minorHAnsi" w:hAnsiTheme="minorHAnsi" w:cstheme="minorHAnsi"/>
          <w:bCs/>
          <w:sz w:val="24"/>
          <w:szCs w:val="24"/>
        </w:rPr>
        <w:t xml:space="preserve"> </w:t>
      </w:r>
    </w:p>
    <w:p w14:paraId="43DFFA84" w14:textId="0DECD500"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094741AC"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oświadczenie wymagane postanowieniami </w:t>
      </w:r>
      <w:r w:rsidR="00184019">
        <w:rPr>
          <w:rFonts w:asciiTheme="minorHAnsi" w:hAnsiTheme="minorHAnsi" w:cstheme="minorHAnsi"/>
          <w:bCs/>
          <w:sz w:val="24"/>
          <w:szCs w:val="24"/>
        </w:rPr>
        <w:t>Rozdziału X</w:t>
      </w:r>
      <w:r w:rsidR="0098124F">
        <w:rPr>
          <w:rFonts w:asciiTheme="minorHAnsi" w:hAnsiTheme="minorHAnsi" w:cstheme="minorHAnsi"/>
          <w:bCs/>
          <w:sz w:val="24"/>
          <w:szCs w:val="24"/>
        </w:rPr>
        <w:t xml:space="preserve"> </w:t>
      </w:r>
      <w:r w:rsidR="00184019">
        <w:rPr>
          <w:rFonts w:asciiTheme="minorHAnsi" w:hAnsiTheme="minorHAnsi" w:cstheme="minorHAnsi"/>
          <w:bCs/>
          <w:sz w:val="24"/>
          <w:szCs w:val="24"/>
        </w:rPr>
        <w:t>pkt</w:t>
      </w:r>
      <w:r w:rsidR="0098124F" w:rsidRPr="00EA322D">
        <w:rPr>
          <w:rFonts w:asciiTheme="minorHAnsi" w:hAnsiTheme="minorHAnsi" w:cstheme="minorHAnsi"/>
          <w:bCs/>
          <w:sz w:val="24"/>
          <w:szCs w:val="24"/>
        </w:rPr>
        <w:t xml:space="preserve"> 2</w:t>
      </w:r>
      <w:r w:rsidR="00EA322D" w:rsidRPr="00EA322D">
        <w:rPr>
          <w:rFonts w:asciiTheme="minorHAnsi" w:hAnsiTheme="minorHAnsi" w:cstheme="minorHAnsi"/>
          <w:bCs/>
          <w:sz w:val="24"/>
          <w:szCs w:val="24"/>
        </w:rPr>
        <w:t>.</w:t>
      </w:r>
    </w:p>
    <w:p w14:paraId="4424728A" w14:textId="380B52DC" w:rsidR="00701115" w:rsidRPr="00701115" w:rsidRDefault="00701115" w:rsidP="00F760BF">
      <w:pPr>
        <w:pStyle w:val="Akapitzlist"/>
        <w:numPr>
          <w:ilvl w:val="0"/>
          <w:numId w:val="41"/>
        </w:numPr>
        <w:tabs>
          <w:tab w:val="left" w:pos="1134"/>
        </w:tabs>
        <w:spacing w:after="80"/>
        <w:jc w:val="both"/>
        <w:rPr>
          <w:rFonts w:asciiTheme="minorHAnsi" w:hAnsiTheme="minorHAnsi" w:cstheme="minorHAnsi"/>
          <w:bCs/>
          <w:sz w:val="24"/>
          <w:szCs w:val="24"/>
        </w:rPr>
      </w:pPr>
      <w:r w:rsidRPr="00701115">
        <w:rPr>
          <w:rFonts w:asciiTheme="minorHAnsi" w:hAnsiTheme="minorHAnsi" w:cstheme="minorHAnsi"/>
          <w:bCs/>
          <w:sz w:val="24"/>
          <w:szCs w:val="24"/>
        </w:rPr>
        <w:t xml:space="preserve">Zamawiający </w:t>
      </w:r>
      <w:r w:rsidRPr="007318D2">
        <w:rPr>
          <w:rFonts w:asciiTheme="minorHAnsi" w:hAnsiTheme="minorHAnsi" w:cstheme="minorHAnsi"/>
          <w:b/>
          <w:sz w:val="24"/>
          <w:szCs w:val="24"/>
        </w:rPr>
        <w:t>żąda</w:t>
      </w:r>
      <w:r w:rsidRPr="00701115">
        <w:rPr>
          <w:rFonts w:asciiTheme="minorHAnsi" w:hAnsiTheme="minorHAnsi" w:cstheme="minorHAnsi"/>
          <w:bCs/>
          <w:sz w:val="24"/>
          <w:szCs w:val="24"/>
        </w:rPr>
        <w:t xml:space="preserve"> </w:t>
      </w:r>
      <w:r w:rsidRPr="007318D2">
        <w:rPr>
          <w:rFonts w:asciiTheme="minorHAnsi" w:hAnsiTheme="minorHAnsi" w:cstheme="minorHAnsi"/>
          <w:b/>
          <w:sz w:val="24"/>
          <w:szCs w:val="24"/>
        </w:rPr>
        <w:t>złożenia</w:t>
      </w:r>
      <w:r w:rsidRPr="00701115">
        <w:rPr>
          <w:rFonts w:asciiTheme="minorHAnsi" w:hAnsiTheme="minorHAnsi" w:cstheme="minorHAnsi"/>
          <w:bCs/>
          <w:sz w:val="24"/>
          <w:szCs w:val="24"/>
        </w:rPr>
        <w:t xml:space="preserve"> wraz z Ofertą następujących przedmiotowych środków dowodowych:</w:t>
      </w:r>
    </w:p>
    <w:p w14:paraId="454B024E" w14:textId="2706BACB" w:rsidR="00701115" w:rsidRPr="00B049C9" w:rsidRDefault="00701115" w:rsidP="00F760BF">
      <w:pPr>
        <w:pStyle w:val="Akapitzlist"/>
        <w:numPr>
          <w:ilvl w:val="0"/>
          <w:numId w:val="69"/>
        </w:numPr>
        <w:tabs>
          <w:tab w:val="left" w:pos="1134"/>
        </w:tabs>
        <w:spacing w:after="80" w:line="240" w:lineRule="auto"/>
        <w:contextualSpacing w:val="0"/>
        <w:jc w:val="both"/>
        <w:rPr>
          <w:rFonts w:asciiTheme="minorHAnsi" w:hAnsiTheme="minorHAnsi" w:cstheme="minorHAnsi"/>
          <w:bCs/>
          <w:sz w:val="24"/>
          <w:szCs w:val="24"/>
        </w:rPr>
      </w:pPr>
      <w:r w:rsidRPr="00B049C9">
        <w:rPr>
          <w:rFonts w:asciiTheme="minorHAnsi" w:hAnsiTheme="minorHAnsi" w:cstheme="minorHAnsi"/>
          <w:bCs/>
          <w:sz w:val="24"/>
          <w:szCs w:val="24"/>
        </w:rPr>
        <w:t xml:space="preserve">formularz dotyczący oferowanych parametrów technicznych </w:t>
      </w:r>
      <w:r w:rsidR="000903FD" w:rsidRPr="00463822">
        <w:rPr>
          <w:rFonts w:asciiTheme="minorHAnsi" w:hAnsiTheme="minorHAnsi" w:cstheme="minorHAnsi"/>
          <w:bCs/>
          <w:sz w:val="24"/>
          <w:szCs w:val="24"/>
        </w:rPr>
        <w:t>w zakresie Części, na któr</w:t>
      </w:r>
      <w:r w:rsidR="000903FD">
        <w:rPr>
          <w:rFonts w:asciiTheme="minorHAnsi" w:hAnsiTheme="minorHAnsi" w:cstheme="minorHAnsi"/>
          <w:bCs/>
          <w:sz w:val="24"/>
          <w:szCs w:val="24"/>
        </w:rPr>
        <w:t>ą</w:t>
      </w:r>
      <w:r w:rsidR="000903FD" w:rsidRPr="00463822">
        <w:rPr>
          <w:rFonts w:asciiTheme="minorHAnsi" w:hAnsiTheme="minorHAnsi" w:cstheme="minorHAnsi"/>
          <w:bCs/>
          <w:sz w:val="24"/>
          <w:szCs w:val="24"/>
        </w:rPr>
        <w:t xml:space="preserve"> Wykonawca składa ofertę</w:t>
      </w:r>
      <w:r w:rsidR="000903FD">
        <w:rPr>
          <w:rFonts w:asciiTheme="minorHAnsi" w:hAnsiTheme="minorHAnsi" w:cstheme="minorHAnsi"/>
          <w:bCs/>
          <w:sz w:val="24"/>
          <w:szCs w:val="24"/>
        </w:rPr>
        <w:t xml:space="preserve">, </w:t>
      </w:r>
      <w:r w:rsidRPr="00B049C9">
        <w:rPr>
          <w:rFonts w:asciiTheme="minorHAnsi" w:hAnsiTheme="minorHAnsi" w:cstheme="minorHAnsi"/>
          <w:bCs/>
          <w:sz w:val="24"/>
          <w:szCs w:val="24"/>
        </w:rPr>
        <w:t>zgodny z Załącznikiem nr</w:t>
      </w:r>
      <w:r w:rsidR="00B049C9">
        <w:rPr>
          <w:rFonts w:asciiTheme="minorHAnsi" w:hAnsiTheme="minorHAnsi" w:cstheme="minorHAnsi"/>
          <w:bCs/>
          <w:sz w:val="24"/>
          <w:szCs w:val="24"/>
        </w:rPr>
        <w:t> </w:t>
      </w:r>
      <w:r w:rsidR="006963BE">
        <w:rPr>
          <w:rFonts w:asciiTheme="minorHAnsi" w:hAnsiTheme="minorHAnsi" w:cstheme="minorHAnsi"/>
          <w:bCs/>
          <w:sz w:val="24"/>
          <w:szCs w:val="24"/>
        </w:rPr>
        <w:t>4</w:t>
      </w:r>
      <w:r w:rsidR="000903FD">
        <w:rPr>
          <w:rFonts w:asciiTheme="minorHAnsi" w:hAnsiTheme="minorHAnsi" w:cstheme="minorHAnsi"/>
          <w:bCs/>
          <w:sz w:val="24"/>
          <w:szCs w:val="24"/>
        </w:rPr>
        <w:t xml:space="preserve">a lub </w:t>
      </w:r>
      <w:r w:rsidR="006963BE">
        <w:rPr>
          <w:rFonts w:asciiTheme="minorHAnsi" w:hAnsiTheme="minorHAnsi" w:cstheme="minorHAnsi"/>
          <w:bCs/>
          <w:sz w:val="24"/>
          <w:szCs w:val="24"/>
        </w:rPr>
        <w:t>4</w:t>
      </w:r>
      <w:r w:rsidR="000903FD">
        <w:rPr>
          <w:rFonts w:asciiTheme="minorHAnsi" w:hAnsiTheme="minorHAnsi" w:cstheme="minorHAnsi"/>
          <w:bCs/>
          <w:sz w:val="24"/>
          <w:szCs w:val="24"/>
        </w:rPr>
        <w:t>b</w:t>
      </w:r>
      <w:r w:rsidR="00B049C9">
        <w:rPr>
          <w:rFonts w:asciiTheme="minorHAnsi" w:hAnsiTheme="minorHAnsi" w:cstheme="minorHAnsi"/>
          <w:bCs/>
          <w:sz w:val="24"/>
          <w:szCs w:val="24"/>
        </w:rPr>
        <w:t xml:space="preserve"> do SWZ</w:t>
      </w:r>
      <w:r w:rsidRPr="00B049C9">
        <w:rPr>
          <w:rFonts w:asciiTheme="minorHAnsi" w:hAnsiTheme="minorHAnsi" w:cstheme="minorHAnsi"/>
          <w:bCs/>
          <w:sz w:val="24"/>
          <w:szCs w:val="24"/>
        </w:rPr>
        <w:t>.</w:t>
      </w:r>
    </w:p>
    <w:p w14:paraId="0BBB30D6" w14:textId="74D0A7E7" w:rsidR="009B47AE" w:rsidRPr="0070111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701115">
        <w:rPr>
          <w:rFonts w:asciiTheme="minorHAnsi" w:hAnsiTheme="minorHAnsi" w:cstheme="minorHAnsi"/>
          <w:bCs/>
          <w:sz w:val="24"/>
          <w:szCs w:val="24"/>
        </w:rPr>
        <w:lastRenderedPageBreak/>
        <w:t>Wymagania formalne dotyczące składanych w postępowaniu</w:t>
      </w:r>
      <w:r w:rsidR="00B049C9">
        <w:rPr>
          <w:rFonts w:asciiTheme="minorHAnsi" w:hAnsiTheme="minorHAnsi" w:cstheme="minorHAnsi"/>
          <w:bCs/>
          <w:sz w:val="24"/>
          <w:szCs w:val="24"/>
        </w:rPr>
        <w:t> </w:t>
      </w:r>
      <w:r w:rsidR="008A7438">
        <w:rPr>
          <w:rFonts w:asciiTheme="minorHAnsi" w:hAnsiTheme="minorHAnsi" w:cstheme="minorHAnsi"/>
          <w:bCs/>
          <w:sz w:val="24"/>
          <w:szCs w:val="24"/>
        </w:rPr>
        <w:t>przedmiotowych</w:t>
      </w:r>
      <w:r w:rsidRPr="00701115">
        <w:rPr>
          <w:rFonts w:asciiTheme="minorHAnsi" w:hAnsiTheme="minorHAnsi" w:cstheme="minorHAnsi"/>
          <w:bCs/>
          <w:sz w:val="24"/>
          <w:szCs w:val="24"/>
        </w:rPr>
        <w:t xml:space="preserve"> środków dowodowych oraz innych dokumentów lub oświadczeń:</w:t>
      </w:r>
    </w:p>
    <w:p w14:paraId="274D2D17" w14:textId="2046E17D"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F053C5">
        <w:rPr>
          <w:rFonts w:asciiTheme="minorHAnsi" w:hAnsiTheme="minorHAnsi" w:cstheme="minorHAnsi"/>
          <w:bCs/>
          <w:sz w:val="24"/>
          <w:szCs w:val="24"/>
        </w:rPr>
        <w:tab/>
      </w:r>
    </w:p>
    <w:p w14:paraId="56C7950C" w14:textId="3381BFA7"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W przypadku, gdy </w:t>
      </w:r>
      <w:r w:rsidR="005E7CB7">
        <w:rPr>
          <w:rFonts w:asciiTheme="minorHAnsi" w:hAnsiTheme="minorHAnsi" w:cstheme="minorHAnsi"/>
          <w:bCs/>
          <w:sz w:val="24"/>
          <w:szCs w:val="24"/>
        </w:rPr>
        <w:t xml:space="preserve">przedmiotowe </w:t>
      </w:r>
      <w:r w:rsidRPr="00F053C5">
        <w:rPr>
          <w:rFonts w:asciiTheme="minorHAnsi" w:hAnsiTheme="minorHAnsi" w:cstheme="minorHAnsi"/>
          <w:bCs/>
          <w:sz w:val="24"/>
          <w:szCs w:val="24"/>
        </w:rPr>
        <w:t>środki dowodowe</w:t>
      </w:r>
      <w:r w:rsidR="007318D2">
        <w:rPr>
          <w:rFonts w:ascii="Verdana" w:hAnsi="Verdana" w:cs="Verdana"/>
          <w:sz w:val="20"/>
          <w:szCs w:val="20"/>
        </w:rPr>
        <w:t>,</w:t>
      </w:r>
      <w:r w:rsidR="007318D2" w:rsidRPr="00F053C5">
        <w:rPr>
          <w:rFonts w:asciiTheme="minorHAnsi" w:hAnsiTheme="minorHAnsi" w:cstheme="minorHAnsi"/>
          <w:bCs/>
          <w:sz w:val="24"/>
          <w:szCs w:val="24"/>
        </w:rPr>
        <w:t xml:space="preserve"> </w:t>
      </w:r>
      <w:r w:rsidRPr="00F053C5">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F053C5"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p>
    <w:p w14:paraId="5EC73371" w14:textId="1418BE1C"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8362C0">
        <w:rPr>
          <w:rFonts w:asciiTheme="minorHAnsi" w:eastAsia="Times New Roman" w:hAnsiTheme="minorHAnsi" w:cstheme="minorHAnsi"/>
          <w:b w:val="0"/>
          <w:bCs/>
          <w:sz w:val="24"/>
          <w:szCs w:val="24"/>
          <w14:shadow w14:blurRad="0" w14:dist="0" w14:dir="0" w14:sx="0" w14:sy="0" w14:kx="0" w14:ky="0" w14:algn="none">
            <w14:srgbClr w14:val="000000"/>
          </w14:shadow>
        </w:rPr>
        <w:t>rze</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730D8230" w:rsidR="009B47AE" w:rsidRPr="00F053C5" w:rsidRDefault="005E7CB7"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9A2FFA">
        <w:rPr>
          <w:rFonts w:asciiTheme="minorHAnsi" w:hAnsiTheme="minorHAnsi" w:cstheme="minorHAnsi"/>
          <w:bCs/>
          <w:sz w:val="24"/>
          <w:szCs w:val="24"/>
        </w:rPr>
        <w:t>rze</w:t>
      </w:r>
      <w:r w:rsidR="009B47AE" w:rsidRPr="00F053C5">
        <w:rPr>
          <w:rFonts w:asciiTheme="minorHAnsi" w:hAnsiTheme="minorHAnsi" w:cstheme="minorHAnsi"/>
          <w:bCs/>
          <w:sz w:val="24"/>
          <w:szCs w:val="24"/>
        </w:rPr>
        <w:t>dmiotowe środki dowodowe, które nie zostały wystawione przez upoważnione podmioty, oraz wymagane pełnomocnictwa:</w:t>
      </w:r>
    </w:p>
    <w:p w14:paraId="63CC3908" w14:textId="3ED70EA3"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32BA2E4" w:rsidR="009B47AE" w:rsidRPr="009A2FFA" w:rsidRDefault="009B47AE" w:rsidP="009A2FFA">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9A2FF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9A2FFA">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powinna być sporządzona w języku polskim.</w:t>
      </w:r>
    </w:p>
    <w:p w14:paraId="21D4B314" w14:textId="3695CB49" w:rsidR="009B47AE" w:rsidRPr="00F053C5" w:rsidRDefault="00E25FA2"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4332D">
        <w:rPr>
          <w:rFonts w:asciiTheme="minorHAnsi" w:hAnsiTheme="minorHAnsi" w:cstheme="minorHAnsi"/>
          <w:bCs/>
          <w:sz w:val="24"/>
          <w:szCs w:val="24"/>
        </w:rPr>
        <w:t>rzedmiotowe</w:t>
      </w:r>
      <w:r w:rsidR="009B47AE" w:rsidRPr="00F053C5">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3F1D46A7"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Oferta oraz pozostałe oświadczenia i dokumenty, dla których Zamawiający określił wzory w formie formularzy zamieszczonych w </w:t>
      </w:r>
      <w:r w:rsidRPr="0014571B">
        <w:rPr>
          <w:rFonts w:asciiTheme="minorHAnsi" w:hAnsiTheme="minorHAnsi" w:cstheme="minorHAnsi"/>
          <w:bCs/>
          <w:sz w:val="24"/>
          <w:szCs w:val="24"/>
        </w:rPr>
        <w:t>SWZ,</w:t>
      </w:r>
      <w:r w:rsidRPr="00F053C5">
        <w:rPr>
          <w:rFonts w:asciiTheme="minorHAnsi" w:hAnsiTheme="minorHAnsi" w:cstheme="minorHAnsi"/>
          <w:bCs/>
          <w:sz w:val="24"/>
          <w:szCs w:val="24"/>
        </w:rPr>
        <w:t xml:space="preserve"> powinny być sporządzone zgodnie z tymi wzorami, co do treści oraz opisu kolumn i wierszy.</w:t>
      </w:r>
    </w:p>
    <w:p w14:paraId="6BD7A404" w14:textId="300EA685"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lastRenderedPageBreak/>
        <w:t>Zamawiający informuje, iż 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Wszelkie informacje stanowiące tajemnicę przedsiębiorstwa w rozumieniu ustawy</w:t>
      </w:r>
      <w:r w:rsidR="00950EA2" w:rsidRPr="00F053C5">
        <w:rPr>
          <w:rFonts w:asciiTheme="minorHAnsi" w:hAnsiTheme="minorHAnsi" w:cstheme="minorHAnsi"/>
          <w:bCs/>
          <w:sz w:val="24"/>
          <w:szCs w:val="24"/>
        </w:rPr>
        <w:t xml:space="preserve"> z dnia 16 kwietnia 1993 r.</w:t>
      </w:r>
      <w:r w:rsidRPr="00F053C5">
        <w:rPr>
          <w:rFonts w:asciiTheme="minorHAnsi" w:hAnsiTheme="minorHAnsi" w:cstheme="minorHAnsi"/>
          <w:bCs/>
          <w:sz w:val="24"/>
          <w:szCs w:val="24"/>
        </w:rPr>
        <w:t xml:space="preserve"> o zwalczaniu nieuczciwej konkurencji</w:t>
      </w:r>
      <w:r w:rsidR="008A7608">
        <w:rPr>
          <w:rStyle w:val="Odwoanieprzypisudolnego"/>
          <w:rFonts w:asciiTheme="minorHAnsi" w:hAnsiTheme="minorHAnsi"/>
          <w:bCs/>
          <w:sz w:val="24"/>
          <w:szCs w:val="24"/>
        </w:rPr>
        <w:footnoteReference w:id="4"/>
      </w:r>
      <w:bookmarkStart w:id="29" w:name="_Hlk87778023"/>
      <w:r w:rsidRPr="00F053C5">
        <w:rPr>
          <w:rFonts w:asciiTheme="minorHAnsi" w:hAnsiTheme="minorHAnsi" w:cstheme="minorHAnsi"/>
          <w:bCs/>
          <w:sz w:val="24"/>
          <w:szCs w:val="24"/>
        </w:rPr>
        <w:t xml:space="preserve">, </w:t>
      </w:r>
      <w:bookmarkEnd w:id="29"/>
      <w:r w:rsidRPr="00F053C5">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Przed upływem terminu składania ofert, Wykonawca za pośrednictwem Formularza do złożenia oferty dostępnego na ePUAP oraz udostępnionego na miniPortalu może wprowadzić zmiany do złożonej oferty lub wycofać ofertę. Wykonawca za pośrednictwem Formularza do złożenia oferty dostępnego na ePUAP oraz udostępnionego na miniPortalu może samodzielnie usunąć wczytaną przez siebie Ofertę (załącznik/załączniki).</w:t>
      </w:r>
    </w:p>
    <w:p w14:paraId="303057C8" w14:textId="285364D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po upływie terminu do składania ofert nie może skutecznie dokonać zmiany ani wycofać złożonej oferty (załączników).</w:t>
      </w:r>
    </w:p>
    <w:p w14:paraId="49A44DA7" w14:textId="77777777" w:rsidR="009B47AE" w:rsidRPr="00E9287D"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14571B" w:rsidRDefault="00327F8B" w:rsidP="0014571B">
      <w:pPr>
        <w:pStyle w:val="Nagwek1"/>
        <w:spacing w:after="120"/>
        <w:ind w:left="0" w:firstLine="0"/>
        <w:rPr>
          <w:rFonts w:asciiTheme="minorHAnsi" w:hAnsiTheme="minorHAnsi" w:cstheme="minorHAnsi"/>
          <w:sz w:val="24"/>
          <w:szCs w:val="24"/>
        </w:rPr>
      </w:pPr>
      <w:bookmarkStart w:id="30" w:name="_Toc87216320"/>
      <w:r w:rsidRPr="0014571B">
        <w:rPr>
          <w:rFonts w:asciiTheme="minorHAnsi" w:hAnsiTheme="minorHAnsi" w:cstheme="minorHAnsi"/>
          <w:sz w:val="24"/>
          <w:szCs w:val="24"/>
        </w:rPr>
        <w:t>Rozdział XVI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OBLICZENIA CENY OFERTY</w:t>
      </w:r>
      <w:bookmarkEnd w:id="30"/>
    </w:p>
    <w:p w14:paraId="34F78C51" w14:textId="5B503B5B"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 oparciu o </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zakresie zamówienia podstawowego oraz opcjonalnego</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FA7462" w:rsidRPr="0018563F">
        <w:rPr>
          <w:rFonts w:asciiTheme="minorHAnsi" w:eastAsia="Times New Roman" w:hAnsiTheme="minorHAnsi" w:cstheme="minorHAnsi"/>
          <w:b w:val="0"/>
          <w:bCs/>
          <w:sz w:val="24"/>
          <w:szCs w:val="24"/>
          <w14:shadow w14:blurRad="0" w14:dist="0" w14:dir="0" w14:sx="0" w14:sy="0" w14:kx="0" w14:ky="0" w14:algn="none">
            <w14:srgbClr w14:val="000000"/>
          </w14:shadow>
        </w:rPr>
        <w:t>dla Części, na które Wykonawca składa ofertę</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któr</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 xml:space="preserve">ych </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wzór </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stanowi</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ą</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 xml:space="preserve"> Załącznik nr 2</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w:t>
      </w:r>
      <w:r w:rsidR="00FD2BFE">
        <w:rPr>
          <w:rFonts w:asciiTheme="minorHAnsi" w:eastAsia="Times New Roman" w:hAnsiTheme="minorHAnsi" w:cstheme="minorHAnsi"/>
          <w:b w:val="0"/>
          <w:bCs/>
          <w:sz w:val="24"/>
          <w:szCs w:val="24"/>
          <w14:shadow w14:blurRad="0" w14:dist="0" w14:dir="0" w14:sx="0" w14:sy="0" w14:kx="0" w14:ky="0" w14:algn="none">
            <w14:srgbClr w14:val="000000"/>
          </w14:shadow>
        </w:rPr>
        <w:t>1</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 xml:space="preserve"> i 2</w:t>
      </w:r>
      <w:r w:rsidR="009A2FFA">
        <w:rPr>
          <w:rFonts w:asciiTheme="minorHAnsi" w:eastAsia="Times New Roman" w:hAnsiTheme="minorHAnsi" w:cstheme="minorHAnsi"/>
          <w:b w:val="0"/>
          <w:bCs/>
          <w:sz w:val="24"/>
          <w:szCs w:val="24"/>
          <w14:shadow w14:blurRad="0" w14:dist="0" w14:dir="0" w14:sx="0" w14:sy="0" w14:kx="0" w14:ky="0" w14:algn="none">
            <w14:srgbClr w14:val="000000"/>
          </w14:shadow>
        </w:rPr>
        <w:t>a2</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 xml:space="preserve"> lub Załącznik nr 2</w:t>
      </w:r>
      <w:r w:rsidR="009A2FFA">
        <w:rPr>
          <w:rFonts w:asciiTheme="minorHAnsi" w:eastAsia="Times New Roman" w:hAnsiTheme="minorHAnsi" w:cstheme="minorHAnsi"/>
          <w:b w:val="0"/>
          <w:bCs/>
          <w:sz w:val="24"/>
          <w:szCs w:val="24"/>
          <w14:shadow w14:blurRad="0" w14:dist="0" w14:dir="0" w14:sx="0" w14:sy="0" w14:kx="0" w14:ky="0" w14:algn="none">
            <w14:srgbClr w14:val="000000"/>
          </w14:shadow>
        </w:rPr>
        <w:t>b1</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 xml:space="preserve"> i 2b</w:t>
      </w:r>
      <w:r w:rsidR="00FD2BFE">
        <w:rPr>
          <w:rFonts w:asciiTheme="minorHAnsi" w:eastAsia="Times New Roman" w:hAnsiTheme="minorHAnsi" w:cstheme="minorHAnsi"/>
          <w:b w:val="0"/>
          <w:bCs/>
          <w:sz w:val="24"/>
          <w:szCs w:val="24"/>
          <w14:shadow w14:blurRad="0" w14:dist="0" w14:dir="0" w14:sx="0" w14:sy="0" w14:kx="0" w14:ky="0" w14:algn="none">
            <w14:srgbClr w14:val="000000"/>
          </w14:shadow>
        </w:rPr>
        <w:t>2</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3F58518A"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wszystkie podane i opisane tam pozycje. Wykonawca nie może samodzielnie wprowadzać zmian do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736675F1" w:rsidR="006F1FC1" w:rsidRDefault="009B47AE" w:rsidP="00F760BF">
      <w:pPr>
        <w:pStyle w:val="Tekstpodstawowy2"/>
        <w:numPr>
          <w:ilvl w:val="0"/>
          <w:numId w:val="46"/>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 zakresie zamówienia podstawowego oraz opcjonalnego</w:t>
      </w:r>
      <w:r w:rsidR="00760AC9"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FA7462" w:rsidRPr="0018563F">
        <w:rPr>
          <w:rFonts w:asciiTheme="minorHAnsi" w:eastAsia="Times New Roman" w:hAnsiTheme="minorHAnsi" w:cstheme="minorHAnsi"/>
          <w:b w:val="0"/>
          <w:bCs/>
          <w:sz w:val="24"/>
          <w:szCs w:val="24"/>
          <w14:shadow w14:blurRad="0" w14:dist="0" w14:dir="0" w14:sx="0" w14:sy="0" w14:kx="0" w14:ky="0" w14:algn="none">
            <w14:srgbClr w14:val="000000"/>
          </w14:shadow>
        </w:rPr>
        <w:t>dla Części, na które Wykonawca składa ofertę</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określi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 opisanych tam pozycji</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1ECDC962" w14:textId="09C6AD02" w:rsidR="004B1C70" w:rsidRDefault="004B1C70" w:rsidP="00F760BF">
      <w:pPr>
        <w:pStyle w:val="Tekstpodstawowy2"/>
        <w:numPr>
          <w:ilvl w:val="0"/>
          <w:numId w:val="66"/>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bookmarkStart w:id="31" w:name="_Hlk87811423"/>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ceny</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jednostkowe</w:t>
      </w:r>
      <w:r>
        <w:rPr>
          <w:rFonts w:asciiTheme="minorHAnsi" w:eastAsia="Times New Roman" w:hAnsiTheme="minorHAnsi" w:cstheme="minorHAnsi"/>
          <w:b w:val="0"/>
          <w:bCs/>
          <w:sz w:val="24"/>
          <w:szCs w:val="24"/>
          <w14:shadow w14:blurRad="0" w14:dist="0" w14:dir="0" w14:sx="0" w14:sy="0" w14:kx="0" w14:ky="0" w14:algn="none">
            <w14:srgbClr w14:val="000000"/>
          </w14:shadow>
        </w:rPr>
        <w:t>j</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54332D">
        <w:rPr>
          <w:rFonts w:asciiTheme="minorHAnsi" w:eastAsia="Times New Roman" w:hAnsiTheme="minorHAnsi" w:cstheme="minorHAnsi"/>
          <w:b w:val="0"/>
          <w:bCs/>
          <w:sz w:val="24"/>
          <w:szCs w:val="24"/>
          <w14:shadow w14:blurRad="0" w14:dist="0" w14:dir="0" w14:sx="0" w14:sy="0" w14:kx="0" w14:ky="0" w14:algn="none">
            <w14:srgbClr w14:val="000000"/>
          </w14:shadow>
        </w:rPr>
        <w:t>poszczególnego wyposażenia</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050A80">
        <w:rPr>
          <w:rFonts w:asciiTheme="minorHAnsi" w:eastAsia="Times New Roman" w:hAnsiTheme="minorHAnsi" w:cstheme="minorHAnsi"/>
          <w:b w:val="0"/>
          <w:bCs/>
          <w:i/>
          <w:iCs/>
          <w:sz w:val="24"/>
          <w:szCs w:val="24"/>
          <w14:shadow w14:blurRad="0" w14:dist="0" w14:dir="0" w14:sx="0" w14:sy="0" w14:kx="0" w14:ky="0" w14:algn="none">
            <w14:srgbClr w14:val="000000"/>
          </w14:shadow>
        </w:rPr>
        <w:t>E</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r w:rsidR="009B47AE"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92CECEB" w14:textId="4825ECDA" w:rsidR="0054332D" w:rsidRPr="00050A80" w:rsidRDefault="001F3F56" w:rsidP="00014080">
      <w:pPr>
        <w:pStyle w:val="Tekstpodstawowy2"/>
        <w:numPr>
          <w:ilvl w:val="0"/>
          <w:numId w:val="66"/>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wartość razem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netto </w:t>
      </w:r>
      <w:r w:rsidR="0054332D">
        <w:rPr>
          <w:rFonts w:asciiTheme="minorHAnsi" w:eastAsia="Times New Roman" w:hAnsiTheme="minorHAnsi" w:cstheme="minorHAnsi"/>
          <w:b w:val="0"/>
          <w:bCs/>
          <w:sz w:val="24"/>
          <w:szCs w:val="24"/>
          <w14:shadow w14:blurRad="0" w14:dist="0" w14:dir="0" w14:sx="0" w14:sy="0" w14:kx="0" w14:ky="0" w14:algn="none">
            <w14:srgbClr w14:val="000000"/>
          </w14:shadow>
        </w:rPr>
        <w:t>poszczególnego wyposażenia (</w:t>
      </w:r>
      <w:r w:rsidR="004B1C70"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kolumna F),</w:t>
      </w:r>
    </w:p>
    <w:p w14:paraId="71FC33C5" w14:textId="7943A0E4" w:rsidR="00050A80" w:rsidRDefault="00050A80" w:rsidP="00050A80">
      <w:pPr>
        <w:pStyle w:val="Tekstpodstawowy2"/>
        <w:numPr>
          <w:ilvl w:val="0"/>
          <w:numId w:val="66"/>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Start w:id="32" w:name="_Hlk87779177"/>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w:t>
      </w:r>
      <w:bookmarkEnd w:id="32"/>
      <w:r w:rsid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ze</w:t>
      </w:r>
      <w:r w:rsidR="00E72BDA"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ą</w:t>
      </w:r>
      <w:r w:rsidR="00E72BDA"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VAT 0%</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89221B0" w14:textId="66320DBA" w:rsidR="00E72BDA" w:rsidRPr="00050A80" w:rsidRDefault="00E72BDA" w:rsidP="00050A80">
      <w:pPr>
        <w:pStyle w:val="Tekstpodstawowy2"/>
        <w:numPr>
          <w:ilvl w:val="0"/>
          <w:numId w:val="66"/>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ą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VAT </w:t>
      </w:r>
      <w:r>
        <w:rPr>
          <w:rFonts w:asciiTheme="minorHAnsi" w:eastAsia="Times New Roman" w:hAnsiTheme="minorHAnsi" w:cstheme="minorHAnsi"/>
          <w:b w:val="0"/>
          <w:bCs/>
          <w:sz w:val="24"/>
          <w:szCs w:val="24"/>
          <w14:shadow w14:blurRad="0" w14:dist="0" w14:dir="0" w14:sx="0" w14:sy="0" w14:kx="0" w14:ky="0" w14:algn="none">
            <w14:srgbClr w14:val="000000"/>
          </w14:shadow>
        </w:rPr>
        <w:t>23</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F76A906" w14:textId="59175FFE" w:rsidR="0054332D" w:rsidRDefault="0054332D" w:rsidP="00F760BF">
      <w:pPr>
        <w:pStyle w:val="Tekstpodstawowy2"/>
        <w:numPr>
          <w:ilvl w:val="0"/>
          <w:numId w:val="66"/>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 xml:space="preserve"> 23%</w:t>
      </w: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 xml:space="preserve"> w zł </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 xml:space="preserve">od wartości </w:t>
      </w:r>
      <w:r w:rsidR="0089481F" w:rsidRPr="0089481F">
        <w:rPr>
          <w:rFonts w:asciiTheme="minorHAnsi" w:eastAsia="Times New Roman" w:hAnsiTheme="minorHAnsi" w:cstheme="minorHAnsi"/>
          <w:b w:val="0"/>
          <w:bCs/>
          <w:sz w:val="24"/>
          <w:szCs w:val="24"/>
          <w14:shadow w14:blurRad="0" w14:dist="0" w14:dir="0" w14:sx="0" w14:sy="0" w14:kx="0" w14:ky="0" w14:algn="none">
            <w14:srgbClr w14:val="000000"/>
          </w14:shadow>
        </w:rPr>
        <w:t>ogółem netto wyposażenia</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ze stawką VAT 23%</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ADFE540" w14:textId="4D3D083F" w:rsidR="004B1C70" w:rsidRDefault="00E9287D" w:rsidP="00F760BF">
      <w:pPr>
        <w:pStyle w:val="Tekstpodstawowy2"/>
        <w:numPr>
          <w:ilvl w:val="0"/>
          <w:numId w:val="66"/>
        </w:numPr>
        <w:spacing w:after="80"/>
        <w:ind w:left="714" w:hanging="357"/>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9B47AE"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009B47AE"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oferty</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(suma pozycji: </w:t>
      </w:r>
      <w:r w:rsidR="00E72BDA"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0%</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E72BDA"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23%</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oraz </w:t>
      </w:r>
      <w:r w:rsidR="00E72BDA"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podatku VAT 23 %</w:t>
      </w:r>
      <w:r w:rsidR="00E72BDA">
        <w:rPr>
          <w:rFonts w:asciiTheme="minorHAnsi" w:eastAsia="Times New Roman" w:hAnsiTheme="minorHAnsi" w:cstheme="minorHAnsi"/>
          <w:b w:val="0"/>
          <w:bCs/>
          <w:sz w:val="24"/>
          <w:szCs w:val="24"/>
          <w14:shadow w14:blurRad="0" w14:dist="0" w14:dir="0" w14:sx="0" w14:sy="0" w14:kx="0" w14:ky="0" w14:algn="none">
            <w14:srgbClr w14:val="000000"/>
          </w14:shadow>
        </w:rPr>
        <w:t>)</w:t>
      </w:r>
      <w:r w:rsidR="001853D5">
        <w:rPr>
          <w:rFonts w:asciiTheme="minorHAnsi" w:eastAsia="Times New Roman" w:hAnsiTheme="minorHAnsi" w:cstheme="minorHAnsi"/>
          <w:b w:val="0"/>
          <w:bCs/>
          <w:sz w:val="24"/>
          <w:szCs w:val="24"/>
          <w14:shadow w14:blurRad="0" w14:dist="0" w14:dir="0" w14:sx="0" w14:sy="0" w14:kx="0" w14:ky="0" w14:algn="none">
            <w14:srgbClr w14:val="000000"/>
          </w14:shadow>
        </w:rPr>
        <w:t>.</w:t>
      </w:r>
    </w:p>
    <w:bookmarkEnd w:id="31"/>
    <w:p w14:paraId="5F1DCE3D" w14:textId="795152D6" w:rsidR="00144F42" w:rsidRDefault="009B47AE" w:rsidP="004B1C70">
      <w:pPr>
        <w:pStyle w:val="Tekstpodstawowy2"/>
        <w:spacing w:after="120"/>
        <w:ind w:left="36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wyliczoną w</w:t>
      </w:r>
      <w:r w:rsidR="00B24C52">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ch </w:t>
      </w:r>
      <w:r w:rsidR="00FA7462">
        <w:rPr>
          <w:rFonts w:asciiTheme="minorHAnsi" w:eastAsia="Times New Roman" w:hAnsiTheme="minorHAnsi" w:cstheme="minorHAnsi"/>
          <w:b w:val="0"/>
          <w:bCs/>
          <w:sz w:val="24"/>
          <w:szCs w:val="24"/>
          <w14:shadow w14:blurRad="0" w14:dist="0" w14:dir="0" w14:sx="0" w14:sy="0" w14:kx="0" w14:ky="0" w14:algn="none">
            <w14:srgbClr w14:val="000000"/>
          </w14:shadow>
        </w:rPr>
        <w:t xml:space="preserve">dla poszczególnych Części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przeniesie </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do</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lit. a i lit. b</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pkt.</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3</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Formularza „Oferta”</w:t>
      </w:r>
      <w:r w:rsidR="00A3138F">
        <w:rPr>
          <w:rFonts w:asciiTheme="minorHAnsi" w:eastAsia="Times New Roman" w:hAnsiTheme="minorHAnsi" w:cstheme="minorHAnsi"/>
          <w:b w:val="0"/>
          <w:bCs/>
          <w:sz w:val="24"/>
          <w:szCs w:val="24"/>
          <w14:shadow w14:blurRad="0" w14:dist="0" w14:dir="0" w14:sx="0" w14:sy="0" w14:kx="0" w14:ky="0" w14:algn="none">
            <w14:srgbClr w14:val="000000"/>
          </w14:shadow>
        </w:rPr>
        <w:t>,</w:t>
      </w:r>
      <w:r w:rsidR="00A3138F" w:rsidRPr="00A3138F">
        <w:rPr>
          <w:rFonts w:asciiTheme="minorHAnsi" w:eastAsia="Times New Roman" w:hAnsiTheme="minorHAnsi" w:cstheme="minorHAnsi"/>
          <w:b w:val="0"/>
          <w:bCs/>
          <w:sz w:val="24"/>
          <w:szCs w:val="24"/>
          <w14:shadow w14:blurRad="0" w14:dist="0" w14:dir="0" w14:sx="0" w14:sy="0" w14:kx="0" w14:ky="0" w14:algn="none">
            <w14:srgbClr w14:val="000000"/>
          </w14:shadow>
        </w:rPr>
        <w:t xml:space="preserve"> którego wzór załączono do SWZ – Załącznik nr 1</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8483020"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 razie jakichkolwiek wątpliwości wynikających np. z błędów w sumowaniu poszczególnych elementów rozliczeniowych, przy ocenie ofert brana będzie pod uwagę Cena Oferty po poprawieniu oczywistych omyłek rachunkowych zgodnie z art. 223 ustawy Pzp.</w:t>
      </w:r>
    </w:p>
    <w:p w14:paraId="443BBD48"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Cena oferty powinna być wyrażona w złotych polskich (PLN) z dokładnością do dwóch miejsc po przecinku i obejmować całkowity koszt wykonania zamówienia.</w:t>
      </w:r>
    </w:p>
    <w:p w14:paraId="2900BB15"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00DBC24E" w:rsidR="009B47AE" w:rsidRP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33" w:name="_Hlk87778356"/>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33"/>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Zamawiający w celu oceny takiej oferty doliczy do przedstawionej w niej ceny podatek od towarów i usług, który miałby obowiązek rozliczyć zgodnie z tymi przepisami. Wykonawca, składając ofertę, informuje Zamawiającego, czy wybór oferty będzie prowadzić do powstania u</w:t>
      </w:r>
      <w:r w:rsidR="0014571B">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6DF98321" w14:textId="77777777" w:rsidR="009B47AE" w:rsidRPr="007D3A1D" w:rsidRDefault="009B47AE" w:rsidP="009B47AE">
      <w:pPr>
        <w:spacing w:before="120" w:after="120"/>
        <w:jc w:val="both"/>
        <w:rPr>
          <w:rFonts w:ascii="Verdana" w:hAnsi="Verdana"/>
          <w:sz w:val="20"/>
          <w:szCs w:val="20"/>
        </w:rPr>
      </w:pPr>
    </w:p>
    <w:p w14:paraId="18286FA5" w14:textId="46C5BB82" w:rsidR="009B47AE" w:rsidRPr="0014571B" w:rsidRDefault="0014571B" w:rsidP="0014571B">
      <w:pPr>
        <w:pStyle w:val="Nagwek1"/>
        <w:spacing w:after="120"/>
        <w:ind w:left="0" w:firstLine="0"/>
        <w:rPr>
          <w:rFonts w:asciiTheme="minorHAnsi" w:hAnsiTheme="minorHAnsi" w:cstheme="minorHAnsi"/>
          <w:sz w:val="24"/>
          <w:szCs w:val="24"/>
        </w:rPr>
      </w:pPr>
      <w:bookmarkStart w:id="34" w:name="_Toc87216321"/>
      <w:r w:rsidRPr="0014571B">
        <w:rPr>
          <w:rFonts w:asciiTheme="minorHAnsi" w:hAnsiTheme="minorHAnsi" w:cstheme="minorHAnsi"/>
          <w:sz w:val="24"/>
          <w:szCs w:val="24"/>
        </w:rPr>
        <w:t>Rozdział</w:t>
      </w:r>
      <w:r w:rsidR="00144F42" w:rsidRPr="0014571B">
        <w:rPr>
          <w:rFonts w:asciiTheme="minorHAnsi" w:hAnsiTheme="minorHAnsi" w:cstheme="minorHAnsi"/>
          <w:sz w:val="24"/>
          <w:szCs w:val="24"/>
        </w:rPr>
        <w:t xml:space="preserve"> </w:t>
      </w:r>
      <w:r w:rsidRPr="0014571B">
        <w:rPr>
          <w:rFonts w:asciiTheme="minorHAnsi" w:hAnsiTheme="minorHAnsi" w:cstheme="minorHAnsi"/>
          <w:sz w:val="24"/>
          <w:szCs w:val="24"/>
        </w:rPr>
        <w:t>X</w:t>
      </w:r>
      <w:r w:rsidR="00A1743F">
        <w:rPr>
          <w:rFonts w:asciiTheme="minorHAnsi" w:hAnsiTheme="minorHAnsi" w:cstheme="minorHAnsi"/>
          <w:sz w:val="24"/>
          <w:szCs w:val="24"/>
        </w:rPr>
        <w:t>IX</w:t>
      </w:r>
      <w:r>
        <w:rPr>
          <w:rFonts w:asciiTheme="minorHAnsi" w:hAnsiTheme="minorHAnsi" w:cstheme="minorHAnsi"/>
          <w:sz w:val="24"/>
          <w:szCs w:val="24"/>
        </w:rPr>
        <w:br/>
      </w:r>
      <w:r w:rsidR="009B47AE" w:rsidRPr="0014571B">
        <w:rPr>
          <w:rFonts w:asciiTheme="minorHAnsi" w:hAnsiTheme="minorHAnsi" w:cstheme="minorHAnsi"/>
          <w:sz w:val="24"/>
          <w:szCs w:val="24"/>
        </w:rPr>
        <w:t>WYMAGANIA DOTYCZĄCE WADIUM</w:t>
      </w:r>
      <w:bookmarkEnd w:id="34"/>
    </w:p>
    <w:p w14:paraId="17FD8D88" w14:textId="77777777" w:rsidR="000D6BB4" w:rsidRDefault="000D6BB4" w:rsidP="000D6BB4">
      <w:pPr>
        <w:suppressAutoHyphens/>
        <w:spacing w:after="80"/>
        <w:jc w:val="both"/>
        <w:rPr>
          <w:rFonts w:asciiTheme="minorHAnsi" w:hAnsiTheme="minorHAnsi" w:cstheme="minorHAnsi"/>
        </w:rPr>
      </w:pPr>
      <w:r w:rsidRPr="000D6BB4">
        <w:rPr>
          <w:rFonts w:asciiTheme="minorHAnsi" w:hAnsiTheme="minorHAnsi" w:cstheme="minorHAnsi"/>
        </w:rPr>
        <w:t>Zamawiający nie wymaga wniesienia wadium.</w:t>
      </w:r>
    </w:p>
    <w:p w14:paraId="5205987F" w14:textId="3A598985" w:rsidR="000A1C48" w:rsidRPr="000D6BB4" w:rsidRDefault="000A1C48" w:rsidP="000D6BB4">
      <w:pPr>
        <w:suppressAutoHyphens/>
        <w:spacing w:after="80"/>
        <w:jc w:val="both"/>
        <w:rPr>
          <w:rFonts w:asciiTheme="minorHAnsi" w:hAnsiTheme="minorHAnsi" w:cstheme="minorHAnsi"/>
        </w:rPr>
      </w:pPr>
      <w:r w:rsidRPr="000D6BB4">
        <w:rPr>
          <w:rFonts w:asciiTheme="minorHAnsi" w:hAnsiTheme="minorHAnsi" w:cstheme="minorHAnsi"/>
        </w:rPr>
        <w:t xml:space="preserve"> </w:t>
      </w:r>
    </w:p>
    <w:p w14:paraId="1107CCA5" w14:textId="52E65B6B" w:rsidR="009B47AE" w:rsidRPr="002E13C7" w:rsidRDefault="0014571B" w:rsidP="002E13C7">
      <w:pPr>
        <w:pStyle w:val="Nagwek1"/>
        <w:spacing w:after="120"/>
        <w:ind w:left="0" w:firstLine="0"/>
        <w:rPr>
          <w:rFonts w:asciiTheme="minorHAnsi" w:hAnsiTheme="minorHAnsi" w:cstheme="minorHAnsi"/>
          <w:sz w:val="24"/>
          <w:szCs w:val="24"/>
        </w:rPr>
      </w:pPr>
      <w:bookmarkStart w:id="35" w:name="_Toc87216322"/>
      <w:r w:rsidRPr="002E13C7">
        <w:rPr>
          <w:rFonts w:asciiTheme="minorHAnsi" w:hAnsiTheme="minorHAnsi" w:cstheme="minorHAnsi"/>
          <w:sz w:val="24"/>
          <w:szCs w:val="24"/>
        </w:rPr>
        <w:t>Rozdział X</w:t>
      </w:r>
      <w:r w:rsidR="00A1743F">
        <w:rPr>
          <w:rFonts w:asciiTheme="minorHAnsi" w:hAnsiTheme="minorHAnsi" w:cstheme="minorHAnsi"/>
          <w:sz w:val="24"/>
          <w:szCs w:val="24"/>
        </w:rPr>
        <w:t>X</w:t>
      </w:r>
      <w:r w:rsidR="002E13C7">
        <w:rPr>
          <w:rFonts w:asciiTheme="minorHAnsi" w:hAnsiTheme="minorHAnsi" w:cstheme="minorHAnsi"/>
          <w:sz w:val="24"/>
          <w:szCs w:val="24"/>
        </w:rPr>
        <w:br/>
      </w:r>
      <w:r w:rsidR="009B47AE" w:rsidRPr="002E13C7">
        <w:rPr>
          <w:rFonts w:asciiTheme="minorHAnsi" w:hAnsiTheme="minorHAnsi" w:cstheme="minorHAnsi"/>
          <w:sz w:val="24"/>
          <w:szCs w:val="24"/>
        </w:rPr>
        <w:t>MIEJSCE ORAZ TERMIN SKŁADANIA I OTWARCIA OFERT</w:t>
      </w:r>
      <w:bookmarkEnd w:id="35"/>
    </w:p>
    <w:p w14:paraId="6BD486E9" w14:textId="0BFD31F9" w:rsidR="00144F42" w:rsidRPr="00CD0A10" w:rsidRDefault="009B47AE" w:rsidP="008B76B4">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bookmarkStart w:id="36" w:name="_Hlk69908171"/>
      <w:r w:rsidRPr="00432D84">
        <w:rPr>
          <w:rFonts w:asciiTheme="minorHAnsi" w:hAnsiTheme="minorHAnsi" w:cstheme="minorHAnsi"/>
          <w:b/>
          <w:sz w:val="24"/>
          <w:szCs w:val="24"/>
        </w:rPr>
        <w:t xml:space="preserve">Ofertę należy złożyć w terminie </w:t>
      </w:r>
      <w:r w:rsidRPr="00CD0A10">
        <w:rPr>
          <w:rFonts w:asciiTheme="minorHAnsi" w:hAnsiTheme="minorHAnsi" w:cstheme="minorHAnsi"/>
          <w:b/>
          <w:sz w:val="24"/>
          <w:szCs w:val="24"/>
        </w:rPr>
        <w:t xml:space="preserve">do dnia </w:t>
      </w:r>
      <w:r w:rsidR="00910B51">
        <w:rPr>
          <w:rFonts w:asciiTheme="minorHAnsi" w:hAnsiTheme="minorHAnsi" w:cstheme="minorHAnsi"/>
          <w:b/>
          <w:sz w:val="24"/>
          <w:szCs w:val="24"/>
        </w:rPr>
        <w:t>1</w:t>
      </w:r>
      <w:r w:rsidR="001E3D4C">
        <w:rPr>
          <w:rFonts w:asciiTheme="minorHAnsi" w:hAnsiTheme="minorHAnsi" w:cstheme="minorHAnsi"/>
          <w:b/>
          <w:sz w:val="24"/>
          <w:szCs w:val="24"/>
        </w:rPr>
        <w:t>6</w:t>
      </w:r>
      <w:r w:rsidR="00CD0A10" w:rsidRPr="00CD0A10">
        <w:rPr>
          <w:rFonts w:asciiTheme="minorHAnsi" w:hAnsiTheme="minorHAnsi" w:cstheme="minorHAnsi"/>
          <w:b/>
          <w:sz w:val="24"/>
          <w:szCs w:val="24"/>
        </w:rPr>
        <w:t>.12</w:t>
      </w:r>
      <w:r w:rsidRPr="00CD0A10">
        <w:rPr>
          <w:rFonts w:asciiTheme="minorHAnsi" w:hAnsiTheme="minorHAnsi" w:cstheme="minorHAnsi"/>
          <w:b/>
          <w:sz w:val="24"/>
          <w:szCs w:val="24"/>
        </w:rPr>
        <w:t xml:space="preserve">.2021 r. do godz. </w:t>
      </w:r>
      <w:r w:rsidR="00E9287D" w:rsidRPr="00CD0A10">
        <w:rPr>
          <w:rFonts w:asciiTheme="minorHAnsi" w:hAnsiTheme="minorHAnsi" w:cstheme="minorHAnsi"/>
          <w:b/>
          <w:sz w:val="24"/>
          <w:szCs w:val="24"/>
        </w:rPr>
        <w:t>09</w:t>
      </w:r>
      <w:r w:rsidRPr="00CD0A10">
        <w:rPr>
          <w:rFonts w:asciiTheme="minorHAnsi" w:hAnsiTheme="minorHAnsi" w:cstheme="minorHAnsi"/>
          <w:b/>
          <w:sz w:val="24"/>
          <w:szCs w:val="24"/>
        </w:rPr>
        <w:t>:</w:t>
      </w:r>
      <w:r w:rsidR="00E9287D" w:rsidRPr="00CD0A10">
        <w:rPr>
          <w:rFonts w:asciiTheme="minorHAnsi" w:hAnsiTheme="minorHAnsi" w:cstheme="minorHAnsi"/>
          <w:b/>
          <w:sz w:val="24"/>
          <w:szCs w:val="24"/>
        </w:rPr>
        <w:t>00</w:t>
      </w:r>
      <w:r w:rsidRPr="00CD0A10">
        <w:rPr>
          <w:rFonts w:asciiTheme="minorHAnsi" w:hAnsiTheme="minorHAnsi" w:cstheme="minorHAnsi"/>
          <w:sz w:val="24"/>
          <w:szCs w:val="24"/>
        </w:rPr>
        <w:t>.</w:t>
      </w:r>
    </w:p>
    <w:p w14:paraId="22547D3B" w14:textId="77777777" w:rsidR="00144F42" w:rsidRPr="00CD0A10"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CD0A10">
        <w:rPr>
          <w:rFonts w:asciiTheme="minorHAnsi" w:hAnsiTheme="minorHAnsi" w:cstheme="minorHAnsi"/>
          <w:sz w:val="24"/>
          <w:szCs w:val="24"/>
        </w:rPr>
        <w:t xml:space="preserve">Sposób składania ofert: za pośrednictwem </w:t>
      </w:r>
      <w:r w:rsidRPr="00CD0A10">
        <w:rPr>
          <w:rFonts w:asciiTheme="minorHAnsi" w:hAnsiTheme="minorHAnsi" w:cstheme="minorHAnsi"/>
          <w:b/>
          <w:sz w:val="24"/>
          <w:szCs w:val="24"/>
        </w:rPr>
        <w:t>Formularza do złożenia oferty</w:t>
      </w:r>
      <w:r w:rsidRPr="00CD0A10">
        <w:rPr>
          <w:rFonts w:asciiTheme="minorHAnsi" w:hAnsiTheme="minorHAnsi" w:cstheme="minorHAnsi"/>
          <w:sz w:val="24"/>
          <w:szCs w:val="24"/>
        </w:rPr>
        <w:t xml:space="preserve"> dostępnego na ePUAP oraz udostępnionego na miniPortalu.</w:t>
      </w:r>
    </w:p>
    <w:p w14:paraId="7E27FC45" w14:textId="1C803A6B" w:rsidR="00144F42" w:rsidRPr="00432D84"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CD0A10">
        <w:rPr>
          <w:rFonts w:asciiTheme="minorHAnsi" w:hAnsiTheme="minorHAnsi" w:cstheme="minorHAnsi"/>
          <w:sz w:val="24"/>
          <w:szCs w:val="24"/>
        </w:rPr>
        <w:t xml:space="preserve">Otwarcie ofert nastąpi w dniu </w:t>
      </w:r>
      <w:r w:rsidR="00910B51">
        <w:rPr>
          <w:rFonts w:asciiTheme="minorHAnsi" w:hAnsiTheme="minorHAnsi" w:cstheme="minorHAnsi"/>
          <w:b/>
          <w:sz w:val="24"/>
          <w:szCs w:val="24"/>
        </w:rPr>
        <w:t>1</w:t>
      </w:r>
      <w:r w:rsidR="001E3D4C">
        <w:rPr>
          <w:rFonts w:asciiTheme="minorHAnsi" w:hAnsiTheme="minorHAnsi" w:cstheme="minorHAnsi"/>
          <w:b/>
          <w:sz w:val="24"/>
          <w:szCs w:val="24"/>
        </w:rPr>
        <w:t>6</w:t>
      </w:r>
      <w:r w:rsidR="00CD0A10" w:rsidRPr="00CD0A10">
        <w:rPr>
          <w:rFonts w:asciiTheme="minorHAnsi" w:hAnsiTheme="minorHAnsi" w:cstheme="minorHAnsi"/>
          <w:b/>
          <w:sz w:val="24"/>
          <w:szCs w:val="24"/>
        </w:rPr>
        <w:t>.12</w:t>
      </w:r>
      <w:r w:rsidRPr="00CD0A10">
        <w:rPr>
          <w:rFonts w:asciiTheme="minorHAnsi" w:hAnsiTheme="minorHAnsi" w:cstheme="minorHAnsi"/>
          <w:b/>
          <w:sz w:val="24"/>
          <w:szCs w:val="24"/>
        </w:rPr>
        <w:t xml:space="preserve">.2021 r. </w:t>
      </w:r>
      <w:r w:rsidRPr="00CD0A10">
        <w:rPr>
          <w:rFonts w:asciiTheme="minorHAnsi" w:hAnsiTheme="minorHAnsi" w:cstheme="minorHAnsi"/>
          <w:sz w:val="24"/>
          <w:szCs w:val="24"/>
        </w:rPr>
        <w:t>o godz</w:t>
      </w:r>
      <w:r w:rsidRPr="00432D84">
        <w:rPr>
          <w:rFonts w:asciiTheme="minorHAnsi" w:hAnsiTheme="minorHAnsi" w:cstheme="minorHAnsi"/>
          <w:sz w:val="24"/>
          <w:szCs w:val="24"/>
        </w:rPr>
        <w:t xml:space="preserve">. </w:t>
      </w:r>
      <w:r w:rsidR="00E9287D" w:rsidRPr="00432D84">
        <w:rPr>
          <w:rFonts w:asciiTheme="minorHAnsi" w:hAnsiTheme="minorHAnsi" w:cstheme="minorHAnsi"/>
          <w:b/>
          <w:bCs/>
          <w:sz w:val="24"/>
          <w:szCs w:val="24"/>
        </w:rPr>
        <w:t>09</w:t>
      </w:r>
      <w:r w:rsidRPr="00432D84">
        <w:rPr>
          <w:rFonts w:asciiTheme="minorHAnsi" w:hAnsiTheme="minorHAnsi" w:cstheme="minorHAnsi"/>
          <w:b/>
          <w:bCs/>
          <w:sz w:val="24"/>
          <w:szCs w:val="24"/>
        </w:rPr>
        <w:t>:</w:t>
      </w:r>
      <w:r w:rsidR="00E9287D" w:rsidRPr="00432D84">
        <w:rPr>
          <w:rFonts w:asciiTheme="minorHAnsi" w:hAnsiTheme="minorHAnsi" w:cstheme="minorHAnsi"/>
          <w:b/>
          <w:bCs/>
          <w:sz w:val="24"/>
          <w:szCs w:val="24"/>
        </w:rPr>
        <w:t>30</w:t>
      </w:r>
      <w:r w:rsidRPr="00432D84">
        <w:rPr>
          <w:rFonts w:asciiTheme="minorHAnsi" w:hAnsiTheme="minorHAnsi" w:cstheme="minorHAnsi"/>
          <w:sz w:val="24"/>
          <w:szCs w:val="24"/>
        </w:rPr>
        <w:t xml:space="preserve"> poprzez odszyfrowanie wczytanych ofert.</w:t>
      </w:r>
    </w:p>
    <w:p w14:paraId="6495A361" w14:textId="77777777" w:rsidR="00144F42" w:rsidRPr="00432D84"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432D84">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432D84" w:rsidRDefault="009B47AE" w:rsidP="008B76B4">
      <w:pPr>
        <w:pStyle w:val="Akapitzlist"/>
        <w:numPr>
          <w:ilvl w:val="0"/>
          <w:numId w:val="47"/>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432D84" w:rsidRDefault="009B47AE" w:rsidP="008B76B4">
      <w:pPr>
        <w:pStyle w:val="Akapitzlist"/>
        <w:numPr>
          <w:ilvl w:val="0"/>
          <w:numId w:val="48"/>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622CD7BA" w:rsidR="005B705B" w:rsidRDefault="009B47AE" w:rsidP="005B705B">
      <w:pPr>
        <w:pStyle w:val="Akapitzlist"/>
        <w:numPr>
          <w:ilvl w:val="0"/>
          <w:numId w:val="48"/>
        </w:numPr>
        <w:spacing w:after="0" w:line="240" w:lineRule="auto"/>
        <w:ind w:right="-108"/>
        <w:jc w:val="both"/>
        <w:rPr>
          <w:rFonts w:asciiTheme="minorHAnsi" w:hAnsiTheme="minorHAnsi" w:cstheme="minorHAnsi"/>
          <w:sz w:val="24"/>
          <w:szCs w:val="24"/>
        </w:rPr>
      </w:pPr>
      <w:r w:rsidRPr="00432D84">
        <w:rPr>
          <w:rFonts w:asciiTheme="minorHAnsi" w:hAnsiTheme="minorHAnsi" w:cstheme="minorHAnsi"/>
          <w:sz w:val="24"/>
          <w:szCs w:val="24"/>
        </w:rPr>
        <w:t>cenach lub kosztach zawartych w ofertach.</w:t>
      </w:r>
      <w:bookmarkEnd w:id="36"/>
    </w:p>
    <w:p w14:paraId="6D5CE664" w14:textId="77777777" w:rsidR="00920013" w:rsidRPr="00326F49" w:rsidRDefault="00920013" w:rsidP="00920013">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2E13C7" w:rsidRDefault="0014571B" w:rsidP="002E13C7">
      <w:pPr>
        <w:pStyle w:val="Nagwek1"/>
        <w:spacing w:after="120"/>
        <w:ind w:left="0" w:firstLine="0"/>
        <w:rPr>
          <w:rFonts w:asciiTheme="minorHAnsi" w:hAnsiTheme="minorHAnsi" w:cstheme="minorHAnsi"/>
          <w:sz w:val="24"/>
          <w:szCs w:val="24"/>
        </w:rPr>
      </w:pPr>
      <w:bookmarkStart w:id="37" w:name="_Toc87216323"/>
      <w:r w:rsidRPr="002E13C7">
        <w:rPr>
          <w:rFonts w:asciiTheme="minorHAnsi" w:hAnsiTheme="minorHAnsi" w:cstheme="minorHAnsi"/>
          <w:sz w:val="24"/>
          <w:szCs w:val="24"/>
        </w:rPr>
        <w:t>Rozdział X</w:t>
      </w:r>
      <w:r w:rsidR="00A1743F">
        <w:rPr>
          <w:rFonts w:asciiTheme="minorHAnsi" w:hAnsiTheme="minorHAnsi" w:cstheme="minorHAnsi"/>
          <w:sz w:val="24"/>
          <w:szCs w:val="24"/>
        </w:rPr>
        <w:t>XI</w:t>
      </w:r>
      <w:r w:rsidR="002E13C7">
        <w:rPr>
          <w:rFonts w:asciiTheme="minorHAnsi" w:hAnsiTheme="minorHAnsi" w:cstheme="minorHAnsi"/>
          <w:sz w:val="24"/>
          <w:szCs w:val="24"/>
        </w:rPr>
        <w:br/>
      </w:r>
      <w:r w:rsidR="009B47AE" w:rsidRPr="002E13C7">
        <w:rPr>
          <w:rFonts w:asciiTheme="minorHAnsi" w:hAnsiTheme="minorHAnsi" w:cstheme="minorHAnsi"/>
          <w:sz w:val="24"/>
          <w:szCs w:val="24"/>
        </w:rPr>
        <w:t>TERMIN ZWIĄZANIA OFERTĄ</w:t>
      </w:r>
      <w:bookmarkEnd w:id="37"/>
    </w:p>
    <w:p w14:paraId="677A0B4D" w14:textId="2C3176E0" w:rsidR="00144F42"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spacing w:val="4"/>
          <w:sz w:val="24"/>
          <w:szCs w:val="24"/>
        </w:rPr>
        <w:t>Wykonawca jest związany ofertą od dnia terminu składania ofert</w:t>
      </w:r>
      <w:r w:rsidRPr="00432D84">
        <w:rPr>
          <w:rFonts w:asciiTheme="minorHAnsi" w:hAnsiTheme="minorHAnsi" w:cstheme="minorHAnsi"/>
          <w:b/>
          <w:bCs/>
          <w:i/>
          <w:iCs/>
          <w:spacing w:val="4"/>
          <w:sz w:val="24"/>
          <w:szCs w:val="24"/>
        </w:rPr>
        <w:t xml:space="preserve"> </w:t>
      </w:r>
      <w:r w:rsidRPr="00432D84">
        <w:rPr>
          <w:rFonts w:asciiTheme="minorHAnsi" w:hAnsiTheme="minorHAnsi" w:cstheme="minorHAnsi"/>
          <w:b/>
          <w:bCs/>
          <w:iCs/>
          <w:spacing w:val="4"/>
          <w:sz w:val="24"/>
          <w:szCs w:val="24"/>
        </w:rPr>
        <w:t xml:space="preserve">do dnia </w:t>
      </w:r>
      <w:r w:rsidRPr="00432D84">
        <w:rPr>
          <w:rFonts w:asciiTheme="minorHAnsi" w:hAnsiTheme="minorHAnsi" w:cstheme="minorHAnsi"/>
          <w:b/>
          <w:bCs/>
          <w:iCs/>
          <w:spacing w:val="4"/>
          <w:sz w:val="24"/>
          <w:szCs w:val="24"/>
          <w:highlight w:val="yellow"/>
        </w:rPr>
        <w:br/>
      </w:r>
      <w:r w:rsidR="00910B51">
        <w:rPr>
          <w:rFonts w:asciiTheme="minorHAnsi" w:hAnsiTheme="minorHAnsi" w:cstheme="minorHAnsi"/>
          <w:b/>
          <w:bCs/>
          <w:iCs/>
          <w:spacing w:val="4"/>
          <w:sz w:val="24"/>
          <w:szCs w:val="24"/>
        </w:rPr>
        <w:t>1</w:t>
      </w:r>
      <w:r w:rsidR="001E3D4C">
        <w:rPr>
          <w:rFonts w:asciiTheme="minorHAnsi" w:hAnsiTheme="minorHAnsi" w:cstheme="minorHAnsi"/>
          <w:b/>
          <w:bCs/>
          <w:iCs/>
          <w:spacing w:val="4"/>
          <w:sz w:val="24"/>
          <w:szCs w:val="24"/>
        </w:rPr>
        <w:t>4</w:t>
      </w:r>
      <w:r w:rsidR="00CD0A10" w:rsidRPr="00CD0A10">
        <w:rPr>
          <w:rFonts w:asciiTheme="minorHAnsi" w:hAnsiTheme="minorHAnsi" w:cstheme="minorHAnsi"/>
          <w:b/>
          <w:bCs/>
          <w:iCs/>
          <w:spacing w:val="4"/>
          <w:sz w:val="24"/>
          <w:szCs w:val="24"/>
        </w:rPr>
        <w:t>.01</w:t>
      </w:r>
      <w:r w:rsidRPr="00CD0A10">
        <w:rPr>
          <w:rFonts w:asciiTheme="minorHAnsi" w:hAnsiTheme="minorHAnsi" w:cstheme="minorHAnsi"/>
          <w:b/>
          <w:bCs/>
          <w:iCs/>
          <w:spacing w:val="4"/>
          <w:sz w:val="24"/>
          <w:szCs w:val="24"/>
        </w:rPr>
        <w:t>.202</w:t>
      </w:r>
      <w:r w:rsidR="00CD0A10" w:rsidRPr="00CD0A10">
        <w:rPr>
          <w:rFonts w:asciiTheme="minorHAnsi" w:hAnsiTheme="minorHAnsi" w:cstheme="minorHAnsi"/>
          <w:b/>
          <w:bCs/>
          <w:iCs/>
          <w:spacing w:val="4"/>
          <w:sz w:val="24"/>
          <w:szCs w:val="24"/>
        </w:rPr>
        <w:t>2</w:t>
      </w:r>
      <w:r w:rsidRPr="00CD0A10">
        <w:rPr>
          <w:rFonts w:asciiTheme="minorHAnsi" w:hAnsiTheme="minorHAnsi" w:cstheme="minorHAnsi"/>
          <w:b/>
          <w:bCs/>
          <w:iCs/>
          <w:spacing w:val="4"/>
          <w:sz w:val="24"/>
          <w:szCs w:val="24"/>
        </w:rPr>
        <w:t xml:space="preserve"> r.</w:t>
      </w:r>
    </w:p>
    <w:p w14:paraId="2686AEB7" w14:textId="51A91002" w:rsidR="00144F42"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432D84">
        <w:rPr>
          <w:rFonts w:asciiTheme="minorHAnsi" w:hAnsiTheme="minorHAnsi" w:cstheme="minorHAnsi"/>
          <w:color w:val="000000"/>
          <w:spacing w:val="4"/>
          <w:sz w:val="24"/>
          <w:szCs w:val="24"/>
          <w:lang w:eastAsia="ar-SA"/>
        </w:rPr>
        <w:t>.</w:t>
      </w:r>
      <w:r w:rsidRPr="00432D84">
        <w:rPr>
          <w:rFonts w:asciiTheme="minorHAnsi" w:hAnsiTheme="minorHAnsi" w:cstheme="minorHAnsi"/>
          <w:color w:val="000000"/>
          <w:spacing w:val="4"/>
          <w:sz w:val="24"/>
          <w:szCs w:val="24"/>
          <w:lang w:eastAsia="ar-SA"/>
        </w:rPr>
        <w:t xml:space="preserve"> </w:t>
      </w:r>
      <w:r w:rsidR="00F36A94" w:rsidRPr="00432D84">
        <w:rPr>
          <w:rFonts w:asciiTheme="minorHAnsi" w:hAnsiTheme="minorHAnsi" w:cstheme="minorHAnsi"/>
          <w:color w:val="000000"/>
          <w:spacing w:val="4"/>
          <w:sz w:val="24"/>
          <w:szCs w:val="24"/>
          <w:lang w:eastAsia="ar-SA"/>
        </w:rPr>
        <w:t>1</w:t>
      </w:r>
      <w:r w:rsidRPr="00432D84">
        <w:rPr>
          <w:rFonts w:asciiTheme="minorHAnsi" w:hAnsiTheme="minorHAnsi" w:cstheme="minorHAnsi"/>
          <w:color w:val="000000"/>
          <w:spacing w:val="4"/>
          <w:sz w:val="24"/>
          <w:szCs w:val="24"/>
          <w:lang w:eastAsia="ar-SA"/>
        </w:rPr>
        <w:t xml:space="preserve">, Zamawiający przed upływem terminu związania </w:t>
      </w:r>
      <w:r w:rsidRPr="00432D84">
        <w:rPr>
          <w:rFonts w:asciiTheme="minorHAnsi" w:hAnsiTheme="minorHAnsi" w:cstheme="minorHAnsi"/>
          <w:color w:val="000000"/>
          <w:spacing w:val="4"/>
          <w:sz w:val="24"/>
          <w:szCs w:val="24"/>
          <w:lang w:eastAsia="ar-SA"/>
        </w:rPr>
        <w:lastRenderedPageBreak/>
        <w:t>ofertą zwraca się jednokrotnie do wykonawców o wyrażenie zgody na przedłużenie tego terminu o</w:t>
      </w:r>
      <w:r w:rsidR="00D43EB9" w:rsidRPr="00432D84">
        <w:rPr>
          <w:rFonts w:asciiTheme="minorHAnsi" w:hAnsiTheme="minorHAnsi" w:cstheme="minorHAnsi"/>
          <w:color w:val="000000"/>
          <w:spacing w:val="4"/>
          <w:sz w:val="24"/>
          <w:szCs w:val="24"/>
          <w:lang w:eastAsia="ar-SA"/>
        </w:rPr>
        <w:t> </w:t>
      </w:r>
      <w:r w:rsidRPr="00432D84">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ED3178"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2E13C7" w:rsidRDefault="0014571B" w:rsidP="002E13C7">
      <w:pPr>
        <w:pStyle w:val="Nagwek1"/>
        <w:spacing w:after="120"/>
        <w:ind w:left="0" w:firstLine="0"/>
        <w:rPr>
          <w:rFonts w:asciiTheme="minorHAnsi" w:hAnsiTheme="minorHAnsi" w:cstheme="minorHAnsi"/>
          <w:sz w:val="24"/>
          <w:szCs w:val="24"/>
        </w:rPr>
      </w:pPr>
      <w:bookmarkStart w:id="38" w:name="_Toc87216324"/>
      <w:r w:rsidRPr="002E13C7">
        <w:rPr>
          <w:rFonts w:asciiTheme="minorHAnsi" w:hAnsiTheme="minorHAnsi" w:cstheme="minorHAnsi"/>
          <w:sz w:val="24"/>
          <w:szCs w:val="24"/>
        </w:rPr>
        <w:t>Rozdział XX</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KRYTERIA OCENY OFERT</w:t>
      </w:r>
      <w:bookmarkEnd w:id="38"/>
    </w:p>
    <w:p w14:paraId="4A94EE5A" w14:textId="694B80D7" w:rsidR="00901758"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Przy dokonywaniu wyboru najkorzystniejszej oferty </w:t>
      </w:r>
      <w:r w:rsidR="00A12F84" w:rsidRPr="001F40D7">
        <w:rPr>
          <w:rFonts w:asciiTheme="minorHAnsi" w:hAnsiTheme="minorHAnsi" w:cstheme="minorHAnsi"/>
          <w:sz w:val="24"/>
          <w:szCs w:val="24"/>
          <w:u w:val="single"/>
        </w:rPr>
        <w:t>w zakresie Części 1</w:t>
      </w:r>
      <w:r w:rsidR="00A12F84">
        <w:rPr>
          <w:rFonts w:asciiTheme="minorHAnsi" w:hAnsiTheme="minorHAnsi" w:cstheme="minorHAnsi"/>
          <w:sz w:val="24"/>
          <w:szCs w:val="24"/>
          <w:u w:val="single"/>
        </w:rPr>
        <w:t xml:space="preserve"> i </w:t>
      </w:r>
      <w:r w:rsidR="00A12F84" w:rsidRPr="001F40D7">
        <w:rPr>
          <w:rFonts w:asciiTheme="minorHAnsi" w:hAnsiTheme="minorHAnsi" w:cstheme="minorHAnsi"/>
          <w:sz w:val="24"/>
          <w:szCs w:val="24"/>
          <w:u w:val="single"/>
        </w:rPr>
        <w:t>2</w:t>
      </w:r>
      <w:r w:rsidR="00A12F84" w:rsidRPr="00A12F84">
        <w:rPr>
          <w:rFonts w:asciiTheme="minorHAnsi" w:hAnsiTheme="minorHAnsi" w:cstheme="minorHAnsi"/>
          <w:sz w:val="24"/>
          <w:szCs w:val="24"/>
        </w:rPr>
        <w:t xml:space="preserve"> </w:t>
      </w:r>
      <w:r w:rsidRPr="007F4D6F">
        <w:rPr>
          <w:rFonts w:asciiTheme="minorHAnsi" w:hAnsiTheme="minorHAnsi" w:cstheme="minorHAnsi"/>
          <w:sz w:val="24"/>
          <w:szCs w:val="24"/>
        </w:rPr>
        <w:t>Zamawiający stosować będzie następujące kryteria oceny ofert:</w:t>
      </w:r>
    </w:p>
    <w:p w14:paraId="4E88CA70" w14:textId="77777777" w:rsidR="00901758" w:rsidRPr="007F4D6F" w:rsidRDefault="00901758" w:rsidP="00F760BF">
      <w:pPr>
        <w:numPr>
          <w:ilvl w:val="0"/>
          <w:numId w:val="51"/>
        </w:numPr>
        <w:spacing w:after="120"/>
        <w:jc w:val="both"/>
        <w:rPr>
          <w:rFonts w:asciiTheme="minorHAnsi" w:hAnsiTheme="minorHAnsi" w:cstheme="minorHAnsi"/>
        </w:rPr>
      </w:pPr>
      <w:bookmarkStart w:id="39" w:name="_Hlk79276579"/>
      <w:r w:rsidRPr="007F4D6F">
        <w:rPr>
          <w:rFonts w:asciiTheme="minorHAnsi" w:hAnsiTheme="minorHAnsi" w:cstheme="minorHAnsi"/>
        </w:rPr>
        <w:t>Cena – 60%</w:t>
      </w:r>
    </w:p>
    <w:p w14:paraId="70CAF90F" w14:textId="138E01A9" w:rsidR="00901758" w:rsidRPr="007F4D6F" w:rsidRDefault="00A818AB" w:rsidP="00F760BF">
      <w:pPr>
        <w:numPr>
          <w:ilvl w:val="0"/>
          <w:numId w:val="51"/>
        </w:numPr>
        <w:spacing w:after="120"/>
        <w:jc w:val="both"/>
        <w:rPr>
          <w:rFonts w:asciiTheme="minorHAnsi" w:hAnsiTheme="minorHAnsi" w:cstheme="minorHAnsi"/>
        </w:rPr>
      </w:pPr>
      <w:r>
        <w:rPr>
          <w:rFonts w:asciiTheme="minorHAnsi" w:hAnsiTheme="minorHAnsi" w:cstheme="minorHAnsi"/>
        </w:rPr>
        <w:t>Okres gwarancji</w:t>
      </w:r>
      <w:r w:rsidR="00901758" w:rsidRPr="007F4D6F">
        <w:rPr>
          <w:rFonts w:asciiTheme="minorHAnsi" w:hAnsiTheme="minorHAnsi" w:cstheme="minorHAnsi"/>
        </w:rPr>
        <w:t xml:space="preserve"> – </w:t>
      </w:r>
      <w:r>
        <w:rPr>
          <w:rFonts w:asciiTheme="minorHAnsi" w:hAnsiTheme="minorHAnsi" w:cstheme="minorHAnsi"/>
        </w:rPr>
        <w:t>4</w:t>
      </w:r>
      <w:r w:rsidR="00901758" w:rsidRPr="007F4D6F">
        <w:rPr>
          <w:rFonts w:asciiTheme="minorHAnsi" w:hAnsiTheme="minorHAnsi" w:cstheme="minorHAnsi"/>
        </w:rPr>
        <w:t>0%</w:t>
      </w:r>
    </w:p>
    <w:bookmarkEnd w:id="39"/>
    <w:p w14:paraId="51A08BFE" w14:textId="13670235" w:rsidR="007F4D6F" w:rsidRPr="007F4D6F" w:rsidRDefault="007F4D6F"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Opis kryteriów oceny ofert:</w:t>
      </w:r>
    </w:p>
    <w:p w14:paraId="569338B6" w14:textId="107FE523" w:rsidR="00144F42"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 xml:space="preserve">Kryterium „Cena” </w:t>
      </w:r>
      <w:r w:rsidR="00A12F84" w:rsidRPr="001F40D7">
        <w:rPr>
          <w:rFonts w:asciiTheme="minorHAnsi" w:hAnsiTheme="minorHAnsi" w:cstheme="minorHAnsi"/>
          <w:u w:val="single"/>
        </w:rPr>
        <w:t>w zakresie Części 1</w:t>
      </w:r>
      <w:r w:rsidR="00A12F84">
        <w:rPr>
          <w:rFonts w:asciiTheme="minorHAnsi" w:hAnsiTheme="minorHAnsi" w:cstheme="minorHAnsi"/>
          <w:u w:val="single"/>
        </w:rPr>
        <w:t xml:space="preserve"> i </w:t>
      </w:r>
      <w:r w:rsidR="00A12F84" w:rsidRPr="001F40D7">
        <w:rPr>
          <w:rFonts w:asciiTheme="minorHAnsi" w:hAnsiTheme="minorHAnsi" w:cstheme="minorHAnsi"/>
          <w:u w:val="single"/>
        </w:rPr>
        <w:t>2</w:t>
      </w:r>
      <w:r w:rsidR="00A12F84" w:rsidRPr="00A12F84">
        <w:rPr>
          <w:rFonts w:asciiTheme="minorHAnsi" w:hAnsiTheme="minorHAnsi" w:cstheme="minorHAnsi"/>
        </w:rPr>
        <w:t xml:space="preserve"> </w:t>
      </w:r>
      <w:r w:rsidRPr="007F4D6F">
        <w:rPr>
          <w:rFonts w:asciiTheme="minorHAnsi" w:hAnsiTheme="minorHAnsi" w:cstheme="minorHAnsi"/>
        </w:rPr>
        <w:t xml:space="preserve">będzie rozpatrywane na podstawie ceny ofertowej brutto za wykonanie przedmiotu zamówienia </w:t>
      </w:r>
      <w:r w:rsidR="00FA28A6" w:rsidRPr="00FA28A6">
        <w:rPr>
          <w:rFonts w:asciiTheme="minorHAnsi" w:hAnsiTheme="minorHAnsi" w:cstheme="minorHAnsi"/>
          <w:b/>
          <w:bCs/>
        </w:rPr>
        <w:t>podstawowego</w:t>
      </w:r>
      <w:r w:rsidR="00FA28A6">
        <w:rPr>
          <w:rFonts w:asciiTheme="minorHAnsi" w:hAnsiTheme="minorHAnsi" w:cstheme="minorHAnsi"/>
        </w:rPr>
        <w:t xml:space="preserve"> </w:t>
      </w:r>
      <w:r w:rsidRPr="007F4D6F">
        <w:rPr>
          <w:rFonts w:asciiTheme="minorHAnsi" w:hAnsiTheme="minorHAnsi" w:cstheme="minorHAnsi"/>
        </w:rPr>
        <w:t xml:space="preserve">wpisanej przez Wykonawcę w pkt. 3 </w:t>
      </w:r>
      <w:r w:rsidR="00FA28A6">
        <w:rPr>
          <w:rFonts w:asciiTheme="minorHAnsi" w:hAnsiTheme="minorHAnsi" w:cstheme="minorHAnsi"/>
        </w:rPr>
        <w:t xml:space="preserve">lit. a </w:t>
      </w:r>
      <w:r w:rsidRPr="007F4D6F">
        <w:rPr>
          <w:rFonts w:asciiTheme="minorHAnsi" w:hAnsiTheme="minorHAnsi" w:cstheme="minorHAnsi"/>
        </w:rPr>
        <w:t>Formularza Oferty. W tym kryterium można uzyskać maksymalnie 60 punktów. Przyznane punkty zostaną zaokrąglone do dwóch miejsc po przecinku</w:t>
      </w:r>
      <w:r w:rsidR="00144F42" w:rsidRPr="007F4D6F">
        <w:rPr>
          <w:rFonts w:asciiTheme="minorHAnsi" w:hAnsiTheme="minorHAnsi" w:cstheme="minorHAnsi"/>
        </w:rPr>
        <w:t>.</w:t>
      </w:r>
    </w:p>
    <w:p w14:paraId="596B0459" w14:textId="17354DDD" w:rsidR="00901758" w:rsidRPr="007F4D6F" w:rsidRDefault="00901758" w:rsidP="007F4D6F">
      <w:pPr>
        <w:spacing w:after="120"/>
        <w:ind w:left="709"/>
        <w:jc w:val="both"/>
        <w:rPr>
          <w:rFonts w:asciiTheme="minorHAnsi" w:hAnsiTheme="minorHAnsi" w:cstheme="minorHAnsi"/>
        </w:rPr>
      </w:pPr>
      <w:r w:rsidRPr="007F4D6F">
        <w:rPr>
          <w:rFonts w:asciiTheme="minorHAnsi" w:hAnsiTheme="minorHAnsi" w:cstheme="minorHAnsi"/>
          <w:bCs/>
        </w:rPr>
        <w:t>Liczba punktów w kryterium „Cena” (C) zostanie obliczona według następującego wzoru:</w:t>
      </w:r>
    </w:p>
    <w:p w14:paraId="79929D80" w14:textId="77777777" w:rsidR="00901758" w:rsidRPr="007F4D6F"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7F4D6F" w14:paraId="34554F45" w14:textId="77777777" w:rsidTr="009A2F62">
        <w:trPr>
          <w:cantSplit/>
          <w:jc w:val="center"/>
        </w:trPr>
        <w:tc>
          <w:tcPr>
            <w:tcW w:w="1564" w:type="dxa"/>
          </w:tcPr>
          <w:p w14:paraId="08B1292C"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min</w:t>
            </w:r>
          </w:p>
        </w:tc>
        <w:tc>
          <w:tcPr>
            <w:tcW w:w="2730" w:type="dxa"/>
            <w:vMerge w:val="restart"/>
            <w:vAlign w:val="center"/>
          </w:tcPr>
          <w:p w14:paraId="3CF594AC"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x 60 pkt</w:t>
            </w:r>
          </w:p>
        </w:tc>
      </w:tr>
      <w:tr w:rsidR="00901758" w:rsidRPr="007F4D6F" w14:paraId="476210AA" w14:textId="77777777" w:rsidTr="009A2F62">
        <w:trPr>
          <w:cantSplit/>
          <w:trHeight w:val="70"/>
          <w:jc w:val="center"/>
        </w:trPr>
        <w:tc>
          <w:tcPr>
            <w:tcW w:w="1564" w:type="dxa"/>
          </w:tcPr>
          <w:p w14:paraId="47CEE5A1"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o</w:t>
            </w:r>
          </w:p>
        </w:tc>
        <w:tc>
          <w:tcPr>
            <w:tcW w:w="2730" w:type="dxa"/>
            <w:vMerge/>
            <w:vAlign w:val="center"/>
          </w:tcPr>
          <w:p w14:paraId="635823CB" w14:textId="77777777" w:rsidR="00901758" w:rsidRPr="007F4D6F" w:rsidRDefault="00901758" w:rsidP="007F4D6F">
            <w:pPr>
              <w:shd w:val="clear" w:color="auto" w:fill="FFFFFF"/>
              <w:spacing w:after="120"/>
              <w:ind w:left="360"/>
              <w:jc w:val="both"/>
              <w:rPr>
                <w:rFonts w:asciiTheme="minorHAnsi" w:hAnsiTheme="minorHAnsi" w:cstheme="minorHAnsi"/>
                <w:iCs/>
              </w:rPr>
            </w:pPr>
          </w:p>
        </w:tc>
      </w:tr>
      <w:tr w:rsidR="00901758" w:rsidRPr="007F4D6F" w14:paraId="73F250DE" w14:textId="77777777" w:rsidTr="009A2F62">
        <w:trPr>
          <w:cantSplit/>
          <w:trHeight w:val="686"/>
          <w:jc w:val="center"/>
        </w:trPr>
        <w:tc>
          <w:tcPr>
            <w:tcW w:w="6488" w:type="dxa"/>
            <w:gridSpan w:val="4"/>
            <w:vAlign w:val="bottom"/>
          </w:tcPr>
          <w:p w14:paraId="18263582"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rPr>
              <w:t xml:space="preserve">gdzie:      </w:t>
            </w:r>
          </w:p>
          <w:p w14:paraId="0CDF7759" w14:textId="72BDEA7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C min -  </w:t>
            </w:r>
            <w:r w:rsidRPr="007F4D6F">
              <w:rPr>
                <w:rFonts w:asciiTheme="minorHAnsi" w:hAnsiTheme="minorHAnsi" w:cstheme="minorHAnsi"/>
              </w:rPr>
              <w:t>cena (cena ofertowa brutto) oferty</w:t>
            </w:r>
            <w:r w:rsidRPr="007F4D6F">
              <w:rPr>
                <w:rFonts w:asciiTheme="minorHAnsi" w:hAnsiTheme="minorHAnsi" w:cstheme="minorHAnsi"/>
                <w:iCs/>
              </w:rPr>
              <w:t xml:space="preserve"> najtańszej</w:t>
            </w:r>
            <w:r w:rsidR="00673468">
              <w:rPr>
                <w:rFonts w:asciiTheme="minorHAnsi" w:hAnsiTheme="minorHAnsi" w:cstheme="minorHAnsi"/>
                <w:iCs/>
              </w:rPr>
              <w:t xml:space="preserve"> </w:t>
            </w:r>
            <w:r w:rsidRPr="007F4D6F">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r w:rsidR="00901758" w:rsidRPr="007F4D6F" w14:paraId="7792FEDF" w14:textId="77777777" w:rsidTr="009A2F62">
        <w:trPr>
          <w:cantSplit/>
          <w:jc w:val="center"/>
        </w:trPr>
        <w:tc>
          <w:tcPr>
            <w:tcW w:w="6488" w:type="dxa"/>
            <w:gridSpan w:val="4"/>
            <w:vAlign w:val="center"/>
          </w:tcPr>
          <w:p w14:paraId="3215560D" w14:textId="5472A7F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o</w:t>
            </w:r>
            <w:r w:rsidRPr="007F4D6F">
              <w:rPr>
                <w:rFonts w:asciiTheme="minorHAnsi" w:hAnsiTheme="minorHAnsi" w:cstheme="minorHAnsi"/>
              </w:rPr>
              <w:t xml:space="preserve"> </w:t>
            </w:r>
            <w:r w:rsidRPr="007F4D6F">
              <w:rPr>
                <w:rFonts w:asciiTheme="minorHAnsi" w:hAnsiTheme="minorHAnsi" w:cstheme="minorHAnsi"/>
                <w:iCs/>
              </w:rPr>
              <w:t xml:space="preserve"> –</w:t>
            </w:r>
            <w:r w:rsidRPr="007F4D6F">
              <w:rPr>
                <w:rFonts w:asciiTheme="minorHAnsi" w:hAnsiTheme="minorHAnsi" w:cstheme="minorHAnsi"/>
              </w:rPr>
              <w:t xml:space="preserve"> cena (cena ofertowa brutto) oferty ocenianej</w:t>
            </w:r>
            <w:r w:rsidR="00673468">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bl>
    <w:p w14:paraId="5D489C28" w14:textId="27A2F0AD" w:rsidR="00901758"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Opis kryterium „</w:t>
      </w:r>
      <w:r w:rsidR="00A818AB">
        <w:rPr>
          <w:rFonts w:asciiTheme="minorHAnsi" w:hAnsiTheme="minorHAnsi" w:cstheme="minorHAnsi"/>
        </w:rPr>
        <w:t>Okres gwarancji</w:t>
      </w:r>
      <w:r w:rsidRPr="007F4D6F">
        <w:rPr>
          <w:rFonts w:asciiTheme="minorHAnsi" w:hAnsiTheme="minorHAnsi" w:cstheme="minorHAnsi"/>
        </w:rPr>
        <w:t>”</w:t>
      </w:r>
    </w:p>
    <w:p w14:paraId="54562AE1" w14:textId="1586358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Kryterium „Okres gwarancji” </w:t>
      </w:r>
      <w:r w:rsidR="00A12F84" w:rsidRPr="001F40D7">
        <w:rPr>
          <w:rFonts w:asciiTheme="minorHAnsi" w:hAnsiTheme="minorHAnsi" w:cstheme="minorHAnsi"/>
          <w:u w:val="single"/>
        </w:rPr>
        <w:t>w zakresie Części 1</w:t>
      </w:r>
      <w:r w:rsidR="00A12F84">
        <w:rPr>
          <w:rFonts w:asciiTheme="minorHAnsi" w:hAnsiTheme="minorHAnsi" w:cstheme="minorHAnsi"/>
          <w:u w:val="single"/>
        </w:rPr>
        <w:t xml:space="preserve"> i </w:t>
      </w:r>
      <w:r w:rsidR="00A12F84" w:rsidRPr="001F40D7">
        <w:rPr>
          <w:rFonts w:asciiTheme="minorHAnsi" w:hAnsiTheme="minorHAnsi" w:cstheme="minorHAnsi"/>
          <w:u w:val="single"/>
        </w:rPr>
        <w:t>2</w:t>
      </w:r>
      <w:r w:rsidR="00A12F84" w:rsidRPr="00A12F84">
        <w:rPr>
          <w:rFonts w:asciiTheme="minorHAnsi" w:hAnsiTheme="minorHAnsi" w:cstheme="minorHAnsi"/>
        </w:rPr>
        <w:t xml:space="preserve"> </w:t>
      </w:r>
      <w:r w:rsidRPr="00A818AB">
        <w:rPr>
          <w:rFonts w:asciiTheme="minorHAnsi" w:hAnsiTheme="minorHAnsi" w:cstheme="minorHAnsi"/>
        </w:rPr>
        <w:t xml:space="preserve">będzie rozpatrywany na podstawie długości okresu gwarancji zaoferowanego przez Wykonawcę w pkt. 4 Formularza „Oferta”, którego wzór załączono do SWZ – Formularz 2.1. W tym kryterium można uzyskać maksymalnie </w:t>
      </w:r>
      <w:r w:rsidR="003B0409">
        <w:rPr>
          <w:rFonts w:asciiTheme="minorHAnsi" w:hAnsiTheme="minorHAnsi" w:cstheme="minorHAnsi"/>
        </w:rPr>
        <w:t>4</w:t>
      </w:r>
      <w:r w:rsidRPr="00A818AB">
        <w:rPr>
          <w:rFonts w:asciiTheme="minorHAnsi" w:hAnsiTheme="minorHAnsi" w:cstheme="minorHAnsi"/>
        </w:rPr>
        <w:t>0 punktów. Przyznane punkty zostaną zaokrąglone do dwóch miejsc po przecinku.</w:t>
      </w:r>
    </w:p>
    <w:p w14:paraId="08B7E56A" w14:textId="77777777" w:rsidR="00A818AB" w:rsidRPr="00A818AB" w:rsidRDefault="00A818AB" w:rsidP="00A818AB">
      <w:pPr>
        <w:ind w:left="709"/>
        <w:jc w:val="both"/>
        <w:rPr>
          <w:rFonts w:asciiTheme="minorHAnsi" w:hAnsiTheme="minorHAnsi" w:cstheme="minorHAnsi"/>
        </w:rPr>
      </w:pPr>
    </w:p>
    <w:p w14:paraId="11E8C7A9"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UWAGA:</w:t>
      </w:r>
    </w:p>
    <w:p w14:paraId="2A40620E" w14:textId="677686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Najkrótszy możliwy okres gwarancji wymagany przez Zamawiającego: </w:t>
      </w:r>
      <w:r w:rsidR="003B0409">
        <w:rPr>
          <w:rFonts w:asciiTheme="minorHAnsi" w:hAnsiTheme="minorHAnsi" w:cstheme="minorHAnsi"/>
        </w:rPr>
        <w:t>12</w:t>
      </w:r>
      <w:r w:rsidRPr="00A818AB">
        <w:rPr>
          <w:rFonts w:asciiTheme="minorHAnsi" w:hAnsiTheme="minorHAnsi" w:cstheme="minorHAnsi"/>
        </w:rPr>
        <w:t xml:space="preserve"> m-c</w:t>
      </w:r>
      <w:r w:rsidR="003B0409">
        <w:rPr>
          <w:rFonts w:asciiTheme="minorHAnsi" w:hAnsiTheme="minorHAnsi" w:cstheme="minorHAnsi"/>
        </w:rPr>
        <w:t>y</w:t>
      </w:r>
      <w:r w:rsidRPr="00A818AB">
        <w:rPr>
          <w:rFonts w:asciiTheme="minorHAnsi" w:hAnsiTheme="minorHAnsi" w:cstheme="minorHAnsi"/>
        </w:rPr>
        <w:t>.</w:t>
      </w:r>
    </w:p>
    <w:p w14:paraId="02FE8DC1" w14:textId="61B5534E"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Najdłuższy możliwy okres gwarancji uwzględniony do oceny ofert: </w:t>
      </w:r>
      <w:r w:rsidR="00CD0A10">
        <w:rPr>
          <w:rFonts w:asciiTheme="minorHAnsi" w:hAnsiTheme="minorHAnsi" w:cstheme="minorHAnsi"/>
        </w:rPr>
        <w:t>24</w:t>
      </w:r>
      <w:r w:rsidRPr="00A818AB">
        <w:rPr>
          <w:rFonts w:asciiTheme="minorHAnsi" w:hAnsiTheme="minorHAnsi" w:cstheme="minorHAnsi"/>
        </w:rPr>
        <w:t xml:space="preserve"> m-c</w:t>
      </w:r>
      <w:r w:rsidR="00CD0A10">
        <w:rPr>
          <w:rFonts w:asciiTheme="minorHAnsi" w:hAnsiTheme="minorHAnsi" w:cstheme="minorHAnsi"/>
        </w:rPr>
        <w:t>e</w:t>
      </w:r>
      <w:r w:rsidRPr="00A818AB">
        <w:rPr>
          <w:rFonts w:asciiTheme="minorHAnsi" w:hAnsiTheme="minorHAnsi" w:cstheme="minorHAnsi"/>
        </w:rPr>
        <w:t>.</w:t>
      </w:r>
    </w:p>
    <w:p w14:paraId="7A90D058" w14:textId="77777777" w:rsidR="00A818AB" w:rsidRPr="00A818AB" w:rsidRDefault="00A818AB" w:rsidP="00A818AB">
      <w:pPr>
        <w:ind w:left="709"/>
        <w:jc w:val="both"/>
        <w:rPr>
          <w:rFonts w:asciiTheme="minorHAnsi" w:hAnsiTheme="minorHAnsi" w:cstheme="minorHAnsi"/>
        </w:rPr>
      </w:pPr>
    </w:p>
    <w:p w14:paraId="2095B8C2"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Wykonawca może zaproponować jeden z następujących okresów gwarancji:</w:t>
      </w:r>
    </w:p>
    <w:p w14:paraId="2ADDAD8A" w14:textId="2FC3C8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3B0409">
        <w:rPr>
          <w:rFonts w:asciiTheme="minorHAnsi" w:hAnsiTheme="minorHAnsi" w:cstheme="minorHAnsi"/>
        </w:rPr>
        <w:t>12</w:t>
      </w:r>
      <w:r w:rsidRPr="00A818AB">
        <w:rPr>
          <w:rFonts w:asciiTheme="minorHAnsi" w:hAnsiTheme="minorHAnsi" w:cstheme="minorHAnsi"/>
        </w:rPr>
        <w:t xml:space="preserve"> </w:t>
      </w:r>
      <w:r w:rsidR="003B0409" w:rsidRPr="00A818AB">
        <w:rPr>
          <w:rFonts w:asciiTheme="minorHAnsi" w:hAnsiTheme="minorHAnsi" w:cstheme="minorHAnsi"/>
        </w:rPr>
        <w:t>miesięc</w:t>
      </w:r>
      <w:r w:rsidR="003B0409">
        <w:rPr>
          <w:rFonts w:asciiTheme="minorHAnsi" w:hAnsiTheme="minorHAnsi" w:cstheme="minorHAnsi"/>
        </w:rPr>
        <w:t>y</w:t>
      </w:r>
    </w:p>
    <w:p w14:paraId="1557506A" w14:textId="19E593D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18</w:t>
      </w:r>
      <w:r w:rsidRPr="00A818AB">
        <w:rPr>
          <w:rFonts w:asciiTheme="minorHAnsi" w:hAnsiTheme="minorHAnsi" w:cstheme="minorHAnsi"/>
        </w:rPr>
        <w:t xml:space="preserve"> miesi</w:t>
      </w:r>
      <w:r w:rsidR="001A6820">
        <w:rPr>
          <w:rFonts w:asciiTheme="minorHAnsi" w:hAnsiTheme="minorHAnsi" w:cstheme="minorHAnsi"/>
        </w:rPr>
        <w:t>ęcy</w:t>
      </w:r>
    </w:p>
    <w:p w14:paraId="1E051B8B" w14:textId="06C6463A" w:rsidR="00A818AB" w:rsidRPr="00A818AB" w:rsidRDefault="00A818AB" w:rsidP="003B0409">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p>
    <w:p w14:paraId="44FE6BA7"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Zamawiający nie dopuszcza zaoferowania okresów pośrednich.</w:t>
      </w:r>
    </w:p>
    <w:p w14:paraId="6F74BC6F" w14:textId="77777777" w:rsidR="00A818AB" w:rsidRPr="00A818AB" w:rsidRDefault="00A818AB" w:rsidP="00A818AB">
      <w:pPr>
        <w:ind w:left="709"/>
        <w:jc w:val="both"/>
        <w:rPr>
          <w:rFonts w:asciiTheme="minorHAnsi" w:hAnsiTheme="minorHAnsi" w:cstheme="minorHAnsi"/>
        </w:rPr>
      </w:pPr>
    </w:p>
    <w:p w14:paraId="6C6DD533" w14:textId="1EFFF9C2"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lastRenderedPageBreak/>
        <w:t>Zaoferowany przez Wykonawcę okres gwarancji stanowi zobowiązanie Wykonawcy i</w:t>
      </w:r>
      <w:r w:rsidR="003B0409">
        <w:rPr>
          <w:rFonts w:asciiTheme="minorHAnsi" w:hAnsiTheme="minorHAnsi" w:cstheme="minorHAnsi"/>
        </w:rPr>
        <w:t> </w:t>
      </w:r>
      <w:r w:rsidRPr="00A818AB">
        <w:rPr>
          <w:rFonts w:asciiTheme="minorHAnsi" w:hAnsiTheme="minorHAnsi" w:cstheme="minorHAnsi"/>
        </w:rPr>
        <w:t>zostanie uwzględniony w umowie z Wykonawcą.</w:t>
      </w:r>
    </w:p>
    <w:p w14:paraId="4C98EE80" w14:textId="77777777" w:rsidR="00A818AB" w:rsidRPr="00A818AB" w:rsidRDefault="00A818AB" w:rsidP="00A818AB">
      <w:pPr>
        <w:ind w:left="709"/>
        <w:jc w:val="both"/>
        <w:rPr>
          <w:rFonts w:asciiTheme="minorHAnsi" w:hAnsiTheme="minorHAnsi" w:cstheme="minorHAnsi"/>
        </w:rPr>
      </w:pPr>
    </w:p>
    <w:p w14:paraId="220290C6" w14:textId="7E7FED5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najkorzystniejszy okres gwarancji (</w:t>
      </w:r>
      <w:r w:rsidR="001A6820">
        <w:rPr>
          <w:rFonts w:asciiTheme="minorHAnsi" w:hAnsiTheme="minorHAnsi" w:cstheme="minorHAnsi"/>
        </w:rPr>
        <w:t>24</w:t>
      </w:r>
      <w:r w:rsidRPr="00A818AB">
        <w:rPr>
          <w:rFonts w:asciiTheme="minorHAnsi" w:hAnsiTheme="minorHAnsi" w:cstheme="minorHAnsi"/>
        </w:rPr>
        <w:t xml:space="preserve"> m-c</w:t>
      </w:r>
      <w:r w:rsidR="001A6820">
        <w:rPr>
          <w:rFonts w:asciiTheme="minorHAnsi" w:hAnsiTheme="minorHAnsi" w:cstheme="minorHAnsi"/>
        </w:rPr>
        <w:t>e</w:t>
      </w:r>
      <w:r w:rsidRPr="00A818AB">
        <w:rPr>
          <w:rFonts w:asciiTheme="minorHAnsi" w:hAnsiTheme="minorHAnsi" w:cstheme="minorHAnsi"/>
        </w:rPr>
        <w:t xml:space="preserve">) – otrzymuje </w:t>
      </w:r>
      <w:r w:rsidR="003B0409">
        <w:rPr>
          <w:rFonts w:asciiTheme="minorHAnsi" w:hAnsiTheme="minorHAnsi" w:cstheme="minorHAnsi"/>
        </w:rPr>
        <w:t>4</w:t>
      </w:r>
      <w:r w:rsidRPr="00A818AB">
        <w:rPr>
          <w:rFonts w:asciiTheme="minorHAnsi" w:hAnsiTheme="minorHAnsi" w:cstheme="minorHAnsi"/>
        </w:rPr>
        <w:t>0 pkt. -  maksymalną liczbę punktów,</w:t>
      </w:r>
    </w:p>
    <w:p w14:paraId="5778C176" w14:textId="43EA46AF"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Wykonawca, który zaoferuje okres gwarancji </w:t>
      </w:r>
      <w:r w:rsidR="001A6820">
        <w:rPr>
          <w:rFonts w:asciiTheme="minorHAnsi" w:hAnsiTheme="minorHAnsi" w:cstheme="minorHAnsi"/>
        </w:rPr>
        <w:t>18</w:t>
      </w:r>
      <w:r w:rsidRPr="00A818AB">
        <w:rPr>
          <w:rFonts w:asciiTheme="minorHAnsi" w:hAnsiTheme="minorHAnsi" w:cstheme="minorHAnsi"/>
        </w:rPr>
        <w:t xml:space="preserve"> m-c</w:t>
      </w:r>
      <w:r w:rsidR="001A6820">
        <w:rPr>
          <w:rFonts w:asciiTheme="minorHAnsi" w:hAnsiTheme="minorHAnsi" w:cstheme="minorHAnsi"/>
        </w:rPr>
        <w:t>y</w:t>
      </w:r>
      <w:r w:rsidRPr="00A818AB">
        <w:rPr>
          <w:rFonts w:asciiTheme="minorHAnsi" w:hAnsiTheme="minorHAnsi" w:cstheme="minorHAnsi"/>
        </w:rPr>
        <w:t xml:space="preserve"> – otrzymuje </w:t>
      </w:r>
      <w:r w:rsidR="003B0409">
        <w:rPr>
          <w:rFonts w:asciiTheme="minorHAnsi" w:hAnsiTheme="minorHAnsi" w:cstheme="minorHAnsi"/>
        </w:rPr>
        <w:t>20</w:t>
      </w:r>
      <w:r w:rsidRPr="00A818AB">
        <w:rPr>
          <w:rFonts w:asciiTheme="minorHAnsi" w:hAnsiTheme="minorHAnsi" w:cstheme="minorHAnsi"/>
        </w:rPr>
        <w:t xml:space="preserve"> pkt.,</w:t>
      </w:r>
    </w:p>
    <w:p w14:paraId="53F7BD2E" w14:textId="6371CE5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najmniej korzystny okres gwarancji (</w:t>
      </w:r>
      <w:r w:rsidR="003B0409">
        <w:rPr>
          <w:rFonts w:asciiTheme="minorHAnsi" w:hAnsiTheme="minorHAnsi" w:cstheme="minorHAnsi"/>
        </w:rPr>
        <w:t>12</w:t>
      </w:r>
      <w:r w:rsidRPr="00A818AB">
        <w:rPr>
          <w:rFonts w:asciiTheme="minorHAnsi" w:hAnsiTheme="minorHAnsi" w:cstheme="minorHAnsi"/>
        </w:rPr>
        <w:t xml:space="preserve"> m-c</w:t>
      </w:r>
      <w:r w:rsidR="003B0409">
        <w:rPr>
          <w:rFonts w:asciiTheme="minorHAnsi" w:hAnsiTheme="minorHAnsi" w:cstheme="minorHAnsi"/>
        </w:rPr>
        <w:t>y</w:t>
      </w:r>
      <w:r w:rsidRPr="00A818AB">
        <w:rPr>
          <w:rFonts w:asciiTheme="minorHAnsi" w:hAnsiTheme="minorHAnsi" w:cstheme="minorHAnsi"/>
        </w:rPr>
        <w:t>) – otrzymuje 0 pkt.</w:t>
      </w:r>
    </w:p>
    <w:p w14:paraId="6221697F" w14:textId="77777777" w:rsidR="00A818AB" w:rsidRPr="00A818AB" w:rsidRDefault="00A818AB" w:rsidP="00A818AB">
      <w:pPr>
        <w:ind w:left="709"/>
        <w:jc w:val="both"/>
        <w:rPr>
          <w:rFonts w:asciiTheme="minorHAnsi" w:hAnsiTheme="minorHAnsi" w:cstheme="minorHAnsi"/>
        </w:rPr>
      </w:pPr>
    </w:p>
    <w:p w14:paraId="296779CF" w14:textId="57051D1A" w:rsid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W sytuacji, w której Wykonawca wskaże w Formularzu Oferta (pkt. 4) okres gwarancji dłuższy niż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Zamawiający do oceny oferty, przyjmie najdłuższy możliwy okres gwarancji, tj.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i w kryterium Okres gwarancji zostanie przyznane </w:t>
      </w:r>
      <w:r w:rsidR="003B0409">
        <w:rPr>
          <w:rFonts w:asciiTheme="minorHAnsi" w:hAnsiTheme="minorHAnsi" w:cstheme="minorHAnsi"/>
        </w:rPr>
        <w:t>4</w:t>
      </w:r>
      <w:r w:rsidRPr="00A818AB">
        <w:rPr>
          <w:rFonts w:asciiTheme="minorHAnsi" w:hAnsiTheme="minorHAnsi" w:cstheme="minorHAnsi"/>
        </w:rPr>
        <w:t>0 pkt., natomiast do Umowy zostanie zapisany termin wskazany przez Wykonawcę w</w:t>
      </w:r>
      <w:r w:rsidR="003B0409">
        <w:rPr>
          <w:rFonts w:asciiTheme="minorHAnsi" w:hAnsiTheme="minorHAnsi" w:cstheme="minorHAnsi"/>
        </w:rPr>
        <w:t> </w:t>
      </w:r>
      <w:r w:rsidRPr="00A818AB">
        <w:rPr>
          <w:rFonts w:asciiTheme="minorHAnsi" w:hAnsiTheme="minorHAnsi" w:cstheme="minorHAnsi"/>
        </w:rPr>
        <w:t>Ofercie.</w:t>
      </w:r>
    </w:p>
    <w:p w14:paraId="58EC98DF" w14:textId="77777777"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Za najkorzystniejsza zostanie uznana oferta, która uzyska łącznie największa liczbę punktów (P) wyliczoną zgodnie z poniższym wzorem:</w:t>
      </w:r>
    </w:p>
    <w:p w14:paraId="59DC5082" w14:textId="30B9BEF9"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P = C + </w:t>
      </w:r>
      <w:r w:rsidR="00A818AB">
        <w:rPr>
          <w:rFonts w:asciiTheme="minorHAnsi" w:hAnsiTheme="minorHAnsi" w:cstheme="minorHAnsi"/>
          <w:bCs/>
          <w:sz w:val="24"/>
          <w:szCs w:val="24"/>
        </w:rPr>
        <w:t>G</w:t>
      </w:r>
    </w:p>
    <w:p w14:paraId="00204B98"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Gdzie: </w:t>
      </w:r>
    </w:p>
    <w:p w14:paraId="2C2D295C"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P – łączna liczba punktów oferty ocenianej</w:t>
      </w:r>
    </w:p>
    <w:p w14:paraId="67E79696"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C – liczba punktów uzyskanych w kryterium „Cena”</w:t>
      </w:r>
    </w:p>
    <w:p w14:paraId="05C70C21" w14:textId="74485112" w:rsidR="007F4D6F" w:rsidRPr="007F4D6F" w:rsidRDefault="00A818AB" w:rsidP="007F4D6F">
      <w:pPr>
        <w:pStyle w:val="Akapitzlist"/>
        <w:spacing w:after="120" w:line="240" w:lineRule="auto"/>
        <w:ind w:left="360"/>
        <w:contextualSpacing w:val="0"/>
        <w:jc w:val="both"/>
        <w:rPr>
          <w:rFonts w:asciiTheme="minorHAnsi" w:hAnsiTheme="minorHAnsi" w:cstheme="minorHAnsi"/>
          <w:bCs/>
          <w:sz w:val="24"/>
          <w:szCs w:val="24"/>
        </w:rPr>
      </w:pPr>
      <w:r>
        <w:rPr>
          <w:rFonts w:asciiTheme="minorHAnsi" w:hAnsiTheme="minorHAnsi" w:cstheme="minorHAnsi"/>
          <w:bCs/>
          <w:sz w:val="24"/>
          <w:szCs w:val="24"/>
        </w:rPr>
        <w:t>G</w:t>
      </w:r>
      <w:r w:rsidR="00901758" w:rsidRPr="007F4D6F">
        <w:rPr>
          <w:rFonts w:asciiTheme="minorHAnsi" w:hAnsiTheme="minorHAnsi" w:cstheme="minorHAnsi"/>
          <w:bCs/>
          <w:sz w:val="24"/>
          <w:szCs w:val="24"/>
        </w:rPr>
        <w:t xml:space="preserve"> – liczba punktów uzyskanych w kryterium „</w:t>
      </w:r>
      <w:r>
        <w:rPr>
          <w:rFonts w:asciiTheme="minorHAnsi" w:hAnsiTheme="minorHAnsi" w:cstheme="minorHAnsi"/>
          <w:bCs/>
          <w:sz w:val="24"/>
          <w:szCs w:val="24"/>
        </w:rPr>
        <w:t>Okres gwarancji</w:t>
      </w:r>
      <w:r w:rsidR="00901758" w:rsidRPr="007F4D6F">
        <w:rPr>
          <w:rFonts w:asciiTheme="minorHAnsi" w:hAnsiTheme="minorHAnsi" w:cstheme="minorHAnsi"/>
          <w:bCs/>
          <w:sz w:val="24"/>
          <w:szCs w:val="24"/>
        </w:rPr>
        <w:t>”</w:t>
      </w:r>
    </w:p>
    <w:p w14:paraId="7D204137" w14:textId="190FD0FB"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udzieli zamówienia Wykonawcy, który spełni wszystkie postawione </w:t>
      </w:r>
      <w:r w:rsidRPr="007F4D6F">
        <w:rPr>
          <w:rFonts w:asciiTheme="minorHAnsi" w:hAnsiTheme="minorHAnsi" w:cstheme="minorHAnsi"/>
          <w:sz w:val="24"/>
          <w:szCs w:val="24"/>
        </w:rPr>
        <w:br/>
        <w:t xml:space="preserve">w Specyfikacji warunki oraz otrzyma największą liczbę punktów wyliczoną zgodnie ze wzorem określonym </w:t>
      </w:r>
      <w:r w:rsidRPr="007D69BE">
        <w:rPr>
          <w:rFonts w:asciiTheme="minorHAnsi" w:hAnsiTheme="minorHAnsi" w:cstheme="minorHAnsi"/>
          <w:sz w:val="24"/>
          <w:szCs w:val="24"/>
        </w:rPr>
        <w:t xml:space="preserve">w pkt </w:t>
      </w:r>
      <w:r w:rsidR="007D69BE" w:rsidRPr="007D69BE">
        <w:rPr>
          <w:rFonts w:asciiTheme="minorHAnsi" w:hAnsiTheme="minorHAnsi" w:cstheme="minorHAnsi"/>
          <w:sz w:val="24"/>
          <w:szCs w:val="24"/>
        </w:rPr>
        <w:t>3</w:t>
      </w:r>
      <w:r w:rsidRPr="007D69BE">
        <w:rPr>
          <w:rFonts w:asciiTheme="minorHAnsi" w:hAnsiTheme="minorHAnsi" w:cstheme="minorHAnsi"/>
          <w:sz w:val="24"/>
          <w:szCs w:val="24"/>
        </w:rPr>
        <w:t>.</w:t>
      </w:r>
    </w:p>
    <w:p w14:paraId="502696B1" w14:textId="77777777"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w:t>
      </w:r>
      <w:r w:rsidRPr="007F4D6F">
        <w:rPr>
          <w:rFonts w:asciiTheme="minorHAnsi" w:hAnsiTheme="minorHAnsi" w:cstheme="minorHAnsi"/>
          <w:b/>
          <w:sz w:val="24"/>
          <w:szCs w:val="24"/>
        </w:rPr>
        <w:t>nie przewiduje</w:t>
      </w:r>
      <w:r w:rsidRPr="007F4D6F">
        <w:rPr>
          <w:rFonts w:asciiTheme="minorHAnsi" w:hAnsiTheme="minorHAnsi" w:cstheme="minorHAnsi"/>
          <w:sz w:val="24"/>
          <w:szCs w:val="24"/>
        </w:rPr>
        <w:t xml:space="preserve"> aukcji elektronicznej.</w:t>
      </w:r>
    </w:p>
    <w:p w14:paraId="64EA37C2" w14:textId="35E292CD"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pacing w:val="4"/>
          <w:sz w:val="24"/>
          <w:szCs w:val="24"/>
          <w:lang w:eastAsia="ar-SA"/>
        </w:rPr>
        <w:t xml:space="preserve">Niezwłocznie po wyborze najkorzystniejszej oferty </w:t>
      </w:r>
      <w:r w:rsidRPr="007F4D6F">
        <w:rPr>
          <w:rFonts w:asciiTheme="minorHAnsi" w:hAnsiTheme="minorHAnsi" w:cstheme="minorHAnsi"/>
          <w:sz w:val="24"/>
          <w:szCs w:val="24"/>
        </w:rPr>
        <w:t>Zamawiający poinformuje równocześnie wszystkich Wykonawców, którzy złożyli oferty o:</w:t>
      </w:r>
    </w:p>
    <w:p w14:paraId="086A02BE"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7F4D6F"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podając uzasadnienie faktyczne i prawne.</w:t>
      </w:r>
    </w:p>
    <w:p w14:paraId="3037D4F1" w14:textId="722A61D6"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Zamawiający udostępni informacje, o których mowa w </w:t>
      </w:r>
      <w:r w:rsidRPr="007D69BE">
        <w:rPr>
          <w:rFonts w:asciiTheme="minorHAnsi" w:hAnsiTheme="minorHAnsi" w:cstheme="minorHAnsi"/>
          <w:spacing w:val="4"/>
          <w:sz w:val="24"/>
          <w:szCs w:val="24"/>
          <w:shd w:val="clear" w:color="auto" w:fill="FFFFFF" w:themeFill="background1"/>
          <w:lang w:eastAsia="ar-SA"/>
        </w:rPr>
        <w:t>pkt</w:t>
      </w:r>
      <w:r w:rsidR="007D69BE" w:rsidRPr="007D69BE">
        <w:rPr>
          <w:rFonts w:asciiTheme="minorHAnsi" w:hAnsiTheme="minorHAnsi" w:cstheme="minorHAnsi"/>
          <w:spacing w:val="4"/>
          <w:sz w:val="24"/>
          <w:szCs w:val="24"/>
          <w:shd w:val="clear" w:color="auto" w:fill="FFFFFF" w:themeFill="background1"/>
          <w:lang w:eastAsia="ar-SA"/>
        </w:rPr>
        <w:t>.</w:t>
      </w:r>
      <w:r w:rsidRPr="007D69BE">
        <w:rPr>
          <w:rFonts w:asciiTheme="minorHAnsi" w:hAnsiTheme="minorHAnsi" w:cstheme="minorHAnsi"/>
          <w:spacing w:val="4"/>
          <w:sz w:val="24"/>
          <w:szCs w:val="24"/>
          <w:shd w:val="clear" w:color="auto" w:fill="FFFFFF" w:themeFill="background1"/>
          <w:lang w:eastAsia="ar-SA"/>
        </w:rPr>
        <w:t xml:space="preserve"> </w:t>
      </w:r>
      <w:r w:rsidR="007D69BE" w:rsidRPr="007D69BE">
        <w:rPr>
          <w:rFonts w:asciiTheme="minorHAnsi" w:hAnsiTheme="minorHAnsi" w:cstheme="minorHAnsi"/>
          <w:spacing w:val="4"/>
          <w:sz w:val="24"/>
          <w:szCs w:val="24"/>
          <w:shd w:val="clear" w:color="auto" w:fill="FFFFFF" w:themeFill="background1"/>
          <w:lang w:eastAsia="ar-SA"/>
        </w:rPr>
        <w:t>6 ppkt. 1</w:t>
      </w:r>
      <w:r w:rsidRPr="007F4D6F">
        <w:rPr>
          <w:rFonts w:asciiTheme="minorHAnsi" w:hAnsiTheme="minorHAnsi" w:cstheme="minorHAnsi"/>
          <w:spacing w:val="4"/>
          <w:sz w:val="24"/>
          <w:szCs w:val="24"/>
          <w:lang w:eastAsia="ar-SA"/>
        </w:rPr>
        <w:t>, na stronie internetowej prowadzonego postepowania.</w:t>
      </w:r>
    </w:p>
    <w:p w14:paraId="3F6FA808" w14:textId="4A68C419"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z w:val="24"/>
          <w:szCs w:val="24"/>
        </w:rPr>
        <w:t>Zamawiający wybierze najkorzystniejszą ofertę bez przeprowadzania negocjacji.</w:t>
      </w:r>
    </w:p>
    <w:p w14:paraId="398DFE7E" w14:textId="77777777" w:rsidR="009B47AE" w:rsidRPr="00A71A46"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2E13C7" w:rsidRDefault="0014571B" w:rsidP="002E13C7">
      <w:pPr>
        <w:pStyle w:val="Nagwek1"/>
        <w:spacing w:after="120"/>
        <w:ind w:left="0" w:firstLine="0"/>
        <w:rPr>
          <w:rFonts w:asciiTheme="minorHAnsi" w:hAnsiTheme="minorHAnsi" w:cstheme="minorHAnsi"/>
          <w:sz w:val="24"/>
          <w:szCs w:val="24"/>
        </w:rPr>
      </w:pPr>
      <w:bookmarkStart w:id="40" w:name="_Toc87216325"/>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XI</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INFORMACJE O FORMALNOŚCIACH, JAKICH NALEŻY DOPEŁNIĆ PO WYBORZE OFERTY</w:t>
      </w:r>
      <w:r w:rsidR="002E13C7">
        <w:rPr>
          <w:rFonts w:asciiTheme="minorHAnsi" w:hAnsiTheme="minorHAnsi" w:cstheme="minorHAnsi"/>
          <w:sz w:val="24"/>
          <w:szCs w:val="24"/>
        </w:rPr>
        <w:br/>
      </w:r>
      <w:r w:rsidR="009B47AE" w:rsidRPr="002E13C7">
        <w:rPr>
          <w:rFonts w:asciiTheme="minorHAnsi" w:hAnsiTheme="minorHAnsi" w:cstheme="minorHAnsi"/>
          <w:sz w:val="24"/>
          <w:szCs w:val="24"/>
        </w:rPr>
        <w:t>W</w:t>
      </w:r>
      <w:r w:rsidR="005B705B" w:rsidRPr="002E13C7">
        <w:rPr>
          <w:rFonts w:asciiTheme="minorHAnsi" w:hAnsiTheme="minorHAnsi" w:cstheme="minorHAnsi"/>
          <w:sz w:val="24"/>
          <w:szCs w:val="24"/>
        </w:rPr>
        <w:t xml:space="preserve"> </w:t>
      </w:r>
      <w:r w:rsidR="009B47AE" w:rsidRPr="002E13C7">
        <w:rPr>
          <w:rFonts w:asciiTheme="minorHAnsi" w:hAnsiTheme="minorHAnsi" w:cstheme="minorHAnsi"/>
          <w:sz w:val="24"/>
          <w:szCs w:val="24"/>
        </w:rPr>
        <w:t>CELU ZAWARCIA UMOWY</w:t>
      </w:r>
      <w:bookmarkEnd w:id="40"/>
    </w:p>
    <w:p w14:paraId="31840050" w14:textId="1A0DB3FE" w:rsidR="009B47AE" w:rsidRPr="00CB4BDA" w:rsidRDefault="009B47AE" w:rsidP="00494D96">
      <w:pPr>
        <w:suppressAutoHyphens/>
        <w:spacing w:after="80"/>
        <w:jc w:val="both"/>
        <w:rPr>
          <w:rFonts w:asciiTheme="minorHAnsi" w:hAnsiTheme="minorHAnsi" w:cstheme="minorHAnsi"/>
        </w:rPr>
      </w:pPr>
      <w:r w:rsidRPr="00CB4BDA">
        <w:rPr>
          <w:rFonts w:asciiTheme="minorHAnsi" w:hAnsiTheme="minorHAnsi" w:cstheme="minorHAnsi"/>
        </w:rPr>
        <w:t xml:space="preserve">W przypadku, gdy zostanie wybrana jako najkorzystniejsza oferta Wykonawców wspólnie ubiegających się o udzielenie zamówienia, Wykonawca przed podpisaniem umowy na wezwanie </w:t>
      </w:r>
      <w:r w:rsidRPr="00CB4BDA">
        <w:rPr>
          <w:rFonts w:asciiTheme="minorHAnsi" w:hAnsiTheme="minorHAnsi" w:cstheme="minorHAnsi"/>
        </w:rPr>
        <w:lastRenderedPageBreak/>
        <w:t xml:space="preserve">Zamawiającego przedłoży kopię umowy regulującej współpracę tych Wykonawców, w której m.in. zostanie określony pełnomocnik uprawniony do kontaktów z Zamawiającym oraz do wystawiania dokumentów związanych z płatnościami. </w:t>
      </w:r>
    </w:p>
    <w:p w14:paraId="300CCF1C" w14:textId="77777777" w:rsidR="009B47AE" w:rsidRPr="00CB4BDA" w:rsidRDefault="009B47AE" w:rsidP="00494D96">
      <w:pPr>
        <w:suppressAutoHyphens/>
        <w:spacing w:after="80"/>
        <w:ind w:left="709" w:hanging="709"/>
        <w:jc w:val="both"/>
        <w:rPr>
          <w:rFonts w:asciiTheme="minorHAnsi" w:hAnsiTheme="minorHAnsi" w:cstheme="minorHAnsi"/>
        </w:rPr>
      </w:pPr>
    </w:p>
    <w:p w14:paraId="76723B09" w14:textId="01D0453A" w:rsidR="009B47AE" w:rsidRPr="002E13C7" w:rsidRDefault="0014571B" w:rsidP="002E13C7">
      <w:pPr>
        <w:pStyle w:val="Nagwek1"/>
        <w:spacing w:after="120"/>
        <w:ind w:left="0" w:firstLine="0"/>
        <w:rPr>
          <w:rFonts w:asciiTheme="minorHAnsi" w:hAnsiTheme="minorHAnsi" w:cstheme="minorHAnsi"/>
          <w:sz w:val="24"/>
          <w:szCs w:val="24"/>
        </w:rPr>
      </w:pPr>
      <w:bookmarkStart w:id="41" w:name="_Toc87216326"/>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w:t>
      </w:r>
      <w:r w:rsidR="00A1743F">
        <w:rPr>
          <w:rFonts w:asciiTheme="minorHAnsi" w:hAnsiTheme="minorHAnsi" w:cstheme="minorHAnsi"/>
          <w:sz w:val="24"/>
          <w:szCs w:val="24"/>
        </w:rPr>
        <w:t>IV</w:t>
      </w:r>
      <w:r w:rsidR="002E13C7">
        <w:rPr>
          <w:rFonts w:asciiTheme="minorHAnsi" w:hAnsiTheme="minorHAnsi" w:cstheme="minorHAnsi"/>
          <w:sz w:val="24"/>
          <w:szCs w:val="24"/>
        </w:rPr>
        <w:br/>
      </w:r>
      <w:r w:rsidR="009B47AE" w:rsidRPr="002E13C7">
        <w:rPr>
          <w:rFonts w:asciiTheme="minorHAnsi" w:hAnsiTheme="minorHAnsi" w:cstheme="minorHAnsi"/>
          <w:sz w:val="24"/>
          <w:szCs w:val="24"/>
        </w:rPr>
        <w:t>ZABEZPIECZENIE NALEŻYTEGO WYKONANIA UMOWY</w:t>
      </w:r>
      <w:bookmarkEnd w:id="41"/>
    </w:p>
    <w:p w14:paraId="28661F41" w14:textId="360535A1" w:rsidR="009B47AE" w:rsidRPr="00CB4BDA" w:rsidRDefault="00CB4BDA" w:rsidP="00494D96">
      <w:pPr>
        <w:spacing w:after="80"/>
        <w:ind w:left="709" w:right="-108" w:hanging="709"/>
        <w:jc w:val="both"/>
        <w:rPr>
          <w:rFonts w:asciiTheme="minorHAnsi" w:hAnsiTheme="minorHAnsi" w:cstheme="minorHAnsi"/>
        </w:rPr>
      </w:pPr>
      <w:r w:rsidRPr="00CB4BDA">
        <w:rPr>
          <w:rFonts w:asciiTheme="minorHAnsi" w:hAnsiTheme="minorHAnsi" w:cstheme="minorHAnsi"/>
        </w:rPr>
        <w:t>Zamawiający nie wymaga wniesienia zabezpieczenia należytego wykonania umowy.</w:t>
      </w:r>
    </w:p>
    <w:p w14:paraId="70C9CE89" w14:textId="77777777" w:rsidR="009B47AE" w:rsidRPr="00901758" w:rsidRDefault="009B47AE" w:rsidP="00494D96">
      <w:pPr>
        <w:spacing w:after="80"/>
        <w:ind w:left="567"/>
        <w:jc w:val="both"/>
        <w:rPr>
          <w:rFonts w:asciiTheme="minorHAnsi" w:hAnsiTheme="minorHAnsi" w:cstheme="minorHAnsi"/>
        </w:rPr>
      </w:pPr>
    </w:p>
    <w:p w14:paraId="09055A61" w14:textId="460E91E0" w:rsidR="009B47AE" w:rsidRPr="002E13C7" w:rsidRDefault="0014571B" w:rsidP="002E13C7">
      <w:pPr>
        <w:pStyle w:val="Nagwek1"/>
        <w:spacing w:after="120"/>
        <w:ind w:left="0" w:firstLine="0"/>
        <w:rPr>
          <w:rFonts w:asciiTheme="minorHAnsi" w:hAnsiTheme="minorHAnsi" w:cstheme="minorHAnsi"/>
          <w:sz w:val="24"/>
          <w:szCs w:val="24"/>
        </w:rPr>
      </w:pPr>
      <w:bookmarkStart w:id="42" w:name="_Toc87216327"/>
      <w:r w:rsidRPr="002E13C7">
        <w:rPr>
          <w:rFonts w:asciiTheme="minorHAnsi" w:hAnsiTheme="minorHAnsi" w:cstheme="minorHAnsi"/>
          <w:sz w:val="24"/>
          <w:szCs w:val="24"/>
        </w:rPr>
        <w:t>Rozdział X</w:t>
      </w:r>
      <w:r w:rsidR="00182822">
        <w:rPr>
          <w:rFonts w:asciiTheme="minorHAnsi" w:hAnsiTheme="minorHAnsi" w:cstheme="minorHAnsi"/>
          <w:sz w:val="24"/>
          <w:szCs w:val="24"/>
        </w:rPr>
        <w:t>X</w:t>
      </w:r>
      <w:r w:rsidR="00A1743F">
        <w:rPr>
          <w:rFonts w:asciiTheme="minorHAnsi" w:hAnsiTheme="minorHAnsi" w:cstheme="minorHAnsi"/>
          <w:sz w:val="24"/>
          <w:szCs w:val="24"/>
        </w:rPr>
        <w:t>V</w:t>
      </w:r>
      <w:r w:rsidR="002E13C7">
        <w:rPr>
          <w:rFonts w:asciiTheme="minorHAnsi" w:hAnsiTheme="minorHAnsi" w:cstheme="minorHAnsi"/>
          <w:sz w:val="24"/>
          <w:szCs w:val="24"/>
        </w:rPr>
        <w:br/>
      </w:r>
      <w:r w:rsidR="009B47AE" w:rsidRPr="002E13C7">
        <w:rPr>
          <w:rFonts w:asciiTheme="minorHAnsi" w:hAnsiTheme="minorHAnsi" w:cstheme="minorHAnsi"/>
          <w:sz w:val="24"/>
          <w:szCs w:val="24"/>
        </w:rPr>
        <w:t>POUCZENIE O ŚRODKACH OCHRONY PRAWNEJ</w:t>
      </w:r>
      <w:bookmarkEnd w:id="42"/>
    </w:p>
    <w:p w14:paraId="46D70977" w14:textId="77777777" w:rsidR="005B705B" w:rsidRPr="00820C30"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Pr="00820C30">
        <w:rPr>
          <w:rFonts w:asciiTheme="minorHAnsi" w:hAnsiTheme="minorHAnsi" w:cstheme="minorHAnsi"/>
          <w:sz w:val="24"/>
          <w:szCs w:val="24"/>
        </w:rPr>
        <w:t>IX</w:t>
      </w:r>
      <w:r w:rsidRPr="00820C30">
        <w:rPr>
          <w:rFonts w:asciiTheme="minorHAnsi" w:hAnsiTheme="minorHAnsi" w:cstheme="minorHAnsi"/>
          <w:spacing w:val="4"/>
          <w:sz w:val="24"/>
          <w:szCs w:val="24"/>
        </w:rPr>
        <w:t xml:space="preserve"> ustawy Pzp. Środki ochrony prawnej wobec ogłoszenia </w:t>
      </w:r>
      <w:r w:rsidRPr="00820C30">
        <w:rPr>
          <w:rFonts w:asciiTheme="minorHAnsi" w:hAnsiTheme="minorHAnsi" w:cstheme="minorHAnsi"/>
          <w:sz w:val="24"/>
          <w:szCs w:val="24"/>
        </w:rPr>
        <w:t xml:space="preserve">wszczynającego postępowanie o udzielenie zamówienia oraz dokumentów zamówienia </w:t>
      </w:r>
      <w:r w:rsidRPr="00820C30">
        <w:rPr>
          <w:rFonts w:asciiTheme="minorHAnsi" w:hAnsiTheme="minorHAnsi" w:cstheme="minorHAnsi"/>
          <w:spacing w:val="4"/>
          <w:sz w:val="24"/>
          <w:szCs w:val="24"/>
        </w:rPr>
        <w:t xml:space="preserve"> przysługują również organizacjom wpisanym na listę, o której mowa w art. </w:t>
      </w:r>
      <w:r w:rsidRPr="00820C30">
        <w:rPr>
          <w:rFonts w:asciiTheme="minorHAnsi" w:hAnsiTheme="minorHAnsi" w:cstheme="minorHAnsi"/>
          <w:sz w:val="24"/>
          <w:szCs w:val="24"/>
        </w:rPr>
        <w:t>469</w:t>
      </w:r>
      <w:r w:rsidRPr="00820C30">
        <w:rPr>
          <w:rFonts w:asciiTheme="minorHAnsi" w:hAnsiTheme="minorHAnsi" w:cstheme="minorHAnsi"/>
          <w:spacing w:val="4"/>
          <w:sz w:val="24"/>
          <w:szCs w:val="24"/>
        </w:rPr>
        <w:t xml:space="preserve"> pkt </w:t>
      </w:r>
      <w:r w:rsidRPr="00820C30">
        <w:rPr>
          <w:rFonts w:asciiTheme="minorHAnsi" w:hAnsiTheme="minorHAnsi" w:cstheme="minorHAnsi"/>
          <w:sz w:val="24"/>
          <w:szCs w:val="24"/>
        </w:rPr>
        <w:t>1</w:t>
      </w:r>
      <w:r w:rsidRPr="00820C30">
        <w:rPr>
          <w:rFonts w:asciiTheme="minorHAnsi" w:hAnsiTheme="minorHAnsi" w:cstheme="minorHAnsi"/>
          <w:spacing w:val="4"/>
          <w:sz w:val="24"/>
          <w:szCs w:val="24"/>
        </w:rPr>
        <w:t>5 ustawy Pzp</w:t>
      </w:r>
      <w:r w:rsidRPr="00820C30">
        <w:rPr>
          <w:rFonts w:asciiTheme="minorHAnsi" w:hAnsiTheme="minorHAnsi" w:cstheme="minorHAnsi"/>
          <w:sz w:val="24"/>
          <w:szCs w:val="24"/>
        </w:rPr>
        <w:t xml:space="preserve"> oraz Rzecznikowi Małych i Średnich Przedsiębiorców.</w:t>
      </w:r>
    </w:p>
    <w:p w14:paraId="2E022F7F" w14:textId="7B2B4A87" w:rsidR="009B47AE" w:rsidRPr="00820C30"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Odwołanie przysługuje na:</w:t>
      </w:r>
    </w:p>
    <w:p w14:paraId="24E4F9A0" w14:textId="77777777" w:rsidR="009B47AE" w:rsidRPr="00820C30" w:rsidRDefault="009B47AE" w:rsidP="00F760BF">
      <w:pPr>
        <w:pStyle w:val="Akapitzlist"/>
        <w:numPr>
          <w:ilvl w:val="0"/>
          <w:numId w:val="54"/>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z w:val="24"/>
          <w:szCs w:val="24"/>
        </w:rPr>
        <w:t>niezgodną z przepisami ustawy Pzp czynność Zamawiającego, podjętą w postępowaniu o udzielenie zamówienia w tym na projektowane postanowienie umowy;</w:t>
      </w:r>
    </w:p>
    <w:p w14:paraId="7F492478" w14:textId="77777777" w:rsidR="009B47AE" w:rsidRPr="00901758" w:rsidRDefault="009B47AE" w:rsidP="00F760BF">
      <w:pPr>
        <w:pStyle w:val="Akapitzlist"/>
        <w:numPr>
          <w:ilvl w:val="0"/>
          <w:numId w:val="54"/>
        </w:numPr>
        <w:spacing w:after="80" w:line="240" w:lineRule="auto"/>
        <w:contextualSpacing w:val="0"/>
        <w:jc w:val="both"/>
        <w:rPr>
          <w:rFonts w:asciiTheme="minorHAnsi" w:hAnsiTheme="minorHAnsi" w:cstheme="minorHAnsi"/>
          <w:sz w:val="24"/>
          <w:szCs w:val="24"/>
        </w:rPr>
      </w:pPr>
      <w:r w:rsidRPr="00901758">
        <w:rPr>
          <w:rFonts w:asciiTheme="minorHAnsi" w:hAnsiTheme="minorHAnsi" w:cstheme="minorHAnsi"/>
          <w:sz w:val="24"/>
          <w:szCs w:val="24"/>
        </w:rPr>
        <w:t>zaniechanie czynności w postępowaniu o udzielenie zamówienia, do której Zamawiający był obowiązany na podstawie ustawy Pzp;</w:t>
      </w:r>
    </w:p>
    <w:p w14:paraId="34091C63" w14:textId="06387B2F" w:rsidR="009B47AE" w:rsidRPr="00901758" w:rsidRDefault="009B47AE" w:rsidP="00F760BF">
      <w:pPr>
        <w:pStyle w:val="Akapitzlist"/>
        <w:numPr>
          <w:ilvl w:val="0"/>
          <w:numId w:val="53"/>
        </w:numPr>
        <w:spacing w:after="0" w:line="240" w:lineRule="auto"/>
        <w:contextualSpacing w:val="0"/>
        <w:jc w:val="both"/>
        <w:rPr>
          <w:rFonts w:asciiTheme="minorHAnsi" w:hAnsiTheme="minorHAnsi" w:cstheme="minorHAnsi"/>
          <w:spacing w:val="4"/>
        </w:rPr>
      </w:pPr>
      <w:r w:rsidRPr="00901758">
        <w:rPr>
          <w:rFonts w:asciiTheme="minorHAnsi" w:hAnsiTheme="minorHAnsi" w:cstheme="minorHAnsi"/>
          <w:spacing w:val="4"/>
        </w:rPr>
        <w:t>Odwołanie zawiera:</w:t>
      </w:r>
    </w:p>
    <w:p w14:paraId="5C92C12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nazwę i siedzibę Zamawiającego, numer telefonu oraz adres poczty elektronicznej Zamawiającego;</w:t>
      </w:r>
    </w:p>
    <w:p w14:paraId="1C30F68B"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określenie przedmiotu zamówienia;</w:t>
      </w:r>
    </w:p>
    <w:p w14:paraId="708BB005"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numeru publikacji w Biuletynie Zamówień Publicznych;</w:t>
      </w:r>
    </w:p>
    <w:p w14:paraId="39ECA860"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zwięzłe przedstawienie zarzutów;</w:t>
      </w:r>
    </w:p>
    <w:p w14:paraId="0B4E20D4"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żądanie co do sposobu rozstrzygnięcia odwołania;</w:t>
      </w:r>
    </w:p>
    <w:p w14:paraId="4F4E08E8"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podpis Odwołującego albo jego przedstawiciela lub przedstawicieli;</w:t>
      </w:r>
    </w:p>
    <w:p w14:paraId="6506C48B" w14:textId="77777777" w:rsidR="009B47AE" w:rsidRPr="007D69BE" w:rsidRDefault="009B47AE" w:rsidP="00F760BF">
      <w:pPr>
        <w:pStyle w:val="Akapitzlist"/>
        <w:numPr>
          <w:ilvl w:val="0"/>
          <w:numId w:val="55"/>
        </w:numPr>
        <w:spacing w:after="80" w:line="240" w:lineRule="auto"/>
        <w:ind w:left="805" w:hanging="448"/>
        <w:contextualSpacing w:val="0"/>
        <w:jc w:val="both"/>
        <w:rPr>
          <w:rFonts w:asciiTheme="minorHAnsi" w:hAnsiTheme="minorHAnsi" w:cstheme="minorHAnsi"/>
          <w:sz w:val="24"/>
          <w:szCs w:val="24"/>
        </w:rPr>
      </w:pPr>
      <w:r w:rsidRPr="007D69BE">
        <w:rPr>
          <w:rFonts w:asciiTheme="minorHAnsi" w:hAnsiTheme="minorHAnsi" w:cstheme="minorHAnsi"/>
          <w:sz w:val="24"/>
          <w:szCs w:val="24"/>
        </w:rPr>
        <w:t>wykaz załączników.</w:t>
      </w:r>
    </w:p>
    <w:p w14:paraId="4FAEFBF6" w14:textId="14A3F9F3" w:rsidR="009B47AE" w:rsidRPr="007D69BE"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Do odwołania dołącza się:</w:t>
      </w:r>
    </w:p>
    <w:p w14:paraId="0704E2B0"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uiszczenia wpisu od odwołania w wymaganej wysokości;</w:t>
      </w:r>
    </w:p>
    <w:p w14:paraId="61793701"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przekazania odpowiednio odwołania albo jego kopii Zamawiającemu;</w:t>
      </w:r>
    </w:p>
    <w:p w14:paraId="023FFCA1" w14:textId="77777777" w:rsidR="009B47AE" w:rsidRPr="007D69BE" w:rsidRDefault="009B47AE" w:rsidP="00F760BF">
      <w:pPr>
        <w:pStyle w:val="Akapitzlist"/>
        <w:numPr>
          <w:ilvl w:val="0"/>
          <w:numId w:val="56"/>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dokument potwierdzający umocowanie do reprezentowania Odwołującego.</w:t>
      </w:r>
    </w:p>
    <w:p w14:paraId="5CA7AFBE" w14:textId="2E48D90F"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lastRenderedPageBreak/>
        <w:t>Odwołanie wnosi się do Prezesa Izby w formie pisemnej albo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opatrzonej podpisem zaufanym. </w:t>
      </w:r>
    </w:p>
    <w:p w14:paraId="6918E87E" w14:textId="2F926E05"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Odwołujący przekazuje Zamawiającemu odwołanie wniesione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7D69BE">
        <w:rPr>
          <w:rFonts w:asciiTheme="minorHAnsi" w:hAnsiTheme="minorHAnsi" w:cstheme="minorHAnsi"/>
          <w:sz w:val="24"/>
          <w:szCs w:val="24"/>
        </w:rPr>
        <w:t xml:space="preserve"> </w:t>
      </w:r>
    </w:p>
    <w:p w14:paraId="1833CE8D" w14:textId="1B42B4A5" w:rsidR="009B47AE" w:rsidRPr="007D69BE" w:rsidRDefault="009B47AE" w:rsidP="00F760BF">
      <w:pPr>
        <w:pStyle w:val="Akapitzlist"/>
        <w:numPr>
          <w:ilvl w:val="0"/>
          <w:numId w:val="53"/>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Terminy wniesienia odwołania:</w:t>
      </w:r>
    </w:p>
    <w:p w14:paraId="1687A468" w14:textId="047BF4CA"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wnosi się w terminie </w:t>
      </w:r>
      <w:r w:rsidRPr="007D69BE">
        <w:rPr>
          <w:rFonts w:asciiTheme="minorHAnsi" w:hAnsiTheme="minorHAnsi" w:cstheme="minorHAnsi"/>
          <w:sz w:val="24"/>
          <w:szCs w:val="24"/>
        </w:rPr>
        <w:t>5</w:t>
      </w:r>
      <w:r w:rsidRPr="007D69BE">
        <w:rPr>
          <w:rFonts w:asciiTheme="minorHAnsi" w:hAnsiTheme="minorHAnsi" w:cstheme="minorHAnsi"/>
          <w:spacing w:val="4"/>
          <w:sz w:val="24"/>
          <w:szCs w:val="24"/>
        </w:rPr>
        <w:t xml:space="preserve"> dni od dnia prze</w:t>
      </w:r>
      <w:r w:rsidRPr="007D69BE">
        <w:rPr>
          <w:rFonts w:asciiTheme="minorHAnsi" w:hAnsiTheme="minorHAnsi" w:cstheme="minorHAnsi"/>
          <w:sz w:val="24"/>
          <w:szCs w:val="24"/>
        </w:rPr>
        <w:t>kazania</w:t>
      </w:r>
      <w:r w:rsidRPr="007D69BE">
        <w:rPr>
          <w:rFonts w:asciiTheme="minorHAnsi" w:hAnsiTheme="minorHAnsi" w:cstheme="minorHAnsi"/>
          <w:spacing w:val="4"/>
          <w:sz w:val="24"/>
          <w:szCs w:val="24"/>
        </w:rPr>
        <w:t xml:space="preserve"> informacji o czynności </w:t>
      </w:r>
      <w:r w:rsidRPr="007D69BE">
        <w:rPr>
          <w:rFonts w:asciiTheme="minorHAnsi" w:hAnsiTheme="minorHAnsi" w:cstheme="minorHAnsi"/>
          <w:sz w:val="24"/>
          <w:szCs w:val="24"/>
        </w:rPr>
        <w:t>Z</w:t>
      </w:r>
      <w:r w:rsidRPr="007D69BE">
        <w:rPr>
          <w:rFonts w:asciiTheme="minorHAnsi" w:hAnsiTheme="minorHAnsi" w:cstheme="minorHAnsi"/>
          <w:spacing w:val="4"/>
          <w:sz w:val="24"/>
          <w:szCs w:val="24"/>
        </w:rPr>
        <w:t xml:space="preserve">amawiającego stanowiącej podstawę jego wniesienia – jeżeli </w:t>
      </w:r>
      <w:r w:rsidRPr="007D69BE">
        <w:rPr>
          <w:rFonts w:asciiTheme="minorHAnsi" w:hAnsiTheme="minorHAnsi" w:cstheme="minorHAnsi"/>
          <w:sz w:val="24"/>
          <w:szCs w:val="24"/>
        </w:rPr>
        <w:t xml:space="preserve">informacja została przekazana przy użyciu środków komunikacji elektronicznej; </w:t>
      </w:r>
      <w:r w:rsidRPr="007D69BE">
        <w:rPr>
          <w:rFonts w:asciiTheme="minorHAnsi" w:hAnsiTheme="minorHAnsi" w:cstheme="minorHAnsi"/>
          <w:spacing w:val="4"/>
          <w:sz w:val="24"/>
          <w:szCs w:val="24"/>
        </w:rPr>
        <w:t xml:space="preserve"> albo w terminie 1</w:t>
      </w:r>
      <w:r w:rsidRPr="007D69BE">
        <w:rPr>
          <w:rFonts w:asciiTheme="minorHAnsi" w:hAnsiTheme="minorHAnsi" w:cstheme="minorHAnsi"/>
          <w:sz w:val="24"/>
          <w:szCs w:val="24"/>
        </w:rPr>
        <w:t>0</w:t>
      </w:r>
      <w:r w:rsidRPr="007D69BE">
        <w:rPr>
          <w:rFonts w:asciiTheme="minorHAnsi" w:hAnsiTheme="minorHAnsi" w:cstheme="minorHAnsi"/>
          <w:spacing w:val="4"/>
          <w:sz w:val="24"/>
          <w:szCs w:val="24"/>
        </w:rPr>
        <w:t xml:space="preserve"> dni – jeżeli zostały przesłane w inny sposób.</w:t>
      </w:r>
    </w:p>
    <w:p w14:paraId="6CBAF18F" w14:textId="226AA8B3"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wobec czynności innych niż określone w </w:t>
      </w:r>
      <w:r w:rsidR="00184019">
        <w:rPr>
          <w:rFonts w:asciiTheme="minorHAnsi" w:hAnsiTheme="minorHAnsi" w:cstheme="minorHAnsi"/>
          <w:spacing w:val="4"/>
          <w:sz w:val="24"/>
          <w:szCs w:val="24"/>
        </w:rPr>
        <w:t>p</w:t>
      </w:r>
      <w:r w:rsidRPr="007D69BE">
        <w:rPr>
          <w:rFonts w:asciiTheme="minorHAnsi" w:hAnsiTheme="minorHAnsi" w:cstheme="minorHAnsi"/>
          <w:spacing w:val="4"/>
          <w:sz w:val="24"/>
          <w:szCs w:val="24"/>
        </w:rPr>
        <w:t xml:space="preserve">pkt. </w:t>
      </w:r>
      <w:r w:rsidR="00184019">
        <w:rPr>
          <w:rFonts w:asciiTheme="minorHAnsi" w:hAnsiTheme="minorHAnsi" w:cstheme="minorHAnsi"/>
          <w:spacing w:val="4"/>
          <w:sz w:val="24"/>
          <w:szCs w:val="24"/>
        </w:rPr>
        <w:t>1</w:t>
      </w:r>
      <w:r w:rsidRPr="007D69BE">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7D69BE" w:rsidRDefault="009B47AE" w:rsidP="00F760BF">
      <w:pPr>
        <w:pStyle w:val="Akapitzlist"/>
        <w:numPr>
          <w:ilvl w:val="0"/>
          <w:numId w:val="58"/>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15 dni od dnia zamieszczenia w Biuletynie Zamówień Publicznych ogłoszenia o</w:t>
      </w:r>
      <w:r w:rsidR="00A11F04">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wyniku postępowania </w:t>
      </w:r>
    </w:p>
    <w:p w14:paraId="7FB2E677" w14:textId="1286F7F2" w:rsidR="009B47AE" w:rsidRPr="007D69BE" w:rsidRDefault="009B47AE" w:rsidP="00F760BF">
      <w:pPr>
        <w:pStyle w:val="Akapitzlist"/>
        <w:numPr>
          <w:ilvl w:val="0"/>
          <w:numId w:val="58"/>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miesiąc</w:t>
      </w:r>
      <w:r w:rsidRPr="007D69BE">
        <w:rPr>
          <w:rFonts w:asciiTheme="minorHAnsi" w:hAnsiTheme="minorHAnsi" w:cstheme="minorHAnsi"/>
          <w:sz w:val="24"/>
          <w:szCs w:val="24"/>
        </w:rPr>
        <w:t>a</w:t>
      </w:r>
      <w:r w:rsidRPr="007D69BE">
        <w:rPr>
          <w:rFonts w:asciiTheme="minorHAnsi" w:hAnsiTheme="minorHAnsi" w:cstheme="minorHAnsi"/>
          <w:spacing w:val="4"/>
          <w:sz w:val="24"/>
          <w:szCs w:val="24"/>
        </w:rPr>
        <w:t xml:space="preserve"> od dnia zawarcia umowy, jeżeli Zamawiający nie </w:t>
      </w:r>
      <w:r w:rsidRPr="007D69BE">
        <w:rPr>
          <w:rFonts w:asciiTheme="minorHAnsi" w:hAnsiTheme="minorHAnsi" w:cstheme="minorHAnsi"/>
          <w:sz w:val="24"/>
          <w:szCs w:val="24"/>
        </w:rPr>
        <w:t xml:space="preserve">zamieścił </w:t>
      </w:r>
      <w:r w:rsidRPr="007D69BE">
        <w:rPr>
          <w:rFonts w:asciiTheme="minorHAnsi" w:hAnsiTheme="minorHAnsi" w:cstheme="minorHAnsi"/>
          <w:spacing w:val="4"/>
          <w:sz w:val="24"/>
          <w:szCs w:val="24"/>
        </w:rPr>
        <w:br/>
        <w:t xml:space="preserve">w </w:t>
      </w:r>
      <w:r w:rsidRPr="007D69BE">
        <w:rPr>
          <w:rFonts w:asciiTheme="minorHAnsi" w:hAnsiTheme="minorHAnsi" w:cstheme="minorHAnsi"/>
          <w:sz w:val="24"/>
          <w:szCs w:val="24"/>
        </w:rPr>
        <w:t>Biuletynie Zamówień Publicznych ogłoszenia o wyniku postępowania</w:t>
      </w:r>
      <w:r w:rsidRPr="007D69BE">
        <w:rPr>
          <w:rFonts w:asciiTheme="minorHAnsi" w:hAnsiTheme="minorHAnsi" w:cstheme="minorHAnsi"/>
          <w:spacing w:val="4"/>
          <w:sz w:val="24"/>
          <w:szCs w:val="24"/>
        </w:rPr>
        <w:t>.</w:t>
      </w:r>
    </w:p>
    <w:p w14:paraId="0ABD8919"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Szczegółowe zasady postępowania po wniesieniu odwołania, określają stosowne przepisy Działu IX ustawy Pzp.</w:t>
      </w:r>
    </w:p>
    <w:p w14:paraId="25AFC758"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Skargę wnosi się do </w:t>
      </w:r>
      <w:r w:rsidRPr="007D69BE">
        <w:rPr>
          <w:rFonts w:asciiTheme="minorHAnsi" w:hAnsiTheme="minorHAnsi" w:cstheme="minorHAnsi"/>
          <w:sz w:val="24"/>
          <w:szCs w:val="24"/>
        </w:rPr>
        <w:t>S</w:t>
      </w:r>
      <w:r w:rsidRPr="007D69BE">
        <w:rPr>
          <w:rFonts w:asciiTheme="minorHAnsi" w:hAnsiTheme="minorHAnsi" w:cstheme="minorHAnsi"/>
          <w:spacing w:val="4"/>
          <w:sz w:val="24"/>
          <w:szCs w:val="24"/>
        </w:rPr>
        <w:t xml:space="preserve">ądu </w:t>
      </w:r>
      <w:r w:rsidRPr="007D69BE">
        <w:rPr>
          <w:rFonts w:asciiTheme="minorHAnsi" w:hAnsiTheme="minorHAnsi" w:cstheme="minorHAnsi"/>
          <w:sz w:val="24"/>
          <w:szCs w:val="24"/>
        </w:rPr>
        <w:t>O</w:t>
      </w:r>
      <w:r w:rsidRPr="007D69BE">
        <w:rPr>
          <w:rFonts w:asciiTheme="minorHAnsi" w:hAnsiTheme="minorHAnsi" w:cstheme="minorHAnsi"/>
          <w:spacing w:val="4"/>
          <w:sz w:val="24"/>
          <w:szCs w:val="24"/>
        </w:rPr>
        <w:t xml:space="preserve">kręgowego </w:t>
      </w:r>
      <w:r w:rsidRPr="007D69BE">
        <w:rPr>
          <w:rFonts w:asciiTheme="minorHAnsi" w:hAnsiTheme="minorHAnsi" w:cstheme="minorHAnsi"/>
          <w:sz w:val="24"/>
          <w:szCs w:val="24"/>
        </w:rPr>
        <w:t>w Warszawie - sądu zamówień publicznych</w:t>
      </w:r>
      <w:r w:rsidRPr="007D69BE">
        <w:rPr>
          <w:rFonts w:asciiTheme="minorHAnsi" w:hAnsiTheme="minorHAnsi" w:cstheme="minorHAnsi"/>
          <w:spacing w:val="4"/>
          <w:sz w:val="24"/>
          <w:szCs w:val="24"/>
        </w:rPr>
        <w:t xml:space="preserve">, za pośrednictwem Prezesa Krajowej Izby Odwoławczej  w terminie </w:t>
      </w:r>
      <w:r w:rsidRPr="007D69BE">
        <w:rPr>
          <w:rFonts w:asciiTheme="minorHAnsi" w:hAnsiTheme="minorHAnsi" w:cstheme="minorHAnsi"/>
          <w:sz w:val="24"/>
          <w:szCs w:val="24"/>
        </w:rPr>
        <w:t>14</w:t>
      </w:r>
      <w:r w:rsidRPr="007D69BE">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7D69BE">
        <w:rPr>
          <w:rFonts w:asciiTheme="minorHAnsi" w:hAnsiTheme="minorHAnsi" w:cstheme="minorHAnsi"/>
          <w:spacing w:val="4"/>
          <w:sz w:val="24"/>
          <w:szCs w:val="24"/>
        </w:rPr>
        <w:t xml:space="preserve">z dnia 23 listopada 2012 r. </w:t>
      </w:r>
      <w:r w:rsidRPr="007D69BE">
        <w:rPr>
          <w:rFonts w:asciiTheme="minorHAnsi" w:hAnsiTheme="minorHAnsi" w:cstheme="minorHAnsi"/>
          <w:spacing w:val="4"/>
          <w:sz w:val="24"/>
          <w:szCs w:val="24"/>
        </w:rPr>
        <w:t>Prawo pocztowe</w:t>
      </w:r>
      <w:r w:rsidR="00494D96" w:rsidRPr="007D69BE">
        <w:rPr>
          <w:rFonts w:asciiTheme="minorHAnsi" w:hAnsiTheme="minorHAnsi" w:cstheme="minorHAnsi"/>
          <w:spacing w:val="4"/>
          <w:sz w:val="24"/>
          <w:szCs w:val="24"/>
        </w:rPr>
        <w:t xml:space="preserve"> (Dz. U. z 2020 r., poz. 1041)</w:t>
      </w:r>
      <w:r w:rsidRPr="007D69BE">
        <w:rPr>
          <w:rFonts w:asciiTheme="minorHAnsi" w:hAnsiTheme="minorHAnsi" w:cstheme="minorHAnsi"/>
          <w:spacing w:val="4"/>
          <w:sz w:val="24"/>
          <w:szCs w:val="24"/>
        </w:rPr>
        <w:t xml:space="preserve"> jest równoznaczne z jej wniesieniem.</w:t>
      </w:r>
    </w:p>
    <w:p w14:paraId="062A723C" w14:textId="25F310EA" w:rsidR="009B47AE"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zasadach określonych w art. 590 ustawy Pzp od wyroku sądu lub postanowienia kończącego postępowanie w sprawie przysługuje skarga kasacyjna do Sądu Najwyższego.</w:t>
      </w:r>
    </w:p>
    <w:p w14:paraId="256D0FCF" w14:textId="77777777" w:rsidR="009B47AE" w:rsidRPr="00901758"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2E13C7" w:rsidRDefault="0014571B" w:rsidP="002E13C7">
      <w:pPr>
        <w:pStyle w:val="Nagwek1"/>
        <w:spacing w:after="120"/>
        <w:ind w:left="0" w:firstLine="0"/>
        <w:rPr>
          <w:rFonts w:asciiTheme="minorHAnsi" w:hAnsiTheme="minorHAnsi" w:cstheme="minorHAnsi"/>
          <w:sz w:val="24"/>
          <w:szCs w:val="24"/>
        </w:rPr>
      </w:pPr>
      <w:bookmarkStart w:id="43" w:name="_Toc87216328"/>
      <w:r w:rsidRPr="002E13C7">
        <w:rPr>
          <w:rFonts w:asciiTheme="minorHAnsi" w:hAnsiTheme="minorHAnsi" w:cstheme="minorHAnsi"/>
          <w:sz w:val="24"/>
          <w:szCs w:val="24"/>
        </w:rPr>
        <w:t>Rozdział XX</w:t>
      </w:r>
      <w:r w:rsidR="00A1743F">
        <w:rPr>
          <w:rFonts w:asciiTheme="minorHAnsi" w:hAnsiTheme="minorHAnsi" w:cstheme="minorHAnsi"/>
          <w:sz w:val="24"/>
          <w:szCs w:val="24"/>
        </w:rPr>
        <w:t>VI</w:t>
      </w:r>
      <w:r w:rsidR="002E13C7">
        <w:rPr>
          <w:rFonts w:asciiTheme="minorHAnsi" w:hAnsiTheme="minorHAnsi" w:cstheme="minorHAnsi"/>
          <w:sz w:val="24"/>
          <w:szCs w:val="24"/>
        </w:rPr>
        <w:br/>
      </w:r>
      <w:r w:rsidR="009B47AE" w:rsidRPr="002E13C7">
        <w:rPr>
          <w:rFonts w:asciiTheme="minorHAnsi" w:hAnsiTheme="minorHAnsi" w:cstheme="minorHAnsi"/>
          <w:sz w:val="24"/>
          <w:szCs w:val="24"/>
        </w:rPr>
        <w:t>OCHRONA DANYCH OSOBOWYCH</w:t>
      </w:r>
      <w:bookmarkEnd w:id="43"/>
    </w:p>
    <w:p w14:paraId="4CCF2897" w14:textId="454A0FBB" w:rsidR="00F21B83" w:rsidRPr="007D69BE" w:rsidRDefault="009C1448" w:rsidP="00F760BF">
      <w:pPr>
        <w:pStyle w:val="Akapitzlist"/>
        <w:numPr>
          <w:ilvl w:val="0"/>
          <w:numId w:val="59"/>
        </w:numPr>
        <w:spacing w:after="80" w:line="240" w:lineRule="auto"/>
        <w:contextualSpacing w:val="0"/>
        <w:jc w:val="both"/>
        <w:rPr>
          <w:rFonts w:asciiTheme="minorHAnsi" w:hAnsiTheme="minorHAnsi" w:cstheme="minorHAnsi"/>
          <w:spacing w:val="4"/>
          <w:sz w:val="24"/>
          <w:szCs w:val="24"/>
        </w:rPr>
      </w:pPr>
      <w:r w:rsidRPr="001C11EC">
        <w:rPr>
          <w:rFonts w:asciiTheme="minorHAnsi" w:hAnsiTheme="minorHAnsi" w:cstheme="minorHAnsi"/>
          <w:bCs/>
        </w:rPr>
        <w:t>Zespół Szkolno-Przedszkolny w Przemiarowie, Przemiarowo 33, 06-100 Pułtusk</w:t>
      </w:r>
      <w:r w:rsidR="00F21B83" w:rsidRPr="007D69BE">
        <w:rPr>
          <w:rFonts w:asciiTheme="minorHAnsi" w:hAnsiTheme="minorHAnsi" w:cstheme="minorHAnsi"/>
          <w:spacing w:val="4"/>
          <w:sz w:val="24"/>
          <w:szCs w:val="24"/>
        </w:rPr>
        <w:t xml:space="preserve"> (dalej Zamawiający) przetwarza dane zawarte w ofertach albo wnioskach o dopuszczenie do udziału w postępowaniu o udzielenie zamówienia publicznego, znajdujące się w</w:t>
      </w:r>
      <w:r w:rsidR="00611C9C">
        <w:rPr>
          <w:rFonts w:asciiTheme="minorHAnsi" w:hAnsiTheme="minorHAnsi" w:cstheme="minorHAnsi"/>
          <w:spacing w:val="4"/>
          <w:sz w:val="24"/>
          <w:szCs w:val="24"/>
        </w:rPr>
        <w:t> </w:t>
      </w:r>
      <w:r w:rsidR="00F21B83" w:rsidRPr="007D69BE">
        <w:rPr>
          <w:rFonts w:asciiTheme="minorHAnsi" w:hAnsiTheme="minorHAnsi" w:cstheme="minorHAnsi"/>
          <w:spacing w:val="4"/>
          <w:sz w:val="24"/>
          <w:szCs w:val="24"/>
        </w:rPr>
        <w:t>publicznie dostępnych rejestrach (Krajowy Rejestr Sądowy, Centralna Ewidencja i</w:t>
      </w:r>
      <w:r w:rsidR="00611C9C">
        <w:rPr>
          <w:rFonts w:asciiTheme="minorHAnsi" w:hAnsiTheme="minorHAnsi" w:cstheme="minorHAnsi"/>
          <w:spacing w:val="4"/>
          <w:sz w:val="24"/>
          <w:szCs w:val="24"/>
        </w:rPr>
        <w:t> </w:t>
      </w:r>
      <w:r w:rsidR="00F21B83" w:rsidRPr="007D69BE">
        <w:rPr>
          <w:rFonts w:asciiTheme="minorHAnsi" w:hAnsiTheme="minorHAnsi" w:cstheme="minorHAnsi"/>
          <w:spacing w:val="4"/>
          <w:sz w:val="24"/>
          <w:szCs w:val="24"/>
        </w:rPr>
        <w:t xml:space="preserve">Informacja o Działalności Gospodarczej RP, Krajowy Rejestr Karny) w celu prowadzenia postępowań w sprawie </w:t>
      </w:r>
      <w:r w:rsidR="00F21B83" w:rsidRPr="007D69BE">
        <w:rPr>
          <w:rFonts w:asciiTheme="minorHAnsi" w:hAnsiTheme="minorHAnsi" w:cstheme="minorHAnsi"/>
          <w:spacing w:val="4"/>
          <w:sz w:val="24"/>
          <w:szCs w:val="24"/>
        </w:rPr>
        <w:lastRenderedPageBreak/>
        <w:t xml:space="preserve">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 </w:t>
      </w:r>
    </w:p>
    <w:p w14:paraId="42551401" w14:textId="772296AC" w:rsidR="00F21B83" w:rsidRPr="007D69BE" w:rsidRDefault="00F21B83" w:rsidP="00F760BF">
      <w:pPr>
        <w:pStyle w:val="Akapitzlist"/>
        <w:numPr>
          <w:ilvl w:val="0"/>
          <w:numId w:val="59"/>
        </w:numPr>
        <w:spacing w:after="0" w:line="240" w:lineRule="auto"/>
        <w:ind w:hanging="357"/>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W świetle powyższego Zamawiający informuje, że: </w:t>
      </w:r>
    </w:p>
    <w:p w14:paraId="3AF466DC" w14:textId="34E7C0E7" w:rsidR="006D3680" w:rsidRPr="006813C4"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6813C4">
        <w:rPr>
          <w:rFonts w:asciiTheme="minorHAnsi" w:hAnsiTheme="minorHAnsi" w:cstheme="minorHAnsi"/>
          <w:sz w:val="24"/>
          <w:szCs w:val="24"/>
        </w:rPr>
        <w:t xml:space="preserve">Administratorem danych osobowych (dalej: „Administrator”) jest </w:t>
      </w:r>
      <w:r w:rsidR="006D3680" w:rsidRPr="006813C4">
        <w:rPr>
          <w:rFonts w:asciiTheme="minorHAnsi" w:hAnsiTheme="minorHAnsi" w:cstheme="minorHAnsi"/>
          <w:sz w:val="24"/>
          <w:szCs w:val="24"/>
        </w:rPr>
        <w:t xml:space="preserve">Dyrektor </w:t>
      </w:r>
      <w:r w:rsidR="009C1448" w:rsidRPr="006813C4">
        <w:rPr>
          <w:rFonts w:asciiTheme="minorHAnsi" w:hAnsiTheme="minorHAnsi" w:cstheme="minorHAnsi"/>
          <w:bCs/>
          <w:sz w:val="24"/>
          <w:szCs w:val="24"/>
        </w:rPr>
        <w:t>Zespół Szkolno-Przedszkolny w Przemiarowie, Przemiarowo 33, 06-100 Pułtusk.</w:t>
      </w:r>
    </w:p>
    <w:p w14:paraId="5C86247A" w14:textId="333E64A0" w:rsidR="00F21B83" w:rsidRPr="006813C4"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6813C4">
        <w:rPr>
          <w:rFonts w:asciiTheme="minorHAnsi" w:hAnsiTheme="minorHAnsi" w:cstheme="minorHAnsi"/>
          <w:sz w:val="24"/>
          <w:szCs w:val="24"/>
        </w:rPr>
        <w:t>W sprawach związanych z Pani/Pana danymi proszę kontaktować się z</w:t>
      </w:r>
      <w:r w:rsidR="00611C9C" w:rsidRPr="006813C4">
        <w:rPr>
          <w:rFonts w:asciiTheme="minorHAnsi" w:hAnsiTheme="minorHAnsi" w:cstheme="minorHAnsi"/>
          <w:sz w:val="24"/>
          <w:szCs w:val="24"/>
        </w:rPr>
        <w:t> </w:t>
      </w:r>
      <w:r w:rsidRPr="006813C4">
        <w:rPr>
          <w:rFonts w:asciiTheme="minorHAnsi" w:hAnsiTheme="minorHAnsi" w:cstheme="minorHAnsi"/>
          <w:sz w:val="24"/>
          <w:szCs w:val="24"/>
        </w:rPr>
        <w:t xml:space="preserve">Administratorem danych lub z Inspektorem Ochrony Danych, kontakt pisemny za pomocą poczty tradycyjnej na adres: </w:t>
      </w:r>
      <w:r w:rsidR="009C1448" w:rsidRPr="006813C4">
        <w:rPr>
          <w:rFonts w:asciiTheme="minorHAnsi" w:hAnsiTheme="minorHAnsi" w:cstheme="minorHAnsi"/>
          <w:bCs/>
          <w:sz w:val="24"/>
          <w:szCs w:val="24"/>
        </w:rPr>
        <w:t>Zespół Szkolno-Przedszkolny w Przemiarowie, Przemiarowo 33, 06-100 Pułtusk</w:t>
      </w:r>
      <w:r w:rsidRPr="006813C4">
        <w:rPr>
          <w:rFonts w:asciiTheme="minorHAnsi" w:hAnsiTheme="minorHAnsi" w:cstheme="minorHAnsi"/>
          <w:sz w:val="24"/>
          <w:szCs w:val="24"/>
        </w:rPr>
        <w:t xml:space="preserve">; e-mail: </w:t>
      </w:r>
      <w:r w:rsidR="009C1448" w:rsidRPr="006813C4">
        <w:rPr>
          <w:rFonts w:asciiTheme="minorHAnsi" w:hAnsiTheme="minorHAnsi" w:cstheme="minorHAnsi"/>
          <w:sz w:val="24"/>
          <w:szCs w:val="24"/>
        </w:rPr>
        <w:t>zspprzemiarowo@wp.pl</w:t>
      </w:r>
      <w:r w:rsidRPr="006813C4">
        <w:rPr>
          <w:rFonts w:asciiTheme="minorHAnsi" w:hAnsiTheme="minorHAnsi" w:cstheme="minorHAnsi"/>
          <w:sz w:val="24"/>
          <w:szCs w:val="24"/>
        </w:rPr>
        <w:t xml:space="preserve">. </w:t>
      </w:r>
    </w:p>
    <w:p w14:paraId="21323231" w14:textId="33C07AB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6813C4">
        <w:rPr>
          <w:rFonts w:asciiTheme="minorHAnsi" w:hAnsiTheme="minorHAnsi" w:cstheme="minorHAnsi"/>
          <w:sz w:val="24"/>
          <w:szCs w:val="24"/>
        </w:rPr>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6813C4">
        <w:rPr>
          <w:rFonts w:asciiTheme="minorHAnsi" w:hAnsiTheme="minorHAnsi" w:cstheme="minorHAnsi"/>
          <w:sz w:val="24"/>
          <w:szCs w:val="24"/>
        </w:rPr>
        <w:t xml:space="preserve"> postępowa</w:t>
      </w:r>
      <w:r w:rsidR="007C3642" w:rsidRPr="006813C4">
        <w:rPr>
          <w:rFonts w:asciiTheme="minorHAnsi" w:hAnsiTheme="minorHAnsi" w:cstheme="minorHAnsi"/>
          <w:sz w:val="24"/>
          <w:szCs w:val="24"/>
        </w:rPr>
        <w:t>ń</w:t>
      </w:r>
      <w:r w:rsidR="008C5E96" w:rsidRPr="006813C4">
        <w:rPr>
          <w:rFonts w:asciiTheme="minorHAnsi" w:hAnsiTheme="minorHAnsi" w:cstheme="minorHAnsi"/>
          <w:sz w:val="24"/>
          <w:szCs w:val="24"/>
        </w:rPr>
        <w:t xml:space="preserve"> o udzielenie</w:t>
      </w:r>
      <w:r w:rsidR="008C5E96" w:rsidRPr="007D69BE">
        <w:rPr>
          <w:rFonts w:asciiTheme="minorHAnsi" w:hAnsiTheme="minorHAnsi" w:cstheme="minorHAnsi"/>
          <w:sz w:val="24"/>
          <w:szCs w:val="24"/>
        </w:rPr>
        <w:t xml:space="preserve"> zamówienia publicznego. </w:t>
      </w:r>
      <w:r w:rsidRPr="007D69BE">
        <w:rPr>
          <w:rFonts w:asciiTheme="minorHAnsi" w:hAnsiTheme="minorHAnsi" w:cstheme="minorHAnsi"/>
          <w:sz w:val="24"/>
          <w:szCs w:val="24"/>
        </w:rPr>
        <w:t xml:space="preserve">Przetwarzanie tych danych jest niezbędne, aby </w:t>
      </w:r>
      <w:r w:rsidR="008C5E96" w:rsidRPr="007D69BE">
        <w:rPr>
          <w:rFonts w:asciiTheme="minorHAnsi" w:hAnsiTheme="minorHAnsi" w:cstheme="minorHAnsi"/>
          <w:sz w:val="24"/>
          <w:szCs w:val="24"/>
        </w:rPr>
        <w:t>Zamawiający</w:t>
      </w:r>
      <w:r w:rsidRPr="007D69BE">
        <w:rPr>
          <w:rFonts w:asciiTheme="minorHAnsi" w:hAnsiTheme="minorHAnsi" w:cstheme="minorHAnsi"/>
          <w:sz w:val="24"/>
          <w:szCs w:val="24"/>
        </w:rPr>
        <w:t xml:space="preserve"> m</w:t>
      </w:r>
      <w:r w:rsidR="008C5E96" w:rsidRPr="007D69BE">
        <w:rPr>
          <w:rFonts w:asciiTheme="minorHAnsi" w:hAnsiTheme="minorHAnsi" w:cstheme="minorHAnsi"/>
          <w:sz w:val="24"/>
          <w:szCs w:val="24"/>
        </w:rPr>
        <w:t>ógł</w:t>
      </w:r>
      <w:r w:rsidRPr="007D69BE">
        <w:rPr>
          <w:rFonts w:asciiTheme="minorHAnsi" w:hAnsiTheme="minorHAnsi" w:cstheme="minorHAnsi"/>
          <w:sz w:val="24"/>
          <w:szCs w:val="24"/>
        </w:rPr>
        <w:t xml:space="preserve"> prawidłowo wypełniać nałożone na nie</w:t>
      </w:r>
      <w:r w:rsidR="008C5E96" w:rsidRPr="007D69BE">
        <w:rPr>
          <w:rFonts w:asciiTheme="minorHAnsi" w:hAnsiTheme="minorHAnsi" w:cstheme="minorHAnsi"/>
          <w:sz w:val="24"/>
          <w:szCs w:val="24"/>
        </w:rPr>
        <w:t>go</w:t>
      </w:r>
      <w:r w:rsidRPr="007D69BE">
        <w:rPr>
          <w:rFonts w:asciiTheme="minorHAnsi" w:hAnsiTheme="minorHAnsi" w:cstheme="minorHAnsi"/>
          <w:sz w:val="24"/>
          <w:szCs w:val="24"/>
        </w:rPr>
        <w:t xml:space="preserve"> obowiązki prawne. </w:t>
      </w:r>
    </w:p>
    <w:p w14:paraId="0116502F" w14:textId="77777777" w:rsidR="00D10A92"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Odbiorcami Pani/Pana danych osobowych będą upoważnieni pracownicy </w:t>
      </w:r>
      <w:r w:rsidR="008C5E96" w:rsidRPr="007D69BE">
        <w:rPr>
          <w:rFonts w:asciiTheme="minorHAnsi" w:hAnsiTheme="minorHAnsi" w:cstheme="minorHAnsi"/>
          <w:sz w:val="24"/>
          <w:szCs w:val="24"/>
        </w:rPr>
        <w:t>Zamawiającego, upoważnione przez Zamawiającego osoby trzecie</w:t>
      </w:r>
      <w:r w:rsidRPr="007D69BE">
        <w:rPr>
          <w:rFonts w:asciiTheme="minorHAnsi" w:hAnsiTheme="minorHAnsi" w:cstheme="minorHAnsi"/>
          <w:sz w:val="24"/>
          <w:szCs w:val="24"/>
        </w:rPr>
        <w:t xml:space="preserve"> oraz podmioty, którym udostępniona zostanie dokumentacja postępowania zgodnie z</w:t>
      </w:r>
      <w:r w:rsidR="008C5E96" w:rsidRPr="007D69BE">
        <w:rPr>
          <w:rFonts w:asciiTheme="minorHAnsi" w:hAnsiTheme="minorHAnsi" w:cstheme="minorHAnsi"/>
          <w:sz w:val="24"/>
          <w:szCs w:val="24"/>
        </w:rPr>
        <w:t> </w:t>
      </w:r>
      <w:r w:rsidRPr="007D69BE">
        <w:rPr>
          <w:rFonts w:asciiTheme="minorHAnsi" w:hAnsiTheme="minorHAnsi" w:cstheme="minorHAnsi"/>
          <w:sz w:val="24"/>
          <w:szCs w:val="24"/>
        </w:rPr>
        <w:t>art.18 oraz art. 74 ustawy Pzp.</w:t>
      </w:r>
    </w:p>
    <w:p w14:paraId="5CB2E428" w14:textId="59ADF17E"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Pani/Pana dane osobowe będą przechowywane: </w:t>
      </w:r>
    </w:p>
    <w:p w14:paraId="55E7B416" w14:textId="796A9E90"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jeżeli czas trwania umowy przekracza 4 lata - przez cały czas trwania umowy </w:t>
      </w:r>
    </w:p>
    <w:p w14:paraId="2732A134" w14:textId="1886493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Posiada Pani/Pan: </w:t>
      </w:r>
    </w:p>
    <w:p w14:paraId="5C5F1657" w14:textId="04739B02"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dostępu do treści swoich danych (art. 15 RODO); </w:t>
      </w:r>
    </w:p>
    <w:p w14:paraId="78897DE3" w14:textId="10832AA0" w:rsidR="008C5E96"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do sprostowania i uzupełnienia danych osobowych (art. 16 RODO) skorzystanie z prawa do sprostowania lub uzupełnienia nie może skutkować zmianą wyniku postępowania o udzielenie zamówienia publicznego ani zmianą postanowień umowy w</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żądania ograniczenia przetwarzania danych osobowych (art. 18 RODO) z</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Pr>
          <w:rFonts w:asciiTheme="minorHAnsi" w:hAnsiTheme="minorHAnsi" w:cstheme="minorHAnsi"/>
          <w:sz w:val="24"/>
          <w:szCs w:val="24"/>
        </w:rPr>
        <w:t> </w:t>
      </w:r>
      <w:r w:rsidRPr="007D69BE">
        <w:rPr>
          <w:rFonts w:asciiTheme="minorHAnsi" w:hAnsiTheme="minorHAnsi" w:cstheme="minorHAnsi"/>
          <w:sz w:val="24"/>
          <w:szCs w:val="24"/>
        </w:rPr>
        <w:t xml:space="preserve">zastrzeżeniem przypadków, o których mowa w art. 18 ust. 2 RODO; </w:t>
      </w:r>
    </w:p>
    <w:p w14:paraId="312616C3" w14:textId="22A60F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Nie przysługuje Pani/Panu: </w:t>
      </w:r>
    </w:p>
    <w:p w14:paraId="1D43F2DC" w14:textId="7851CEB1"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przenoszenia danych osobowych, o którym mowa w art. 20 RODO; </w:t>
      </w:r>
    </w:p>
    <w:p w14:paraId="76EF7B01" w14:textId="1DF65635"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lastRenderedPageBreak/>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Dane udostępnione przez Panią/Pana nie będą podlegały profilowaniu. </w:t>
      </w:r>
    </w:p>
    <w:p w14:paraId="29B61F8C" w14:textId="5461E4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4A9450E9" w:rsidR="00F21B83" w:rsidRPr="007D69BE" w:rsidRDefault="007C3642" w:rsidP="00F760BF">
      <w:pPr>
        <w:pStyle w:val="Akapitzlist"/>
        <w:numPr>
          <w:ilvl w:val="0"/>
          <w:numId w:val="60"/>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Zamawiający</w:t>
      </w:r>
      <w:r w:rsidR="00F21B83" w:rsidRPr="007D69BE">
        <w:rPr>
          <w:rFonts w:asciiTheme="minorHAnsi" w:hAnsiTheme="minorHAnsi" w:cstheme="minorHAnsi"/>
          <w:sz w:val="24"/>
          <w:szCs w:val="24"/>
        </w:rPr>
        <w:t xml:space="preserve">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Default="00F21B83" w:rsidP="00F760BF">
      <w:pPr>
        <w:pStyle w:val="Akapitzlist"/>
        <w:numPr>
          <w:ilvl w:val="0"/>
          <w:numId w:val="59"/>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77777777" w:rsidR="00432D84" w:rsidRPr="00661000"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6098EDCC" w14:textId="14DB0073" w:rsidR="004A07EB" w:rsidRDefault="004A07EB" w:rsidP="00C101DD">
      <w:pPr>
        <w:pStyle w:val="Nagwek1"/>
        <w:spacing w:after="120"/>
        <w:ind w:left="0" w:firstLine="0"/>
        <w:rPr>
          <w:rFonts w:asciiTheme="minorHAnsi" w:hAnsiTheme="minorHAnsi" w:cstheme="minorHAnsi"/>
          <w:sz w:val="24"/>
          <w:szCs w:val="24"/>
        </w:rPr>
      </w:pPr>
      <w:bookmarkStart w:id="44" w:name="_Toc87216329"/>
      <w:bookmarkStart w:id="45" w:name="_Hlk87216420"/>
      <w:r w:rsidRPr="004A07EB">
        <w:rPr>
          <w:rFonts w:asciiTheme="minorHAnsi" w:hAnsiTheme="minorHAnsi" w:cstheme="minorHAnsi"/>
          <w:sz w:val="24"/>
          <w:szCs w:val="24"/>
        </w:rPr>
        <w:t>Rozdział XX</w:t>
      </w:r>
      <w:r w:rsidR="00A1743F">
        <w:rPr>
          <w:rFonts w:asciiTheme="minorHAnsi" w:hAnsiTheme="minorHAnsi" w:cstheme="minorHAnsi"/>
          <w:sz w:val="24"/>
          <w:szCs w:val="24"/>
        </w:rPr>
        <w:t>VII</w:t>
      </w:r>
      <w:r w:rsidRPr="004A07EB">
        <w:rPr>
          <w:rFonts w:asciiTheme="minorHAnsi" w:hAnsiTheme="minorHAnsi" w:cstheme="minorHAnsi"/>
          <w:sz w:val="24"/>
          <w:szCs w:val="24"/>
        </w:rPr>
        <w:br/>
      </w:r>
      <w:bookmarkStart w:id="46" w:name="_Hlk78664353"/>
      <w:r w:rsidRPr="004A07EB">
        <w:rPr>
          <w:rFonts w:asciiTheme="minorHAnsi" w:hAnsiTheme="minorHAnsi" w:cstheme="minorHAnsi"/>
          <w:sz w:val="24"/>
          <w:szCs w:val="24"/>
        </w:rPr>
        <w:t>Z</w:t>
      </w:r>
      <w:r w:rsidR="00F36A94">
        <w:rPr>
          <w:rFonts w:asciiTheme="minorHAnsi" w:hAnsiTheme="minorHAnsi" w:cstheme="minorHAnsi"/>
          <w:sz w:val="24"/>
          <w:szCs w:val="24"/>
        </w:rPr>
        <w:t>AŁĄCZNIKI</w:t>
      </w:r>
      <w:bookmarkEnd w:id="44"/>
    </w:p>
    <w:p w14:paraId="30ACEA29" w14:textId="77777777" w:rsidR="00C101DD" w:rsidRPr="00C101DD" w:rsidRDefault="00C101DD" w:rsidP="00C101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CD5735" w14:paraId="7C8BAA1D" w14:textId="77777777" w:rsidTr="005E7021">
        <w:trPr>
          <w:trHeight w:val="405"/>
        </w:trPr>
        <w:tc>
          <w:tcPr>
            <w:tcW w:w="1696" w:type="dxa"/>
          </w:tcPr>
          <w:p w14:paraId="47A29FFE" w14:textId="77777777"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bookmarkStart w:id="47" w:name="_Hlk78456749"/>
            <w:r w:rsidRPr="00CD5735">
              <w:rPr>
                <w:rFonts w:ascii="Calibri Light" w:eastAsia="Calibri" w:hAnsi="Calibri Light" w:cs="Tahoma"/>
                <w:b/>
                <w:szCs w:val="22"/>
              </w:rPr>
              <w:t>Załącznik nr 1</w:t>
            </w:r>
          </w:p>
        </w:tc>
        <w:tc>
          <w:tcPr>
            <w:tcW w:w="7364" w:type="dxa"/>
          </w:tcPr>
          <w:p w14:paraId="44E0BBA6" w14:textId="77777777"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Formularz „Oferta”</w:t>
            </w:r>
          </w:p>
        </w:tc>
      </w:tr>
      <w:tr w:rsidR="00B24C52" w:rsidRPr="00CD5735" w14:paraId="316E63D5" w14:textId="77777777" w:rsidTr="005E7021">
        <w:trPr>
          <w:trHeight w:val="405"/>
        </w:trPr>
        <w:tc>
          <w:tcPr>
            <w:tcW w:w="1696" w:type="dxa"/>
          </w:tcPr>
          <w:p w14:paraId="150A206F" w14:textId="1ACB1BD1"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w:t>
            </w:r>
            <w:r w:rsidR="005E7CB7">
              <w:rPr>
                <w:rFonts w:ascii="Calibri Light" w:eastAsia="Calibri" w:hAnsi="Calibri Light" w:cs="Tahoma"/>
                <w:b/>
                <w:szCs w:val="22"/>
              </w:rPr>
              <w:t>a</w:t>
            </w:r>
            <w:r w:rsidR="00FD2BFE">
              <w:rPr>
                <w:rFonts w:ascii="Calibri Light" w:eastAsia="Calibri" w:hAnsi="Calibri Light" w:cs="Tahoma"/>
                <w:b/>
                <w:szCs w:val="22"/>
              </w:rPr>
              <w:t>1</w:t>
            </w:r>
            <w:r w:rsidR="00583FC6">
              <w:rPr>
                <w:rFonts w:ascii="Calibri Light" w:eastAsia="Calibri" w:hAnsi="Calibri Light" w:cs="Tahoma"/>
                <w:b/>
                <w:szCs w:val="22"/>
              </w:rPr>
              <w:t xml:space="preserve"> i 2a</w:t>
            </w:r>
            <w:r w:rsidR="00FD2BFE">
              <w:rPr>
                <w:rFonts w:ascii="Calibri Light" w:eastAsia="Calibri" w:hAnsi="Calibri Light" w:cs="Tahoma"/>
                <w:b/>
                <w:szCs w:val="22"/>
              </w:rPr>
              <w:t>2</w:t>
            </w:r>
          </w:p>
        </w:tc>
        <w:tc>
          <w:tcPr>
            <w:tcW w:w="7364" w:type="dxa"/>
          </w:tcPr>
          <w:p w14:paraId="408B0C94" w14:textId="7101F0CC" w:rsidR="00B24C52" w:rsidRPr="00F47A4F" w:rsidRDefault="00B24C52"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w:t>
            </w:r>
            <w:r w:rsidR="005E7CB7">
              <w:rPr>
                <w:rFonts w:ascii="Calibri Light" w:eastAsia="Calibri" w:hAnsi="Calibri Light" w:cs="Tahoma"/>
                <w:szCs w:val="22"/>
              </w:rPr>
              <w:t xml:space="preserve"> w zakresie zamówienia podstawowego</w:t>
            </w:r>
            <w:r w:rsidR="00583FC6">
              <w:rPr>
                <w:rFonts w:ascii="Calibri Light" w:eastAsia="Calibri" w:hAnsi="Calibri Light" w:cs="Tahoma"/>
                <w:szCs w:val="22"/>
              </w:rPr>
              <w:t xml:space="preserve"> </w:t>
            </w:r>
            <w:r w:rsidR="00583FC6" w:rsidRPr="00515FD2">
              <w:rPr>
                <w:rFonts w:ascii="Calibri Light" w:eastAsia="Calibri" w:hAnsi="Calibri Light" w:cs="Tahoma"/>
                <w:szCs w:val="22"/>
              </w:rPr>
              <w:t xml:space="preserve">dla </w:t>
            </w:r>
            <w:r w:rsidR="00583FC6">
              <w:rPr>
                <w:rFonts w:ascii="Calibri Light" w:eastAsia="Calibri" w:hAnsi="Calibri Light" w:cs="Tahoma"/>
                <w:szCs w:val="22"/>
              </w:rPr>
              <w:t>C</w:t>
            </w:r>
            <w:r w:rsidR="00583FC6" w:rsidRPr="00515FD2">
              <w:rPr>
                <w:rFonts w:ascii="Calibri Light" w:eastAsia="Calibri" w:hAnsi="Calibri Light" w:cs="Tahoma"/>
                <w:szCs w:val="22"/>
              </w:rPr>
              <w:t xml:space="preserve">zęści </w:t>
            </w:r>
            <w:r w:rsidR="00583FC6">
              <w:rPr>
                <w:rFonts w:ascii="Calibri Light" w:eastAsia="Calibri" w:hAnsi="Calibri Light" w:cs="Tahoma"/>
                <w:szCs w:val="22"/>
              </w:rPr>
              <w:t>1 i 2</w:t>
            </w:r>
          </w:p>
        </w:tc>
      </w:tr>
      <w:tr w:rsidR="005E7CB7" w:rsidRPr="00CD5735" w14:paraId="55DEFCB5" w14:textId="77777777" w:rsidTr="005E7021">
        <w:trPr>
          <w:trHeight w:val="405"/>
        </w:trPr>
        <w:tc>
          <w:tcPr>
            <w:tcW w:w="1696" w:type="dxa"/>
          </w:tcPr>
          <w:p w14:paraId="7D6F257E" w14:textId="7CA2601E" w:rsidR="005E7CB7" w:rsidRPr="00CD5735" w:rsidRDefault="005E7CB7"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2b</w:t>
            </w:r>
            <w:r w:rsidR="00FD2BFE">
              <w:rPr>
                <w:rFonts w:ascii="Calibri Light" w:eastAsia="Calibri" w:hAnsi="Calibri Light" w:cs="Tahoma"/>
                <w:b/>
                <w:szCs w:val="22"/>
              </w:rPr>
              <w:t>1</w:t>
            </w:r>
            <w:r w:rsidR="00583FC6">
              <w:rPr>
                <w:rFonts w:ascii="Calibri Light" w:eastAsia="Calibri" w:hAnsi="Calibri Light" w:cs="Tahoma"/>
                <w:b/>
                <w:szCs w:val="22"/>
              </w:rPr>
              <w:t xml:space="preserve"> i 2b</w:t>
            </w:r>
            <w:r w:rsidR="00FD2BFE">
              <w:rPr>
                <w:rFonts w:ascii="Calibri Light" w:eastAsia="Calibri" w:hAnsi="Calibri Light" w:cs="Tahoma"/>
                <w:b/>
                <w:szCs w:val="22"/>
              </w:rPr>
              <w:t>2</w:t>
            </w:r>
          </w:p>
        </w:tc>
        <w:tc>
          <w:tcPr>
            <w:tcW w:w="7364" w:type="dxa"/>
          </w:tcPr>
          <w:p w14:paraId="2BFE4D0F" w14:textId="4750BA37" w:rsidR="005E7CB7" w:rsidRDefault="005E7CB7"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 w zakresie zamówienia opcjonalnego</w:t>
            </w:r>
            <w:r w:rsidR="00583FC6" w:rsidRPr="00515FD2">
              <w:rPr>
                <w:rFonts w:ascii="Calibri Light" w:eastAsia="Calibri" w:hAnsi="Calibri Light" w:cs="Tahoma"/>
                <w:szCs w:val="22"/>
              </w:rPr>
              <w:t xml:space="preserve"> dla </w:t>
            </w:r>
            <w:r w:rsidR="00583FC6">
              <w:rPr>
                <w:rFonts w:ascii="Calibri Light" w:eastAsia="Calibri" w:hAnsi="Calibri Light" w:cs="Tahoma"/>
                <w:szCs w:val="22"/>
              </w:rPr>
              <w:t>C</w:t>
            </w:r>
            <w:r w:rsidR="00583FC6" w:rsidRPr="00515FD2">
              <w:rPr>
                <w:rFonts w:ascii="Calibri Light" w:eastAsia="Calibri" w:hAnsi="Calibri Light" w:cs="Tahoma"/>
                <w:szCs w:val="22"/>
              </w:rPr>
              <w:t xml:space="preserve">zęści </w:t>
            </w:r>
            <w:r w:rsidR="00583FC6">
              <w:rPr>
                <w:rFonts w:ascii="Calibri Light" w:eastAsia="Calibri" w:hAnsi="Calibri Light" w:cs="Tahoma"/>
                <w:szCs w:val="22"/>
              </w:rPr>
              <w:t>1 i 2</w:t>
            </w:r>
          </w:p>
        </w:tc>
      </w:tr>
      <w:tr w:rsidR="00B24C52" w:rsidRPr="00CD5735" w14:paraId="71CC363C" w14:textId="77777777" w:rsidTr="005E7021">
        <w:tc>
          <w:tcPr>
            <w:tcW w:w="1696" w:type="dxa"/>
          </w:tcPr>
          <w:p w14:paraId="72F8A297" w14:textId="77777777" w:rsidR="00B24C52" w:rsidRPr="00CD5735" w:rsidRDefault="00B24C52" w:rsidP="005E7021">
            <w:pPr>
              <w:widowControl w:val="0"/>
              <w:autoSpaceDE w:val="0"/>
              <w:autoSpaceDN w:val="0"/>
              <w:adjustRightInd w:val="0"/>
              <w:contextualSpacing/>
              <w:rPr>
                <w:rFonts w:ascii="Calibri Light" w:eastAsia="Calibri" w:hAnsi="Calibri Light" w:cs="Tahoma"/>
                <w:b/>
                <w:bCs/>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3</w:t>
            </w:r>
          </w:p>
        </w:tc>
        <w:tc>
          <w:tcPr>
            <w:tcW w:w="7364" w:type="dxa"/>
          </w:tcPr>
          <w:p w14:paraId="47826E3F" w14:textId="6DFBAB67"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 xml:space="preserve">Wzór oświadczenia Wykonawcy o niepodleganiu wykluczeniu w postępowaniu - </w:t>
            </w:r>
            <w:r w:rsidRPr="005032F6">
              <w:rPr>
                <w:rFonts w:ascii="Calibri Light" w:eastAsia="Calibri" w:hAnsi="Calibri Light" w:cs="Tahoma"/>
                <w:b/>
                <w:bCs/>
                <w:szCs w:val="22"/>
              </w:rPr>
              <w:t>składa każdy Wykonawca wraz z ofertą</w:t>
            </w:r>
          </w:p>
        </w:tc>
      </w:tr>
      <w:tr w:rsidR="00B24C52" w:rsidRPr="00CD5735" w14:paraId="04E6D770" w14:textId="77777777" w:rsidTr="00C03B1E">
        <w:trPr>
          <w:trHeight w:val="391"/>
        </w:trPr>
        <w:tc>
          <w:tcPr>
            <w:tcW w:w="1696" w:type="dxa"/>
          </w:tcPr>
          <w:p w14:paraId="4102F46B" w14:textId="43DC7C89"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A2FFA">
              <w:rPr>
                <w:rFonts w:ascii="Calibri Light" w:eastAsia="Calibri" w:hAnsi="Calibri Light" w:cs="Tahoma"/>
                <w:b/>
                <w:szCs w:val="22"/>
              </w:rPr>
              <w:t>4</w:t>
            </w:r>
            <w:r w:rsidR="003E601D">
              <w:rPr>
                <w:rFonts w:ascii="Calibri Light" w:eastAsia="Calibri" w:hAnsi="Calibri Light" w:cs="Tahoma"/>
                <w:b/>
                <w:szCs w:val="22"/>
              </w:rPr>
              <w:t xml:space="preserve">a i </w:t>
            </w:r>
            <w:r w:rsidR="009A2FFA">
              <w:rPr>
                <w:rFonts w:ascii="Calibri Light" w:eastAsia="Calibri" w:hAnsi="Calibri Light" w:cs="Tahoma"/>
                <w:b/>
                <w:szCs w:val="22"/>
              </w:rPr>
              <w:t>4</w:t>
            </w:r>
            <w:r w:rsidR="003E601D">
              <w:rPr>
                <w:rFonts w:ascii="Calibri Light" w:eastAsia="Calibri" w:hAnsi="Calibri Light" w:cs="Tahoma"/>
                <w:b/>
                <w:szCs w:val="22"/>
              </w:rPr>
              <w:t>b</w:t>
            </w:r>
          </w:p>
        </w:tc>
        <w:tc>
          <w:tcPr>
            <w:tcW w:w="7364" w:type="dxa"/>
          </w:tcPr>
          <w:p w14:paraId="29678F07" w14:textId="2F20F322" w:rsidR="00B24C52" w:rsidRPr="00CD5735" w:rsidRDefault="00C03B1E" w:rsidP="005E7021">
            <w:pPr>
              <w:widowControl w:val="0"/>
              <w:tabs>
                <w:tab w:val="left" w:pos="34"/>
              </w:tabs>
              <w:autoSpaceDE w:val="0"/>
              <w:autoSpaceDN w:val="0"/>
              <w:adjustRightInd w:val="0"/>
              <w:contextualSpacing/>
              <w:rPr>
                <w:rFonts w:ascii="Calibri Light" w:eastAsia="Calibri" w:hAnsi="Calibri Light" w:cs="Tahoma"/>
                <w:szCs w:val="22"/>
              </w:rPr>
            </w:pPr>
            <w:r w:rsidRPr="00C03B1E">
              <w:rPr>
                <w:rFonts w:ascii="Calibri Light" w:eastAsia="Calibri" w:hAnsi="Calibri Light" w:cs="Tahoma"/>
                <w:szCs w:val="22"/>
              </w:rPr>
              <w:t>Formularz dotyczący oferowanych parametrów technicznych</w:t>
            </w:r>
            <w:r>
              <w:rPr>
                <w:rFonts w:ascii="Calibri Light" w:eastAsia="Calibri" w:hAnsi="Calibri Light" w:cs="Tahoma"/>
                <w:szCs w:val="22"/>
              </w:rPr>
              <w:t xml:space="preserve"> wyposażenia</w:t>
            </w:r>
            <w:r w:rsidR="003E601D">
              <w:rPr>
                <w:rFonts w:ascii="Calibri Light" w:eastAsia="Calibri" w:hAnsi="Calibri Light" w:cs="Tahoma"/>
                <w:szCs w:val="22"/>
              </w:rPr>
              <w:t xml:space="preserve"> </w:t>
            </w:r>
            <w:r w:rsidR="003E601D" w:rsidRPr="00515FD2">
              <w:rPr>
                <w:rFonts w:ascii="Calibri Light" w:eastAsia="Calibri" w:hAnsi="Calibri Light" w:cs="Tahoma"/>
                <w:szCs w:val="22"/>
              </w:rPr>
              <w:t xml:space="preserve">dla </w:t>
            </w:r>
            <w:r w:rsidR="003E601D">
              <w:rPr>
                <w:rFonts w:ascii="Calibri Light" w:eastAsia="Calibri" w:hAnsi="Calibri Light" w:cs="Tahoma"/>
                <w:szCs w:val="22"/>
              </w:rPr>
              <w:t>C</w:t>
            </w:r>
            <w:r w:rsidR="003E601D" w:rsidRPr="00515FD2">
              <w:rPr>
                <w:rFonts w:ascii="Calibri Light" w:eastAsia="Calibri" w:hAnsi="Calibri Light" w:cs="Tahoma"/>
                <w:szCs w:val="22"/>
              </w:rPr>
              <w:t xml:space="preserve">zęści </w:t>
            </w:r>
            <w:r w:rsidR="003E601D">
              <w:rPr>
                <w:rFonts w:ascii="Calibri Light" w:eastAsia="Calibri" w:hAnsi="Calibri Light" w:cs="Tahoma"/>
                <w:szCs w:val="22"/>
              </w:rPr>
              <w:t>1 i 2</w:t>
            </w:r>
            <w:r w:rsidR="005032F6">
              <w:rPr>
                <w:rFonts w:ascii="Calibri Light" w:eastAsia="Calibri" w:hAnsi="Calibri Light" w:cs="Tahoma"/>
                <w:szCs w:val="22"/>
              </w:rPr>
              <w:t xml:space="preserve"> </w:t>
            </w:r>
            <w:r w:rsidR="005032F6" w:rsidRPr="004C105C">
              <w:rPr>
                <w:rFonts w:ascii="Calibri Light" w:eastAsia="Calibri" w:hAnsi="Calibri Light" w:cs="Tahoma"/>
                <w:szCs w:val="22"/>
              </w:rPr>
              <w:t xml:space="preserve">- </w:t>
            </w:r>
            <w:r w:rsidR="005032F6" w:rsidRPr="005032F6">
              <w:rPr>
                <w:rFonts w:ascii="Calibri Light" w:eastAsia="Calibri" w:hAnsi="Calibri Light" w:cs="Tahoma"/>
                <w:b/>
                <w:bCs/>
                <w:szCs w:val="22"/>
              </w:rPr>
              <w:t>składa każdy Wykonawca wraz z ofertą</w:t>
            </w:r>
          </w:p>
        </w:tc>
      </w:tr>
      <w:tr w:rsidR="00B24C52" w:rsidRPr="00CD5735" w14:paraId="3689E53E" w14:textId="77777777" w:rsidTr="005E7021">
        <w:trPr>
          <w:trHeight w:val="390"/>
        </w:trPr>
        <w:tc>
          <w:tcPr>
            <w:tcW w:w="1696" w:type="dxa"/>
          </w:tcPr>
          <w:p w14:paraId="26E399A3" w14:textId="662A5430"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A2FFA">
              <w:rPr>
                <w:rFonts w:ascii="Calibri Light" w:eastAsia="Calibri" w:hAnsi="Calibri Light" w:cs="Tahoma"/>
                <w:b/>
                <w:szCs w:val="22"/>
              </w:rPr>
              <w:t>5</w:t>
            </w:r>
          </w:p>
        </w:tc>
        <w:tc>
          <w:tcPr>
            <w:tcW w:w="7364" w:type="dxa"/>
          </w:tcPr>
          <w:p w14:paraId="0489D3AA" w14:textId="07D69C1C"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Projektowane postanowienia umowy</w:t>
            </w:r>
            <w:r w:rsidR="004A4F35">
              <w:rPr>
                <w:rFonts w:ascii="Calibri Light" w:eastAsia="Calibri" w:hAnsi="Calibri Light" w:cs="Tahoma"/>
                <w:bCs/>
                <w:szCs w:val="22"/>
              </w:rPr>
              <w:t xml:space="preserve"> </w:t>
            </w:r>
            <w:r w:rsidR="004A4F35" w:rsidRPr="00515FD2">
              <w:rPr>
                <w:rFonts w:ascii="Calibri Light" w:eastAsia="Calibri" w:hAnsi="Calibri Light" w:cs="Tahoma"/>
                <w:szCs w:val="22"/>
              </w:rPr>
              <w:t xml:space="preserve">dla </w:t>
            </w:r>
            <w:r w:rsidR="004A4F35">
              <w:rPr>
                <w:rFonts w:ascii="Calibri Light" w:eastAsia="Calibri" w:hAnsi="Calibri Light" w:cs="Tahoma"/>
                <w:szCs w:val="22"/>
              </w:rPr>
              <w:t>C</w:t>
            </w:r>
            <w:r w:rsidR="004A4F35" w:rsidRPr="00515FD2">
              <w:rPr>
                <w:rFonts w:ascii="Calibri Light" w:eastAsia="Calibri" w:hAnsi="Calibri Light" w:cs="Tahoma"/>
                <w:szCs w:val="22"/>
              </w:rPr>
              <w:t xml:space="preserve">zęści </w:t>
            </w:r>
            <w:r w:rsidR="004A4F35">
              <w:rPr>
                <w:rFonts w:ascii="Calibri Light" w:eastAsia="Calibri" w:hAnsi="Calibri Light" w:cs="Tahoma"/>
                <w:szCs w:val="22"/>
              </w:rPr>
              <w:t>1 i 2</w:t>
            </w:r>
          </w:p>
        </w:tc>
      </w:tr>
      <w:tr w:rsidR="00B24C52" w:rsidRPr="00CD5735" w14:paraId="3ECC5ECD" w14:textId="77777777" w:rsidTr="005E7021">
        <w:trPr>
          <w:trHeight w:val="390"/>
        </w:trPr>
        <w:tc>
          <w:tcPr>
            <w:tcW w:w="1696" w:type="dxa"/>
          </w:tcPr>
          <w:p w14:paraId="632C561C" w14:textId="18C16B1F"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A2FFA">
              <w:rPr>
                <w:rFonts w:ascii="Calibri Light" w:eastAsia="Calibri" w:hAnsi="Calibri Light" w:cs="Tahoma"/>
                <w:b/>
                <w:szCs w:val="22"/>
              </w:rPr>
              <w:t>6</w:t>
            </w:r>
            <w:r w:rsidR="003E601D">
              <w:rPr>
                <w:rFonts w:ascii="Calibri Light" w:eastAsia="Calibri" w:hAnsi="Calibri Light" w:cs="Tahoma"/>
                <w:b/>
                <w:szCs w:val="22"/>
              </w:rPr>
              <w:t xml:space="preserve">a i </w:t>
            </w:r>
            <w:r w:rsidR="009A2FFA">
              <w:rPr>
                <w:rFonts w:ascii="Calibri Light" w:eastAsia="Calibri" w:hAnsi="Calibri Light" w:cs="Tahoma"/>
                <w:b/>
                <w:szCs w:val="22"/>
              </w:rPr>
              <w:t>6</w:t>
            </w:r>
            <w:r w:rsidR="003E601D">
              <w:rPr>
                <w:rFonts w:ascii="Calibri Light" w:eastAsia="Calibri" w:hAnsi="Calibri Light" w:cs="Tahoma"/>
                <w:b/>
                <w:szCs w:val="22"/>
              </w:rPr>
              <w:t>b</w:t>
            </w:r>
          </w:p>
        </w:tc>
        <w:tc>
          <w:tcPr>
            <w:tcW w:w="7364" w:type="dxa"/>
          </w:tcPr>
          <w:p w14:paraId="36F0612A" w14:textId="1E1C1D78"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Opis przedmiotu zamówienia</w:t>
            </w:r>
            <w:r w:rsidRPr="00CD5735">
              <w:rPr>
                <w:rFonts w:ascii="Calibri Light" w:eastAsia="Calibri" w:hAnsi="Calibri Light" w:cs="Tahoma"/>
                <w:bCs/>
                <w:szCs w:val="22"/>
              </w:rPr>
              <w:t xml:space="preserve"> </w:t>
            </w:r>
            <w:r w:rsidR="003E601D" w:rsidRPr="00515FD2">
              <w:rPr>
                <w:rFonts w:ascii="Calibri Light" w:eastAsia="Calibri" w:hAnsi="Calibri Light" w:cs="Tahoma"/>
                <w:szCs w:val="22"/>
              </w:rPr>
              <w:t xml:space="preserve">dla </w:t>
            </w:r>
            <w:r w:rsidR="003E601D">
              <w:rPr>
                <w:rFonts w:ascii="Calibri Light" w:eastAsia="Calibri" w:hAnsi="Calibri Light" w:cs="Tahoma"/>
                <w:szCs w:val="22"/>
              </w:rPr>
              <w:t>C</w:t>
            </w:r>
            <w:r w:rsidR="003E601D" w:rsidRPr="00515FD2">
              <w:rPr>
                <w:rFonts w:ascii="Calibri Light" w:eastAsia="Calibri" w:hAnsi="Calibri Light" w:cs="Tahoma"/>
                <w:szCs w:val="22"/>
              </w:rPr>
              <w:t xml:space="preserve">zęści </w:t>
            </w:r>
            <w:r w:rsidR="003E601D">
              <w:rPr>
                <w:rFonts w:ascii="Calibri Light" w:eastAsia="Calibri" w:hAnsi="Calibri Light" w:cs="Tahoma"/>
                <w:szCs w:val="22"/>
              </w:rPr>
              <w:t>1 i 2</w:t>
            </w:r>
          </w:p>
        </w:tc>
      </w:tr>
      <w:tr w:rsidR="00B24C52" w:rsidRPr="00CD5735" w14:paraId="324BE52B" w14:textId="77777777" w:rsidTr="005E7021">
        <w:trPr>
          <w:trHeight w:val="390"/>
        </w:trPr>
        <w:tc>
          <w:tcPr>
            <w:tcW w:w="1696" w:type="dxa"/>
          </w:tcPr>
          <w:p w14:paraId="415DB072" w14:textId="1860015C"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Pr>
                <w:rFonts w:ascii="Calibri Light" w:eastAsia="Calibri" w:hAnsi="Calibri Light" w:cs="Tahoma"/>
                <w:b/>
                <w:szCs w:val="22"/>
              </w:rPr>
              <w:t xml:space="preserve">Załącznik nr </w:t>
            </w:r>
            <w:r w:rsidR="009A2FFA">
              <w:rPr>
                <w:rFonts w:ascii="Calibri Light" w:eastAsia="Calibri" w:hAnsi="Calibri Light" w:cs="Tahoma"/>
                <w:b/>
                <w:szCs w:val="22"/>
              </w:rPr>
              <w:t>7</w:t>
            </w:r>
          </w:p>
        </w:tc>
        <w:tc>
          <w:tcPr>
            <w:tcW w:w="7364" w:type="dxa"/>
          </w:tcPr>
          <w:p w14:paraId="4246D450" w14:textId="77777777" w:rsidR="00B24C52"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L</w:t>
            </w:r>
            <w:r w:rsidRPr="001560E6">
              <w:rPr>
                <w:rFonts w:ascii="Calibri Light" w:eastAsia="Calibri" w:hAnsi="Calibri Light" w:cs="Tahoma"/>
                <w:bCs/>
                <w:szCs w:val="22"/>
              </w:rPr>
              <w:t>ink do postępowania oraz ID postępowania</w:t>
            </w:r>
            <w:r>
              <w:rPr>
                <w:rFonts w:ascii="Calibri Light" w:eastAsia="Calibri" w:hAnsi="Calibri Light" w:cs="Tahoma"/>
                <w:bCs/>
                <w:szCs w:val="22"/>
              </w:rPr>
              <w:t xml:space="preserve"> na miniPortalu</w:t>
            </w:r>
          </w:p>
        </w:tc>
      </w:tr>
      <w:bookmarkEnd w:id="47"/>
    </w:tbl>
    <w:p w14:paraId="24A36FE0" w14:textId="77777777" w:rsidR="00B24C52" w:rsidRPr="00364A90" w:rsidRDefault="00B24C52" w:rsidP="00B24C52">
      <w:pPr>
        <w:ind w:right="-83"/>
        <w:contextualSpacing/>
        <w:jc w:val="center"/>
        <w:rPr>
          <w:rFonts w:asciiTheme="majorHAnsi" w:hAnsiTheme="majorHAnsi"/>
          <w:b/>
        </w:rPr>
      </w:pPr>
    </w:p>
    <w:bookmarkEnd w:id="45"/>
    <w:p w14:paraId="2D07A244" w14:textId="77777777" w:rsidR="00B24C52" w:rsidRPr="00364A90" w:rsidRDefault="00B24C52" w:rsidP="00B24C52">
      <w:pPr>
        <w:ind w:right="-83"/>
        <w:contextualSpacing/>
        <w:jc w:val="center"/>
        <w:rPr>
          <w:rFonts w:asciiTheme="majorHAnsi" w:hAnsiTheme="majorHAnsi"/>
          <w:b/>
        </w:rPr>
      </w:pPr>
    </w:p>
    <w:bookmarkEnd w:id="46"/>
    <w:p w14:paraId="18E8E5E5" w14:textId="77777777" w:rsidR="00B24C52" w:rsidRPr="00364A90" w:rsidRDefault="00B24C52" w:rsidP="00B24C52">
      <w:pPr>
        <w:ind w:right="-83"/>
        <w:contextualSpacing/>
        <w:jc w:val="center"/>
        <w:rPr>
          <w:rFonts w:asciiTheme="majorHAnsi" w:hAnsiTheme="majorHAnsi"/>
          <w:b/>
        </w:rPr>
      </w:pPr>
    </w:p>
    <w:p w14:paraId="39C837D7" w14:textId="77777777" w:rsidR="00B24C52" w:rsidRPr="00364A90" w:rsidRDefault="00B24C52" w:rsidP="00B24C52">
      <w:pPr>
        <w:ind w:right="-83"/>
        <w:jc w:val="center"/>
        <w:rPr>
          <w:rFonts w:asciiTheme="majorHAnsi" w:hAnsiTheme="majorHAnsi"/>
          <w:b/>
        </w:rPr>
      </w:pPr>
    </w:p>
    <w:p w14:paraId="3116ABF1" w14:textId="2615FEE6" w:rsidR="000251B5" w:rsidRDefault="000251B5" w:rsidP="00364A90">
      <w:pPr>
        <w:jc w:val="center"/>
        <w:rPr>
          <w:rFonts w:asciiTheme="majorHAnsi" w:hAnsiTheme="majorHAnsi"/>
          <w:b/>
        </w:rPr>
      </w:pPr>
    </w:p>
    <w:p w14:paraId="34E07DD8" w14:textId="23489B77" w:rsidR="006C55EF" w:rsidRDefault="006C55EF" w:rsidP="00364A90">
      <w:pPr>
        <w:jc w:val="center"/>
        <w:rPr>
          <w:rFonts w:asciiTheme="majorHAnsi" w:hAnsiTheme="majorHAnsi"/>
          <w:b/>
        </w:rPr>
      </w:pPr>
    </w:p>
    <w:p w14:paraId="3380EF76" w14:textId="746F436D" w:rsidR="006C55EF" w:rsidRDefault="006C55EF" w:rsidP="00364A90">
      <w:pPr>
        <w:jc w:val="center"/>
        <w:rPr>
          <w:rFonts w:asciiTheme="majorHAnsi" w:hAnsiTheme="majorHAnsi"/>
          <w:b/>
        </w:rPr>
      </w:pPr>
    </w:p>
    <w:p w14:paraId="6B7AAA53" w14:textId="5BE52A90" w:rsidR="006C55EF" w:rsidRDefault="006C55EF" w:rsidP="00364A90">
      <w:pPr>
        <w:jc w:val="center"/>
        <w:rPr>
          <w:rFonts w:asciiTheme="majorHAnsi" w:hAnsiTheme="majorHAnsi"/>
          <w:b/>
        </w:rPr>
      </w:pPr>
    </w:p>
    <w:p w14:paraId="019EAC42" w14:textId="3F432091" w:rsidR="006C55EF" w:rsidRDefault="006C55EF" w:rsidP="00364A90">
      <w:pPr>
        <w:jc w:val="center"/>
        <w:rPr>
          <w:rFonts w:asciiTheme="majorHAnsi" w:hAnsiTheme="majorHAnsi"/>
          <w:b/>
        </w:rPr>
      </w:pPr>
    </w:p>
    <w:p w14:paraId="0D45242F" w14:textId="234822E7" w:rsidR="006C55EF" w:rsidRDefault="006C55EF" w:rsidP="00364A90">
      <w:pPr>
        <w:jc w:val="center"/>
        <w:rPr>
          <w:rFonts w:asciiTheme="majorHAnsi" w:hAnsiTheme="majorHAnsi"/>
          <w:b/>
        </w:rPr>
      </w:pPr>
    </w:p>
    <w:p w14:paraId="216FC552" w14:textId="57F1A69E" w:rsidR="00910B51" w:rsidRDefault="00910B51" w:rsidP="00364A90">
      <w:pPr>
        <w:jc w:val="center"/>
        <w:rPr>
          <w:rFonts w:asciiTheme="majorHAnsi" w:hAnsiTheme="majorHAnsi"/>
          <w:b/>
        </w:rPr>
      </w:pPr>
    </w:p>
    <w:p w14:paraId="6C91CE57" w14:textId="30A5E2BB" w:rsidR="00910B51" w:rsidRDefault="00910B51" w:rsidP="00364A90">
      <w:pPr>
        <w:jc w:val="center"/>
        <w:rPr>
          <w:rFonts w:asciiTheme="majorHAnsi" w:hAnsiTheme="majorHAnsi"/>
          <w:b/>
        </w:rPr>
      </w:pPr>
    </w:p>
    <w:p w14:paraId="66F7F4FA" w14:textId="6748C665" w:rsidR="00910B51" w:rsidRDefault="00910B51" w:rsidP="00364A90">
      <w:pPr>
        <w:jc w:val="center"/>
        <w:rPr>
          <w:rFonts w:asciiTheme="majorHAnsi" w:hAnsiTheme="majorHAnsi"/>
          <w:b/>
        </w:rPr>
      </w:pPr>
    </w:p>
    <w:p w14:paraId="6DEFFDEF" w14:textId="2AEDB396" w:rsidR="0012577A" w:rsidRDefault="0012577A" w:rsidP="00364A90">
      <w:pPr>
        <w:jc w:val="center"/>
        <w:rPr>
          <w:rFonts w:asciiTheme="majorHAnsi" w:hAnsiTheme="majorHAnsi"/>
          <w:b/>
        </w:rPr>
      </w:pPr>
    </w:p>
    <w:p w14:paraId="7C0F3B69" w14:textId="6F6714A4" w:rsidR="0012577A" w:rsidRDefault="0012577A" w:rsidP="00364A90">
      <w:pPr>
        <w:jc w:val="center"/>
        <w:rPr>
          <w:rFonts w:asciiTheme="majorHAnsi" w:hAnsiTheme="majorHAnsi"/>
          <w:b/>
        </w:rPr>
      </w:pPr>
    </w:p>
    <w:p w14:paraId="608FCE30" w14:textId="07E5F5F6" w:rsidR="0012577A" w:rsidRDefault="0012577A" w:rsidP="00364A90">
      <w:pPr>
        <w:jc w:val="center"/>
        <w:rPr>
          <w:rFonts w:asciiTheme="majorHAnsi" w:hAnsiTheme="majorHAnsi"/>
          <w:b/>
        </w:rPr>
      </w:pPr>
    </w:p>
    <w:p w14:paraId="1C198EC6" w14:textId="77777777" w:rsidR="0012577A" w:rsidRDefault="0012577A" w:rsidP="00364A90">
      <w:pPr>
        <w:jc w:val="center"/>
        <w:rPr>
          <w:rFonts w:asciiTheme="majorHAnsi" w:hAnsiTheme="majorHAnsi"/>
          <w:b/>
        </w:rPr>
      </w:pPr>
    </w:p>
    <w:p w14:paraId="690E5E55" w14:textId="6745BF7D" w:rsidR="00910B51" w:rsidRDefault="00910B51" w:rsidP="00364A90">
      <w:pPr>
        <w:jc w:val="center"/>
        <w:rPr>
          <w:rFonts w:asciiTheme="majorHAnsi" w:hAnsiTheme="majorHAnsi"/>
          <w:b/>
        </w:rPr>
      </w:pPr>
    </w:p>
    <w:p w14:paraId="79D00BBA" w14:textId="3D5EDF4C" w:rsidR="00910B51" w:rsidRDefault="00910B51" w:rsidP="00364A90">
      <w:pPr>
        <w:jc w:val="center"/>
        <w:rPr>
          <w:rFonts w:asciiTheme="majorHAnsi" w:hAnsiTheme="majorHAnsi"/>
          <w:b/>
        </w:rPr>
      </w:pPr>
    </w:p>
    <w:p w14:paraId="7BA942D8" w14:textId="27764950" w:rsidR="00910B51" w:rsidRDefault="00910B51" w:rsidP="00364A90">
      <w:pPr>
        <w:jc w:val="center"/>
        <w:rPr>
          <w:rFonts w:asciiTheme="majorHAnsi" w:hAnsiTheme="majorHAnsi"/>
          <w:b/>
        </w:rPr>
      </w:pPr>
    </w:p>
    <w:p w14:paraId="7FE74AD0" w14:textId="672E1C13" w:rsidR="00910B51" w:rsidRDefault="00910B51" w:rsidP="00364A90">
      <w:pPr>
        <w:jc w:val="center"/>
        <w:rPr>
          <w:rFonts w:asciiTheme="majorHAnsi" w:hAnsiTheme="majorHAnsi"/>
          <w:b/>
        </w:rPr>
      </w:pPr>
    </w:p>
    <w:p w14:paraId="5D63F433" w14:textId="5E9C3BC4" w:rsidR="00643601" w:rsidRDefault="00643601" w:rsidP="009A2FFA">
      <w:pPr>
        <w:rPr>
          <w:rFonts w:asciiTheme="majorHAnsi" w:hAnsiTheme="majorHAnsi"/>
          <w:b/>
        </w:rPr>
      </w:pPr>
    </w:p>
    <w:p w14:paraId="4731B8B4" w14:textId="2249A670" w:rsidR="00364A90" w:rsidRPr="00651DC0" w:rsidRDefault="007D69BE" w:rsidP="00601184">
      <w:pPr>
        <w:pStyle w:val="Zwykytekst"/>
        <w:jc w:val="right"/>
        <w:rPr>
          <w:rFonts w:asciiTheme="minorHAnsi" w:hAnsiTheme="minorHAnsi" w:cstheme="minorHAnsi"/>
          <w:b/>
          <w:sz w:val="24"/>
          <w:szCs w:val="24"/>
        </w:rPr>
      </w:pPr>
      <w:r>
        <w:rPr>
          <w:rFonts w:asciiTheme="minorHAnsi" w:hAnsiTheme="minorHAnsi" w:cstheme="minorHAnsi"/>
          <w:b/>
          <w:sz w:val="24"/>
          <w:szCs w:val="24"/>
        </w:rPr>
        <w:t>Załącznik nr 1</w:t>
      </w:r>
    </w:p>
    <w:p w14:paraId="5987A456" w14:textId="77777777" w:rsidR="00364A90" w:rsidRPr="00651DC0" w:rsidRDefault="00364A90" w:rsidP="00364A90">
      <w:pPr>
        <w:pStyle w:val="Zwykytekst"/>
        <w:jc w:val="center"/>
        <w:rPr>
          <w:rFonts w:asciiTheme="minorHAnsi" w:hAnsiTheme="minorHAnsi" w:cstheme="minorHAnsi"/>
          <w:b/>
          <w:sz w:val="24"/>
          <w:szCs w:val="24"/>
        </w:rPr>
      </w:pPr>
      <w:r w:rsidRPr="00651DC0">
        <w:rPr>
          <w:rFonts w:asciiTheme="minorHAnsi" w:hAnsiTheme="minorHAnsi" w:cstheme="minorHAnsi"/>
          <w:b/>
          <w:sz w:val="24"/>
          <w:szCs w:val="24"/>
        </w:rPr>
        <w:t>Formularz „Oferta”</w:t>
      </w:r>
    </w:p>
    <w:p w14:paraId="43B85401" w14:textId="77777777" w:rsidR="00364A90" w:rsidRPr="00651DC0" w:rsidRDefault="00364A90" w:rsidP="00364A90">
      <w:pPr>
        <w:pStyle w:val="Zwykytekst"/>
        <w:spacing w:before="120"/>
        <w:jc w:val="righ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651DC0" w14:paraId="26CC0910" w14:textId="77777777" w:rsidTr="00C138A0">
        <w:trPr>
          <w:trHeight w:val="1100"/>
        </w:trPr>
        <w:tc>
          <w:tcPr>
            <w:tcW w:w="3898" w:type="dxa"/>
            <w:tcBorders>
              <w:top w:val="nil"/>
              <w:left w:val="nil"/>
              <w:bottom w:val="nil"/>
              <w:right w:val="nil"/>
            </w:tcBorders>
          </w:tcPr>
          <w:p w14:paraId="117B7F43" w14:textId="77777777" w:rsidR="00364A90" w:rsidRPr="00651DC0" w:rsidRDefault="00364A90" w:rsidP="00C138A0">
            <w:pPr>
              <w:rPr>
                <w:rFonts w:asciiTheme="minorHAnsi" w:hAnsiTheme="minorHAnsi" w:cstheme="minorHAnsi"/>
              </w:rPr>
            </w:pPr>
          </w:p>
          <w:p w14:paraId="49CDD919" w14:textId="77777777" w:rsidR="00364A90" w:rsidRPr="00651DC0" w:rsidRDefault="00364A90" w:rsidP="00C138A0">
            <w:pPr>
              <w:rPr>
                <w:rFonts w:asciiTheme="minorHAnsi" w:hAnsiTheme="minorHAnsi" w:cstheme="minorHAnsi"/>
              </w:rPr>
            </w:pPr>
          </w:p>
          <w:p w14:paraId="790E70EA" w14:textId="77777777" w:rsidR="00364A90" w:rsidRPr="00651DC0" w:rsidRDefault="00364A90" w:rsidP="00C138A0">
            <w:pPr>
              <w:rPr>
                <w:rFonts w:asciiTheme="minorHAnsi" w:hAnsiTheme="minorHAnsi" w:cstheme="minorHAnsi"/>
              </w:rPr>
            </w:pPr>
          </w:p>
          <w:p w14:paraId="3A0EC33C" w14:textId="77777777" w:rsidR="00364A90" w:rsidRPr="007D69BE" w:rsidRDefault="00364A90" w:rsidP="00C138A0">
            <w:pPr>
              <w:rPr>
                <w:rFonts w:asciiTheme="minorHAnsi" w:hAnsiTheme="minorHAnsi" w:cstheme="minorHAnsi"/>
                <w:i/>
                <w:sz w:val="22"/>
                <w:szCs w:val="22"/>
              </w:rPr>
            </w:pPr>
            <w:r w:rsidRPr="007D69BE">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651DC0" w:rsidRDefault="00364A90" w:rsidP="00C138A0">
            <w:pPr>
              <w:pStyle w:val="Nagwek6"/>
              <w:jc w:val="center"/>
              <w:rPr>
                <w:rFonts w:asciiTheme="minorHAnsi" w:eastAsia="Times New Roman" w:hAnsiTheme="minorHAnsi" w:cstheme="minorHAnsi"/>
                <w:b/>
                <w:spacing w:val="30"/>
                <w:sz w:val="24"/>
                <w:szCs w:val="24"/>
              </w:rPr>
            </w:pPr>
            <w:r w:rsidRPr="00651DC0">
              <w:rPr>
                <w:rFonts w:asciiTheme="minorHAnsi" w:eastAsia="Times New Roman" w:hAnsiTheme="minorHAnsi" w:cstheme="minorHAnsi"/>
                <w:b/>
                <w:spacing w:val="30"/>
                <w:sz w:val="24"/>
                <w:szCs w:val="24"/>
              </w:rPr>
              <w:t>OFERTA</w:t>
            </w:r>
          </w:p>
        </w:tc>
      </w:tr>
    </w:tbl>
    <w:p w14:paraId="585A897D" w14:textId="77777777" w:rsidR="00E85E14" w:rsidRPr="00651DC0" w:rsidRDefault="00E85E14" w:rsidP="007D69BE">
      <w:pPr>
        <w:spacing w:line="280" w:lineRule="exact"/>
        <w:rPr>
          <w:rFonts w:asciiTheme="minorHAnsi" w:hAnsiTheme="minorHAnsi" w:cstheme="minorHAnsi"/>
          <w:b/>
        </w:rPr>
      </w:pPr>
      <w:bookmarkStart w:id="48" w:name="_Hlk47096979"/>
    </w:p>
    <w:p w14:paraId="016C1D28" w14:textId="4BA01BE2" w:rsidR="00364A90" w:rsidRPr="00651DC0" w:rsidRDefault="00364A90" w:rsidP="00451E23">
      <w:pPr>
        <w:spacing w:line="280" w:lineRule="exact"/>
        <w:ind w:left="4248" w:firstLine="708"/>
        <w:rPr>
          <w:rFonts w:asciiTheme="minorHAnsi" w:hAnsiTheme="minorHAnsi" w:cstheme="minorHAnsi"/>
          <w:b/>
        </w:rPr>
      </w:pPr>
      <w:r w:rsidRPr="00651DC0">
        <w:rPr>
          <w:rFonts w:asciiTheme="minorHAnsi" w:hAnsiTheme="minorHAnsi" w:cstheme="minorHAnsi"/>
          <w:b/>
        </w:rPr>
        <w:t>Do</w:t>
      </w:r>
    </w:p>
    <w:p w14:paraId="23FA2E86" w14:textId="33593AB0" w:rsidR="00451E23" w:rsidRPr="00451E23" w:rsidRDefault="005032F6" w:rsidP="00451E23">
      <w:pPr>
        <w:autoSpaceDE w:val="0"/>
        <w:autoSpaceDN w:val="0"/>
        <w:adjustRightInd w:val="0"/>
        <w:ind w:left="4956"/>
        <w:jc w:val="both"/>
        <w:rPr>
          <w:rFonts w:asciiTheme="minorHAnsi" w:hAnsiTheme="minorHAnsi" w:cstheme="minorHAnsi"/>
          <w:b/>
        </w:rPr>
      </w:pPr>
      <w:bookmarkStart w:id="49" w:name="_Hlk78929622"/>
      <w:bookmarkEnd w:id="48"/>
      <w:r>
        <w:rPr>
          <w:rFonts w:asciiTheme="minorHAnsi" w:hAnsiTheme="minorHAnsi" w:cstheme="minorHAnsi"/>
          <w:b/>
        </w:rPr>
        <w:t>Zespołu Szkolno-Przedszkolnego</w:t>
      </w:r>
    </w:p>
    <w:p w14:paraId="4FD79A8D" w14:textId="31D09AEC" w:rsidR="00451E23" w:rsidRPr="00451E23" w:rsidRDefault="005032F6" w:rsidP="00451E23">
      <w:pPr>
        <w:autoSpaceDE w:val="0"/>
        <w:autoSpaceDN w:val="0"/>
        <w:adjustRightInd w:val="0"/>
        <w:ind w:left="4956"/>
        <w:jc w:val="both"/>
        <w:rPr>
          <w:rFonts w:asciiTheme="minorHAnsi" w:hAnsiTheme="minorHAnsi" w:cstheme="minorHAnsi"/>
          <w:b/>
        </w:rPr>
      </w:pPr>
      <w:r>
        <w:rPr>
          <w:rFonts w:asciiTheme="minorHAnsi" w:hAnsiTheme="minorHAnsi" w:cstheme="minorHAnsi"/>
          <w:b/>
        </w:rPr>
        <w:t>w Przemiarowie</w:t>
      </w:r>
    </w:p>
    <w:p w14:paraId="12B17D62" w14:textId="111BDAC1" w:rsidR="00E85E14" w:rsidRDefault="005032F6" w:rsidP="00451E23">
      <w:pPr>
        <w:autoSpaceDE w:val="0"/>
        <w:autoSpaceDN w:val="0"/>
        <w:adjustRightInd w:val="0"/>
        <w:ind w:left="4956"/>
        <w:jc w:val="both"/>
        <w:rPr>
          <w:rFonts w:asciiTheme="minorHAnsi" w:hAnsiTheme="minorHAnsi" w:cstheme="minorHAnsi"/>
          <w:b/>
        </w:rPr>
      </w:pPr>
      <w:r>
        <w:rPr>
          <w:rFonts w:asciiTheme="minorHAnsi" w:hAnsiTheme="minorHAnsi" w:cstheme="minorHAnsi"/>
          <w:b/>
        </w:rPr>
        <w:t>Przemiarowo 33</w:t>
      </w:r>
      <w:r w:rsidR="00451E23" w:rsidRPr="00451E23">
        <w:rPr>
          <w:rFonts w:asciiTheme="minorHAnsi" w:hAnsiTheme="minorHAnsi" w:cstheme="minorHAnsi"/>
          <w:b/>
        </w:rPr>
        <w:t>, 06-100 Pułtusk</w:t>
      </w:r>
    </w:p>
    <w:bookmarkEnd w:id="49"/>
    <w:p w14:paraId="7CE4AF3A" w14:textId="77777777" w:rsidR="00451E23" w:rsidRPr="00651DC0" w:rsidRDefault="00451E23" w:rsidP="00451E23">
      <w:pPr>
        <w:autoSpaceDE w:val="0"/>
        <w:autoSpaceDN w:val="0"/>
        <w:adjustRightInd w:val="0"/>
        <w:jc w:val="both"/>
        <w:rPr>
          <w:rFonts w:asciiTheme="minorHAnsi" w:hAnsiTheme="minorHAnsi" w:cstheme="minorHAnsi"/>
        </w:rPr>
      </w:pPr>
    </w:p>
    <w:p w14:paraId="4048B2FA" w14:textId="16BC2770" w:rsidR="00364A90" w:rsidRPr="00CE1497" w:rsidRDefault="00364A90" w:rsidP="00CE1497">
      <w:pPr>
        <w:pStyle w:val="Tekstpodstawowy"/>
        <w:spacing w:line="276" w:lineRule="auto"/>
        <w:jc w:val="both"/>
        <w:rPr>
          <w:rFonts w:asciiTheme="minorHAnsi" w:hAnsiTheme="minorHAnsi" w:cstheme="minorHAnsi"/>
          <w:bCs w:val="0"/>
          <w:iCs/>
          <w:sz w:val="24"/>
          <w:szCs w:val="24"/>
          <w:u w:val="none"/>
        </w:rPr>
      </w:pPr>
      <w:r w:rsidRPr="00651DC0">
        <w:rPr>
          <w:rFonts w:asciiTheme="minorHAnsi" w:hAnsiTheme="minorHAnsi" w:cstheme="minorHAnsi"/>
          <w:b w:val="0"/>
          <w:sz w:val="24"/>
          <w:szCs w:val="24"/>
          <w:u w:val="none"/>
        </w:rPr>
        <w:t xml:space="preserve">Nawiązując </w:t>
      </w:r>
      <w:r w:rsidR="00F22768" w:rsidRPr="00651DC0">
        <w:rPr>
          <w:rFonts w:asciiTheme="minorHAnsi" w:hAnsiTheme="minorHAnsi" w:cstheme="minorHAnsi"/>
          <w:b w:val="0"/>
          <w:sz w:val="24"/>
          <w:szCs w:val="24"/>
          <w:u w:val="none"/>
        </w:rPr>
        <w:t>do ogłoszenia o zamówieniu w postępowaniu o udzielenie zamówienia publicznego na</w:t>
      </w:r>
      <w:r w:rsidRPr="00651DC0">
        <w:rPr>
          <w:rFonts w:asciiTheme="minorHAnsi" w:hAnsiTheme="minorHAnsi" w:cstheme="minorHAnsi"/>
          <w:b w:val="0"/>
          <w:bCs w:val="0"/>
          <w:iCs/>
          <w:sz w:val="24"/>
          <w:szCs w:val="24"/>
          <w:u w:val="none"/>
        </w:rPr>
        <w:t>:</w:t>
      </w:r>
      <w:r w:rsidRPr="00651DC0">
        <w:rPr>
          <w:rFonts w:asciiTheme="minorHAnsi" w:hAnsiTheme="minorHAnsi" w:cstheme="minorHAnsi"/>
          <w:bCs w:val="0"/>
          <w:iCs/>
          <w:sz w:val="24"/>
          <w:szCs w:val="24"/>
          <w:u w:val="none"/>
        </w:rPr>
        <w:t xml:space="preserve"> </w:t>
      </w:r>
    </w:p>
    <w:p w14:paraId="48D6E8AC" w14:textId="77777777" w:rsidR="006813C4" w:rsidRDefault="00B36AB8" w:rsidP="00451E23">
      <w:pPr>
        <w:pStyle w:val="Zwykytekst"/>
        <w:jc w:val="center"/>
        <w:rPr>
          <w:rFonts w:asciiTheme="minorHAnsi" w:hAnsiTheme="minorHAnsi" w:cstheme="minorHAnsi"/>
          <w:b/>
          <w:sz w:val="24"/>
          <w:szCs w:val="24"/>
        </w:rPr>
      </w:pPr>
      <w:bookmarkStart w:id="50" w:name="_Hlk86957653"/>
      <w:r w:rsidRPr="00B36AB8">
        <w:rPr>
          <w:rFonts w:asciiTheme="minorHAnsi" w:hAnsiTheme="minorHAnsi" w:cstheme="minorHAnsi"/>
          <w:b/>
          <w:sz w:val="24"/>
          <w:szCs w:val="24"/>
        </w:rPr>
        <w:t>Dostaw</w:t>
      </w:r>
      <w:r w:rsidR="001F2B3D">
        <w:rPr>
          <w:rFonts w:asciiTheme="minorHAnsi" w:hAnsiTheme="minorHAnsi" w:cstheme="minorHAnsi"/>
          <w:b/>
          <w:sz w:val="24"/>
          <w:szCs w:val="24"/>
        </w:rPr>
        <w:t>ę</w:t>
      </w:r>
      <w:r w:rsidRPr="00B36AB8">
        <w:rPr>
          <w:rFonts w:asciiTheme="minorHAnsi" w:hAnsiTheme="minorHAnsi" w:cstheme="minorHAnsi"/>
          <w:b/>
          <w:sz w:val="24"/>
          <w:szCs w:val="24"/>
        </w:rPr>
        <w:t xml:space="preserve"> wyposażenia technicznego w ramach programu „Laboratoria Przyszłości</w:t>
      </w:r>
    </w:p>
    <w:p w14:paraId="6AAFA5FF" w14:textId="5667027A" w:rsidR="00451E23" w:rsidRPr="00651DC0" w:rsidRDefault="006813C4" w:rsidP="00451E23">
      <w:pPr>
        <w:pStyle w:val="Zwykytekst"/>
        <w:jc w:val="center"/>
        <w:rPr>
          <w:rFonts w:asciiTheme="minorHAnsi" w:hAnsiTheme="minorHAnsi" w:cstheme="minorHAnsi"/>
          <w:b/>
          <w:sz w:val="24"/>
          <w:szCs w:val="24"/>
        </w:rPr>
      </w:pPr>
      <w:r>
        <w:rPr>
          <w:rFonts w:asciiTheme="minorHAnsi" w:hAnsiTheme="minorHAnsi" w:cstheme="minorHAnsi"/>
          <w:b/>
          <w:sz w:val="24"/>
          <w:szCs w:val="24"/>
        </w:rPr>
        <w:t>w podziale na 2 części</w:t>
      </w:r>
    </w:p>
    <w:bookmarkEnd w:id="50"/>
    <w:p w14:paraId="1ADBC617" w14:textId="77777777" w:rsidR="005032F6" w:rsidRDefault="005032F6" w:rsidP="00364A90">
      <w:pPr>
        <w:autoSpaceDE w:val="0"/>
        <w:autoSpaceDN w:val="0"/>
        <w:adjustRightInd w:val="0"/>
        <w:jc w:val="both"/>
        <w:rPr>
          <w:rFonts w:asciiTheme="minorHAnsi" w:hAnsiTheme="minorHAnsi" w:cstheme="minorHAnsi"/>
        </w:rPr>
      </w:pPr>
    </w:p>
    <w:p w14:paraId="293AB905" w14:textId="4D784AD6" w:rsidR="00364A90" w:rsidRPr="00651DC0" w:rsidRDefault="00EB2C21" w:rsidP="00364A90">
      <w:pPr>
        <w:autoSpaceDE w:val="0"/>
        <w:autoSpaceDN w:val="0"/>
        <w:adjustRightInd w:val="0"/>
        <w:jc w:val="both"/>
        <w:rPr>
          <w:rFonts w:asciiTheme="minorHAnsi" w:hAnsiTheme="minorHAnsi" w:cstheme="minorHAnsi"/>
        </w:rPr>
      </w:pPr>
      <w:r w:rsidRPr="00651DC0">
        <w:rPr>
          <w:rFonts w:asciiTheme="minorHAnsi" w:hAnsiTheme="minorHAnsi" w:cstheme="minorHAnsi"/>
        </w:rPr>
        <w:t>My niżej podpisani</w:t>
      </w:r>
    </w:p>
    <w:p w14:paraId="545641DC" w14:textId="77777777" w:rsidR="00EB2C21" w:rsidRPr="00651DC0"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imię: </w:t>
      </w:r>
      <w:r w:rsidRPr="00651DC0">
        <w:rPr>
          <w:rFonts w:asciiTheme="minorHAnsi" w:eastAsia="Calibri" w:hAnsiTheme="minorHAnsi" w:cstheme="minorHAnsi"/>
          <w:lang w:eastAsia="ja-JP"/>
        </w:rPr>
        <w:t>________________________________________________________</w:t>
      </w:r>
    </w:p>
    <w:p w14:paraId="366514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nazwisko: </w:t>
      </w:r>
      <w:r w:rsidRPr="00651DC0">
        <w:rPr>
          <w:rFonts w:asciiTheme="minorHAnsi" w:eastAsia="Calibri" w:hAnsiTheme="minorHAnsi" w:cstheme="minorHAnsi"/>
          <w:lang w:eastAsia="ja-JP"/>
        </w:rPr>
        <w:t>_____________________________________________________</w:t>
      </w:r>
    </w:p>
    <w:p w14:paraId="3BCB4B0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eastAsia="Calibri" w:hAnsiTheme="minorHAnsi" w:cstheme="minorHAnsi"/>
          <w:lang w:eastAsia="ja-JP"/>
        </w:rPr>
        <w:t xml:space="preserve">podstawa do reprezentacji: </w:t>
      </w:r>
      <w:r w:rsidRPr="00651DC0">
        <w:rPr>
          <w:rFonts w:asciiTheme="minorHAnsi" w:eastAsia="Calibri" w:hAnsiTheme="minorHAnsi" w:cstheme="minorHAnsi"/>
          <w:sz w:val="24"/>
          <w:szCs w:val="24"/>
          <w:lang w:eastAsia="ja-JP"/>
        </w:rPr>
        <w:t>_________________________________________</w:t>
      </w:r>
    </w:p>
    <w:p w14:paraId="2505C897"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hAnsiTheme="minorHAnsi" w:cstheme="minorHAnsi"/>
        </w:rPr>
        <w:t>działając w imieniu i na rzecz WYKONAWCY</w:t>
      </w:r>
    </w:p>
    <w:p w14:paraId="48534F9B" w14:textId="77777777" w:rsidR="00F22768" w:rsidRPr="00651DC0"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Uwaga:</w:t>
      </w:r>
    </w:p>
    <w:p w14:paraId="0EB964C8"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nazwa (firma): </w:t>
      </w:r>
      <w:r w:rsidRPr="00651DC0">
        <w:rPr>
          <w:rFonts w:asciiTheme="minorHAnsi" w:eastAsia="Calibri" w:hAnsiTheme="minorHAnsi" w:cstheme="minorHAnsi"/>
          <w:lang w:eastAsia="ja-JP"/>
        </w:rPr>
        <w:t>_________________________________________________________</w:t>
      </w:r>
    </w:p>
    <w:p w14:paraId="3AE7477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adres siedziby: </w:t>
      </w:r>
      <w:r w:rsidRPr="00651DC0">
        <w:rPr>
          <w:rFonts w:asciiTheme="minorHAnsi" w:eastAsia="Calibri" w:hAnsiTheme="minorHAnsi" w:cstheme="minorHAnsi"/>
          <w:lang w:eastAsia="ja-JP"/>
        </w:rPr>
        <w:t>_________________________________________________________</w:t>
      </w:r>
    </w:p>
    <w:p w14:paraId="0407106F"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numer KRS: </w:t>
      </w:r>
      <w:r w:rsidRPr="00651DC0">
        <w:rPr>
          <w:rFonts w:asciiTheme="minorHAnsi" w:eastAsia="Calibri" w:hAnsiTheme="minorHAnsi" w:cstheme="minorHAnsi"/>
          <w:lang w:eastAsia="ja-JP"/>
        </w:rPr>
        <w:t>__________________________________</w:t>
      </w:r>
    </w:p>
    <w:p w14:paraId="225F3D88"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REGON: </w:t>
      </w:r>
      <w:r w:rsidRPr="00651DC0">
        <w:rPr>
          <w:rFonts w:asciiTheme="minorHAnsi" w:eastAsia="Calibri" w:hAnsiTheme="minorHAnsi" w:cstheme="minorHAnsi"/>
          <w:lang w:eastAsia="ja-JP"/>
        </w:rPr>
        <w:t>____________________________________</w:t>
      </w:r>
    </w:p>
    <w:p w14:paraId="3136DF0A"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NIP: </w:t>
      </w:r>
      <w:r w:rsidRPr="00651DC0">
        <w:rPr>
          <w:rFonts w:asciiTheme="minorHAnsi" w:eastAsia="Calibri" w:hAnsiTheme="minorHAnsi" w:cstheme="minorHAnsi"/>
          <w:lang w:eastAsia="ja-JP"/>
        </w:rPr>
        <w:t>_______________________________________</w:t>
      </w:r>
    </w:p>
    <w:p w14:paraId="1607595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mikroprzedsiębiorstwem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F49399E" w14:textId="77777777" w:rsidR="00F22768" w:rsidRPr="00651DC0" w:rsidRDefault="00F22768" w:rsidP="00F22768">
      <w:pPr>
        <w:pStyle w:val="Zwykytekst1"/>
        <w:ind w:right="139"/>
        <w:contextualSpacing/>
        <w:rPr>
          <w:rFonts w:asciiTheme="minorHAnsi" w:hAnsiTheme="minorHAnsi" w:cstheme="minorHAnsi"/>
        </w:rPr>
      </w:pPr>
      <w:r w:rsidRPr="00651DC0">
        <w:rPr>
          <w:rFonts w:asciiTheme="minorHAnsi" w:hAnsiTheme="minorHAnsi" w:cstheme="minorHAnsi"/>
        </w:rPr>
        <w:t xml:space="preserve">będącego małym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734120E"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średnim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73A56AA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prowadzącego jednoosobową działalność gospodarczą </w:t>
      </w:r>
      <w:r w:rsidRPr="00651DC0">
        <w:rPr>
          <w:rFonts w:asciiTheme="minorHAnsi" w:hAnsiTheme="minorHAnsi" w:cstheme="minorHAnsi"/>
          <w:b/>
        </w:rPr>
        <w:sym w:font="Symbol" w:char="F07F"/>
      </w:r>
      <w:r w:rsidRPr="00651DC0">
        <w:rPr>
          <w:rFonts w:asciiTheme="minorHAnsi" w:hAnsiTheme="minorHAnsi" w:cstheme="minorHAnsi"/>
          <w:b/>
        </w:rPr>
        <w:t>**</w:t>
      </w:r>
    </w:p>
    <w:p w14:paraId="2BF9015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osobą fizyczną nieprowadzącą działalności gospodarczej </w:t>
      </w:r>
      <w:r w:rsidRPr="00651DC0">
        <w:rPr>
          <w:rFonts w:asciiTheme="minorHAnsi" w:hAnsiTheme="minorHAnsi" w:cstheme="minorHAnsi"/>
          <w:b/>
        </w:rPr>
        <w:sym w:font="Symbol" w:char="F07F"/>
      </w:r>
      <w:r w:rsidRPr="00651DC0">
        <w:rPr>
          <w:rFonts w:asciiTheme="minorHAnsi" w:hAnsiTheme="minorHAnsi" w:cstheme="minorHAnsi"/>
          <w:b/>
        </w:rPr>
        <w:t>**</w:t>
      </w:r>
    </w:p>
    <w:p w14:paraId="0AB4AECA" w14:textId="77777777" w:rsidR="00F22768" w:rsidRPr="00651DC0" w:rsidRDefault="00F22768" w:rsidP="00F22768">
      <w:pPr>
        <w:pStyle w:val="Zwykytekst1"/>
        <w:tabs>
          <w:tab w:val="left" w:leader="dot" w:pos="9072"/>
        </w:tabs>
        <w:contextualSpacing/>
        <w:rPr>
          <w:rFonts w:asciiTheme="minorHAnsi" w:hAnsiTheme="minorHAnsi" w:cstheme="minorHAnsi"/>
          <w:b/>
        </w:rPr>
      </w:pPr>
      <w:r w:rsidRPr="00651DC0">
        <w:rPr>
          <w:rFonts w:asciiTheme="minorHAnsi" w:hAnsiTheme="minorHAnsi" w:cstheme="minorHAnsi"/>
        </w:rPr>
        <w:t xml:space="preserve">inny rodzaj </w:t>
      </w:r>
      <w:r w:rsidRPr="00651DC0">
        <w:rPr>
          <w:rFonts w:asciiTheme="minorHAnsi" w:hAnsiTheme="minorHAnsi" w:cstheme="minorHAnsi"/>
          <w:b/>
        </w:rPr>
        <w:sym w:font="Symbol" w:char="F07F"/>
      </w:r>
      <w:r w:rsidRPr="00651DC0">
        <w:rPr>
          <w:rFonts w:asciiTheme="minorHAnsi" w:hAnsiTheme="minorHAnsi" w:cstheme="minorHAnsi"/>
          <w:b/>
        </w:rPr>
        <w:t>**</w:t>
      </w:r>
    </w:p>
    <w:p w14:paraId="50A2227F" w14:textId="77777777" w:rsidR="00F22768" w:rsidRPr="00651DC0"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651DC0" w:rsidRDefault="00F22768" w:rsidP="00F22768">
      <w:pPr>
        <w:pStyle w:val="Zwykytekst1"/>
        <w:tabs>
          <w:tab w:val="left" w:leader="dot" w:pos="9072"/>
        </w:tabs>
        <w:contextualSpacing/>
        <w:rPr>
          <w:rFonts w:asciiTheme="minorHAnsi" w:hAnsiTheme="minorHAnsi" w:cstheme="minorHAnsi"/>
          <w:i/>
          <w:sz w:val="16"/>
          <w:szCs w:val="16"/>
        </w:rPr>
      </w:pPr>
      <w:r w:rsidRPr="00651DC0">
        <w:rPr>
          <w:rFonts w:asciiTheme="minorHAnsi" w:hAnsiTheme="minorHAnsi" w:cstheme="minorHAnsi"/>
          <w:i/>
          <w:sz w:val="16"/>
          <w:szCs w:val="16"/>
        </w:rPr>
        <w:t xml:space="preserve">** należy zaznaczyć/wskazać właściwe </w:t>
      </w:r>
    </w:p>
    <w:p w14:paraId="01566C5E" w14:textId="466B28C9" w:rsidR="00364A90" w:rsidRPr="00651DC0" w:rsidRDefault="00F22768" w:rsidP="00651DC0">
      <w:pPr>
        <w:pStyle w:val="Zwykytekst1"/>
        <w:ind w:right="-2"/>
        <w:contextualSpacing/>
        <w:jc w:val="both"/>
        <w:rPr>
          <w:rFonts w:asciiTheme="minorHAnsi" w:hAnsiTheme="minorHAnsi" w:cstheme="minorHAnsi"/>
          <w:i/>
          <w:sz w:val="16"/>
          <w:szCs w:val="16"/>
        </w:rPr>
      </w:pPr>
      <w:r w:rsidRPr="00651DC0">
        <w:rPr>
          <w:rFonts w:asciiTheme="minorHAnsi" w:hAnsiTheme="minorHAnsi" w:cstheme="minorHAnsi"/>
          <w:i/>
          <w:sz w:val="16"/>
          <w:szCs w:val="16"/>
        </w:rPr>
        <w:lastRenderedPageBreak/>
        <w:t>Definicja mikro, małego i średniego przedsiębiorcy znajduje się w art. 7 ust. 1 pkt 1, 2 i 3 ustawy z dnia 6 marca 2018 r. Prawo przedsiębiorców (t.j. Dz. U. z 2021 r. poz. 162).</w:t>
      </w:r>
    </w:p>
    <w:p w14:paraId="0447F30B" w14:textId="2D46DEE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651DC0">
        <w:rPr>
          <w:rFonts w:asciiTheme="minorHAnsi" w:hAnsiTheme="minorHAnsi" w:cstheme="minorHAnsi"/>
          <w:b/>
          <w:sz w:val="24"/>
          <w:szCs w:val="24"/>
        </w:rPr>
        <w:t>SKŁADAMY OFERTĘ</w:t>
      </w:r>
      <w:r w:rsidRPr="00651DC0">
        <w:rPr>
          <w:rFonts w:asciiTheme="minorHAnsi" w:hAnsiTheme="minorHAnsi" w:cstheme="minorHAnsi"/>
          <w:sz w:val="24"/>
          <w:szCs w:val="24"/>
        </w:rPr>
        <w:t xml:space="preserve"> </w:t>
      </w:r>
      <w:r w:rsidR="005032F6">
        <w:rPr>
          <w:rFonts w:asciiTheme="minorHAnsi" w:hAnsiTheme="minorHAnsi" w:cstheme="minorHAnsi"/>
          <w:sz w:val="24"/>
          <w:szCs w:val="24"/>
        </w:rPr>
        <w:t xml:space="preserve">w zakresie </w:t>
      </w:r>
      <w:r w:rsidR="005032F6" w:rsidRPr="005032F6">
        <w:rPr>
          <w:rFonts w:asciiTheme="minorHAnsi" w:hAnsiTheme="minorHAnsi" w:cstheme="minorHAnsi"/>
          <w:b/>
          <w:bCs/>
          <w:sz w:val="24"/>
          <w:szCs w:val="24"/>
        </w:rPr>
        <w:t xml:space="preserve">Części nr _______ </w:t>
      </w:r>
      <w:r w:rsidRPr="00651DC0">
        <w:rPr>
          <w:rFonts w:asciiTheme="minorHAnsi" w:hAnsiTheme="minorHAnsi" w:cstheme="minorHAnsi"/>
          <w:sz w:val="24"/>
          <w:szCs w:val="24"/>
        </w:rPr>
        <w:t>na wykonanie przedmiotu zamówienia zgodnie ze Specyfikacją Warunków Zamówienia dla niniejszego postępowania (SWZ).</w:t>
      </w:r>
    </w:p>
    <w:p w14:paraId="57439FA6"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26B5E792" w:rsidR="00660D12"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b/>
          <w:sz w:val="24"/>
          <w:szCs w:val="24"/>
        </w:rPr>
      </w:pPr>
      <w:r w:rsidRPr="00651DC0">
        <w:rPr>
          <w:rFonts w:asciiTheme="minorHAnsi" w:hAnsiTheme="minorHAnsi" w:cstheme="minorHAnsi"/>
          <w:b/>
          <w:sz w:val="24"/>
          <w:szCs w:val="24"/>
        </w:rPr>
        <w:t xml:space="preserve">OFERUJEMY </w:t>
      </w:r>
      <w:r w:rsidRPr="00651DC0">
        <w:rPr>
          <w:rFonts w:asciiTheme="minorHAnsi" w:hAnsiTheme="minorHAnsi" w:cstheme="minorHAnsi"/>
          <w:sz w:val="24"/>
          <w:szCs w:val="24"/>
        </w:rPr>
        <w:t>wykonanie przedmiotu zamówienia</w:t>
      </w:r>
      <w:r w:rsidRPr="00651DC0">
        <w:rPr>
          <w:rFonts w:asciiTheme="minorHAnsi" w:hAnsiTheme="minorHAnsi" w:cstheme="minorHAnsi"/>
          <w:b/>
          <w:sz w:val="24"/>
          <w:szCs w:val="24"/>
        </w:rPr>
        <w:t xml:space="preserve"> </w:t>
      </w:r>
      <w:r w:rsidR="00FF7A56" w:rsidRPr="00B3684A">
        <w:rPr>
          <w:rFonts w:asciiTheme="minorHAnsi" w:hAnsiTheme="minorHAnsi" w:cstheme="minorHAnsi"/>
          <w:bCs/>
          <w:sz w:val="24"/>
          <w:szCs w:val="24"/>
        </w:rPr>
        <w:t>dla:</w:t>
      </w:r>
    </w:p>
    <w:p w14:paraId="756C8F10" w14:textId="07EB2C29" w:rsidR="00FF7A56" w:rsidRPr="00FF7A56" w:rsidRDefault="00FF7A56" w:rsidP="003D68BE">
      <w:pPr>
        <w:pStyle w:val="Zwykytekst1"/>
        <w:numPr>
          <w:ilvl w:val="0"/>
          <w:numId w:val="70"/>
        </w:numPr>
        <w:tabs>
          <w:tab w:val="left" w:pos="284"/>
        </w:tabs>
        <w:spacing w:before="120"/>
        <w:contextualSpacing/>
        <w:jc w:val="both"/>
        <w:rPr>
          <w:rFonts w:asciiTheme="minorHAnsi" w:hAnsiTheme="minorHAnsi" w:cstheme="minorHAnsi"/>
          <w:b/>
          <w:sz w:val="24"/>
          <w:szCs w:val="24"/>
        </w:rPr>
      </w:pPr>
      <w:r>
        <w:rPr>
          <w:rFonts w:asciiTheme="minorHAnsi" w:hAnsiTheme="minorHAnsi" w:cstheme="minorHAnsi"/>
          <w:b/>
          <w:sz w:val="24"/>
          <w:szCs w:val="24"/>
        </w:rPr>
        <w:t xml:space="preserve">Części 1* - </w:t>
      </w:r>
      <w:r w:rsidRPr="00FF7A56">
        <w:rPr>
          <w:rFonts w:asciiTheme="minorHAnsi" w:hAnsiTheme="minorHAnsi" w:cstheme="minorHAnsi"/>
          <w:b/>
          <w:sz w:val="24"/>
          <w:szCs w:val="24"/>
        </w:rPr>
        <w:t xml:space="preserve">Dostawa wyposażenia technicznego dla </w:t>
      </w:r>
      <w:r w:rsidR="006813C4" w:rsidRPr="006813C4">
        <w:rPr>
          <w:rFonts w:asciiTheme="minorHAnsi" w:hAnsiTheme="minorHAnsi" w:cstheme="minorHAnsi"/>
          <w:b/>
          <w:sz w:val="24"/>
          <w:szCs w:val="24"/>
        </w:rPr>
        <w:t>Publicznej Szkoły Podstawowej im. rtm. Witolda Pileckiego w Zespole Szkolno-Przedszkolnym w Przemiarowie</w:t>
      </w:r>
      <w:r w:rsidRPr="00FF7A56">
        <w:rPr>
          <w:rFonts w:asciiTheme="minorHAnsi" w:hAnsiTheme="minorHAnsi" w:cstheme="minorHAnsi"/>
          <w:b/>
          <w:sz w:val="24"/>
          <w:szCs w:val="24"/>
        </w:rPr>
        <w:t xml:space="preserve"> w ramach programu „Laboratoria Przyszłości”</w:t>
      </w:r>
    </w:p>
    <w:p w14:paraId="409DDDF0" w14:textId="3F492EE7" w:rsidR="00B36AB8" w:rsidRDefault="003D68BE" w:rsidP="003D68BE">
      <w:pPr>
        <w:pStyle w:val="Zwykytekst1"/>
        <w:tabs>
          <w:tab w:val="left" w:pos="284"/>
        </w:tabs>
        <w:spacing w:before="120" w:after="120" w:line="360" w:lineRule="exact"/>
        <w:ind w:left="644"/>
        <w:jc w:val="both"/>
        <w:rPr>
          <w:rFonts w:asciiTheme="minorHAnsi" w:hAnsiTheme="minorHAnsi" w:cstheme="minorHAnsi"/>
          <w:b/>
          <w:sz w:val="24"/>
          <w:szCs w:val="24"/>
        </w:rPr>
      </w:pPr>
      <w:r>
        <w:rPr>
          <w:rFonts w:asciiTheme="minorHAnsi" w:hAnsiTheme="minorHAnsi" w:cstheme="minorHAnsi"/>
          <w:bCs/>
          <w:sz w:val="24"/>
          <w:szCs w:val="24"/>
        </w:rPr>
        <w:t xml:space="preserve">- </w:t>
      </w:r>
      <w:r w:rsidR="00E22651" w:rsidRPr="00E22651">
        <w:rPr>
          <w:rFonts w:asciiTheme="minorHAnsi" w:hAnsiTheme="minorHAnsi" w:cstheme="minorHAnsi"/>
          <w:bCs/>
          <w:sz w:val="24"/>
          <w:szCs w:val="24"/>
        </w:rPr>
        <w:t>w zakresie</w:t>
      </w:r>
      <w:r w:rsidR="00E22651">
        <w:rPr>
          <w:rFonts w:asciiTheme="minorHAnsi" w:hAnsiTheme="minorHAnsi" w:cstheme="minorHAnsi"/>
          <w:b/>
          <w:sz w:val="24"/>
          <w:szCs w:val="24"/>
        </w:rPr>
        <w:t xml:space="preserve"> z</w:t>
      </w:r>
      <w:r w:rsidR="00B36AB8">
        <w:rPr>
          <w:rFonts w:asciiTheme="minorHAnsi" w:hAnsiTheme="minorHAnsi" w:cstheme="minorHAnsi"/>
          <w:b/>
          <w:sz w:val="24"/>
          <w:szCs w:val="24"/>
        </w:rPr>
        <w:t>amówieni</w:t>
      </w:r>
      <w:r w:rsidR="00E22651">
        <w:rPr>
          <w:rFonts w:asciiTheme="minorHAnsi" w:hAnsiTheme="minorHAnsi" w:cstheme="minorHAnsi"/>
          <w:b/>
          <w:sz w:val="24"/>
          <w:szCs w:val="24"/>
        </w:rPr>
        <w:t>a</w:t>
      </w:r>
      <w:r w:rsidR="00B36AB8">
        <w:rPr>
          <w:rFonts w:asciiTheme="minorHAnsi" w:hAnsiTheme="minorHAnsi" w:cstheme="minorHAnsi"/>
          <w:b/>
          <w:sz w:val="24"/>
          <w:szCs w:val="24"/>
        </w:rPr>
        <w:t xml:space="preserve"> </w:t>
      </w:r>
      <w:r w:rsidR="00E22651" w:rsidRPr="00E22651">
        <w:rPr>
          <w:rFonts w:asciiTheme="minorHAnsi" w:hAnsiTheme="minorHAnsi" w:cstheme="minorHAnsi"/>
          <w:b/>
          <w:sz w:val="24"/>
          <w:szCs w:val="24"/>
          <w:u w:val="single"/>
        </w:rPr>
        <w:t>p</w:t>
      </w:r>
      <w:r w:rsidR="00B36AB8" w:rsidRPr="00E22651">
        <w:rPr>
          <w:rFonts w:asciiTheme="minorHAnsi" w:hAnsiTheme="minorHAnsi" w:cstheme="minorHAnsi"/>
          <w:b/>
          <w:sz w:val="24"/>
          <w:szCs w:val="24"/>
          <w:u w:val="single"/>
        </w:rPr>
        <w:t>odstawowe</w:t>
      </w:r>
      <w:r w:rsidR="00E22651" w:rsidRPr="00E22651">
        <w:rPr>
          <w:rFonts w:asciiTheme="minorHAnsi" w:hAnsiTheme="minorHAnsi" w:cstheme="minorHAnsi"/>
          <w:b/>
          <w:sz w:val="24"/>
          <w:szCs w:val="24"/>
          <w:u w:val="single"/>
        </w:rPr>
        <w:t>go</w:t>
      </w:r>
      <w:r w:rsidR="00E22651">
        <w:rPr>
          <w:rFonts w:asciiTheme="minorHAnsi" w:hAnsiTheme="minorHAnsi" w:cstheme="minorHAnsi"/>
          <w:b/>
          <w:sz w:val="24"/>
          <w:szCs w:val="24"/>
        </w:rPr>
        <w:t xml:space="preserve"> </w:t>
      </w:r>
      <w:r w:rsidR="00E22651" w:rsidRPr="00651DC0">
        <w:rPr>
          <w:rFonts w:asciiTheme="minorHAnsi" w:hAnsiTheme="minorHAnsi" w:cstheme="minorHAnsi"/>
          <w:b/>
          <w:sz w:val="24"/>
          <w:szCs w:val="24"/>
        </w:rPr>
        <w:t>za cenę brutto:_____________ zł</w:t>
      </w:r>
    </w:p>
    <w:p w14:paraId="21A75415" w14:textId="04DD80AB" w:rsidR="00660D12" w:rsidRPr="00651DC0" w:rsidRDefault="00660D12"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2B5173BC" w14:textId="393CFF95" w:rsidR="00660D12" w:rsidRPr="006C72B9" w:rsidRDefault="00660D12" w:rsidP="00050A80">
      <w:pPr>
        <w:pStyle w:val="Zwykytekst1"/>
        <w:tabs>
          <w:tab w:val="left" w:pos="284"/>
        </w:tabs>
        <w:ind w:left="646"/>
        <w:contextualSpacing/>
        <w:jc w:val="both"/>
        <w:rPr>
          <w:rFonts w:asciiTheme="minorHAnsi" w:hAnsiTheme="minorHAnsi" w:cstheme="minorHAnsi"/>
          <w:i/>
        </w:rPr>
      </w:pPr>
      <w:r w:rsidRPr="006C72B9">
        <w:rPr>
          <w:rFonts w:asciiTheme="minorHAnsi" w:hAnsiTheme="minorHAnsi" w:cstheme="minorHAnsi"/>
        </w:rPr>
        <w:t xml:space="preserve">zgodnie z załączonym do oferty </w:t>
      </w:r>
      <w:r w:rsidRPr="006C72B9">
        <w:rPr>
          <w:rFonts w:asciiTheme="minorHAnsi" w:hAnsiTheme="minorHAnsi" w:cstheme="minorHAnsi"/>
          <w:iCs/>
        </w:rPr>
        <w:t>Formularzem cenowym</w:t>
      </w:r>
      <w:r w:rsidR="006C72B9" w:rsidRPr="006C72B9">
        <w:rPr>
          <w:rFonts w:asciiTheme="minorHAnsi" w:hAnsiTheme="minorHAnsi" w:cstheme="minorHAnsi"/>
          <w:iCs/>
        </w:rPr>
        <w:t xml:space="preserve"> w zakresie zamówienia podstawowego</w:t>
      </w:r>
      <w:r w:rsidRPr="006C72B9">
        <w:rPr>
          <w:rFonts w:asciiTheme="minorHAnsi" w:hAnsiTheme="minorHAnsi" w:cstheme="minorHAnsi"/>
          <w:i/>
        </w:rPr>
        <w:t>.</w:t>
      </w:r>
    </w:p>
    <w:p w14:paraId="6A779157" w14:textId="0EFC0E7B" w:rsidR="00E22651" w:rsidRPr="00673468" w:rsidRDefault="003D68BE" w:rsidP="003D68BE">
      <w:pPr>
        <w:pStyle w:val="Zwykytekst1"/>
        <w:tabs>
          <w:tab w:val="left" w:pos="284"/>
        </w:tabs>
        <w:spacing w:before="120" w:after="120" w:line="360" w:lineRule="exact"/>
        <w:ind w:left="644"/>
        <w:jc w:val="both"/>
        <w:rPr>
          <w:rFonts w:asciiTheme="minorHAnsi" w:hAnsiTheme="minorHAnsi" w:cstheme="minorHAnsi"/>
          <w:bCs/>
          <w:sz w:val="24"/>
          <w:szCs w:val="24"/>
        </w:rPr>
      </w:pPr>
      <w:r>
        <w:rPr>
          <w:rFonts w:asciiTheme="minorHAnsi" w:hAnsiTheme="minorHAnsi" w:cstheme="minorHAnsi"/>
          <w:bCs/>
          <w:sz w:val="24"/>
          <w:szCs w:val="24"/>
        </w:rPr>
        <w:t xml:space="preserve">- </w:t>
      </w:r>
      <w:r w:rsidR="00E22651" w:rsidRPr="00E22651">
        <w:rPr>
          <w:rFonts w:asciiTheme="minorHAnsi" w:hAnsiTheme="minorHAnsi" w:cstheme="minorHAnsi"/>
          <w:bCs/>
          <w:sz w:val="24"/>
          <w:szCs w:val="24"/>
        </w:rPr>
        <w:t>w zakresie</w:t>
      </w:r>
      <w:r w:rsidR="00E22651" w:rsidRPr="00673468">
        <w:rPr>
          <w:rFonts w:asciiTheme="minorHAnsi" w:hAnsiTheme="minorHAnsi" w:cstheme="minorHAnsi"/>
          <w:bCs/>
          <w:sz w:val="24"/>
          <w:szCs w:val="24"/>
        </w:rPr>
        <w:t xml:space="preserve"> </w:t>
      </w:r>
      <w:r w:rsidR="00E22651" w:rsidRPr="00673468">
        <w:rPr>
          <w:rFonts w:asciiTheme="minorHAnsi" w:hAnsiTheme="minorHAnsi" w:cstheme="minorHAnsi"/>
          <w:b/>
          <w:sz w:val="24"/>
          <w:szCs w:val="24"/>
        </w:rPr>
        <w:t xml:space="preserve">zamówienia </w:t>
      </w:r>
      <w:r w:rsidR="00E22651" w:rsidRPr="00673468">
        <w:rPr>
          <w:rFonts w:asciiTheme="minorHAnsi" w:hAnsiTheme="minorHAnsi" w:cstheme="minorHAnsi"/>
          <w:b/>
          <w:sz w:val="24"/>
          <w:szCs w:val="24"/>
          <w:u w:val="single"/>
        </w:rPr>
        <w:t>opcjonalnego</w:t>
      </w:r>
      <w:r w:rsidR="00E22651" w:rsidRPr="00673468">
        <w:rPr>
          <w:rFonts w:asciiTheme="minorHAnsi" w:hAnsiTheme="minorHAnsi" w:cstheme="minorHAnsi"/>
          <w:b/>
          <w:sz w:val="24"/>
          <w:szCs w:val="24"/>
        </w:rPr>
        <w:t xml:space="preserve"> za cenę brutto:_____________ zł</w:t>
      </w:r>
    </w:p>
    <w:p w14:paraId="080F9578" w14:textId="77777777" w:rsidR="00E22651" w:rsidRPr="00651DC0" w:rsidRDefault="00E22651"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15E0C1CD" w14:textId="515A6D55" w:rsidR="00E22651" w:rsidRDefault="00E22651" w:rsidP="00050A80">
      <w:pPr>
        <w:pStyle w:val="Zwykytekst1"/>
        <w:tabs>
          <w:tab w:val="left" w:pos="284"/>
        </w:tabs>
        <w:spacing w:after="120"/>
        <w:ind w:left="646"/>
        <w:jc w:val="both"/>
        <w:rPr>
          <w:rFonts w:asciiTheme="minorHAnsi" w:hAnsiTheme="minorHAnsi" w:cstheme="minorHAnsi"/>
        </w:rPr>
      </w:pPr>
      <w:r w:rsidRPr="006C72B9">
        <w:rPr>
          <w:rFonts w:asciiTheme="minorHAnsi" w:hAnsiTheme="minorHAnsi" w:cstheme="minorHAnsi"/>
        </w:rPr>
        <w:t>zgodnie z załączonym do oferty Formularzem cenowym</w:t>
      </w:r>
      <w:r w:rsidR="006C72B9" w:rsidRPr="006C72B9">
        <w:rPr>
          <w:rFonts w:asciiTheme="minorHAnsi" w:hAnsiTheme="minorHAnsi" w:cstheme="minorHAnsi"/>
        </w:rPr>
        <w:t xml:space="preserve"> w zakresie zamówienia opcjonalnego</w:t>
      </w:r>
      <w:r w:rsidR="006C72B9">
        <w:rPr>
          <w:rFonts w:asciiTheme="minorHAnsi" w:hAnsiTheme="minorHAnsi" w:cstheme="minorHAnsi"/>
        </w:rPr>
        <w:t>.</w:t>
      </w:r>
    </w:p>
    <w:p w14:paraId="34D345D3" w14:textId="7403E907" w:rsidR="00FF7A56" w:rsidRPr="00FF7A56" w:rsidRDefault="00FF7A56" w:rsidP="003D68BE">
      <w:pPr>
        <w:pStyle w:val="Zwykytekst1"/>
        <w:numPr>
          <w:ilvl w:val="0"/>
          <w:numId w:val="70"/>
        </w:numPr>
        <w:tabs>
          <w:tab w:val="left" w:pos="284"/>
        </w:tabs>
        <w:spacing w:before="120"/>
        <w:contextualSpacing/>
        <w:jc w:val="both"/>
        <w:rPr>
          <w:rFonts w:asciiTheme="minorHAnsi" w:hAnsiTheme="minorHAnsi" w:cstheme="minorHAnsi"/>
          <w:b/>
          <w:sz w:val="24"/>
          <w:szCs w:val="24"/>
        </w:rPr>
      </w:pPr>
      <w:r>
        <w:rPr>
          <w:rFonts w:asciiTheme="minorHAnsi" w:hAnsiTheme="minorHAnsi" w:cstheme="minorHAnsi"/>
          <w:b/>
          <w:sz w:val="24"/>
          <w:szCs w:val="24"/>
        </w:rPr>
        <w:t xml:space="preserve">Części 2* - </w:t>
      </w:r>
      <w:r w:rsidRPr="00FF7A56">
        <w:rPr>
          <w:rFonts w:asciiTheme="minorHAnsi" w:hAnsiTheme="minorHAnsi" w:cstheme="minorHAnsi"/>
          <w:b/>
          <w:sz w:val="24"/>
          <w:szCs w:val="24"/>
        </w:rPr>
        <w:t xml:space="preserve">Dostawa wyposażenia technicznego dla </w:t>
      </w:r>
      <w:bookmarkStart w:id="51" w:name="_Hlk87799795"/>
      <w:r w:rsidRPr="00FF7A56">
        <w:rPr>
          <w:rFonts w:asciiTheme="minorHAnsi" w:hAnsiTheme="minorHAnsi" w:cstheme="minorHAnsi"/>
          <w:b/>
          <w:sz w:val="24"/>
          <w:szCs w:val="24"/>
        </w:rPr>
        <w:t>Publicznej Szkoły Podstawowej im.</w:t>
      </w:r>
      <w:r>
        <w:rPr>
          <w:rFonts w:asciiTheme="minorHAnsi" w:hAnsiTheme="minorHAnsi" w:cstheme="minorHAnsi"/>
          <w:b/>
          <w:sz w:val="24"/>
          <w:szCs w:val="24"/>
        </w:rPr>
        <w:t> </w:t>
      </w:r>
      <w:r w:rsidRPr="00FF7A56">
        <w:rPr>
          <w:rFonts w:asciiTheme="minorHAnsi" w:hAnsiTheme="minorHAnsi" w:cstheme="minorHAnsi"/>
          <w:b/>
          <w:sz w:val="24"/>
          <w:szCs w:val="24"/>
        </w:rPr>
        <w:t>bł. Jana Pawła II w Płocochowie</w:t>
      </w:r>
      <w:bookmarkEnd w:id="51"/>
      <w:r w:rsidRPr="00FF7A56">
        <w:rPr>
          <w:rFonts w:asciiTheme="minorHAnsi" w:hAnsiTheme="minorHAnsi" w:cstheme="minorHAnsi"/>
          <w:b/>
          <w:sz w:val="24"/>
          <w:szCs w:val="24"/>
        </w:rPr>
        <w:t xml:space="preserve"> w ramach programu „Laboratoria Przyszłości”</w:t>
      </w:r>
    </w:p>
    <w:p w14:paraId="282A7629" w14:textId="53AA5A96" w:rsidR="00FF7A56" w:rsidRDefault="003D68BE" w:rsidP="003D68BE">
      <w:pPr>
        <w:pStyle w:val="Zwykytekst1"/>
        <w:tabs>
          <w:tab w:val="left" w:pos="284"/>
        </w:tabs>
        <w:spacing w:before="120" w:after="120" w:line="360" w:lineRule="exact"/>
        <w:ind w:left="644"/>
        <w:jc w:val="both"/>
        <w:rPr>
          <w:rFonts w:asciiTheme="minorHAnsi" w:hAnsiTheme="minorHAnsi" w:cstheme="minorHAnsi"/>
          <w:b/>
          <w:sz w:val="24"/>
          <w:szCs w:val="24"/>
        </w:rPr>
      </w:pPr>
      <w:r>
        <w:rPr>
          <w:rFonts w:asciiTheme="minorHAnsi" w:hAnsiTheme="minorHAnsi" w:cstheme="minorHAnsi"/>
          <w:bCs/>
          <w:sz w:val="24"/>
          <w:szCs w:val="24"/>
        </w:rPr>
        <w:t xml:space="preserve">- </w:t>
      </w:r>
      <w:r w:rsidR="00FF7A56" w:rsidRPr="00E22651">
        <w:rPr>
          <w:rFonts w:asciiTheme="minorHAnsi" w:hAnsiTheme="minorHAnsi" w:cstheme="minorHAnsi"/>
          <w:bCs/>
          <w:sz w:val="24"/>
          <w:szCs w:val="24"/>
        </w:rPr>
        <w:t>w zakresie</w:t>
      </w:r>
      <w:r w:rsidR="00FF7A56">
        <w:rPr>
          <w:rFonts w:asciiTheme="minorHAnsi" w:hAnsiTheme="minorHAnsi" w:cstheme="minorHAnsi"/>
          <w:b/>
          <w:sz w:val="24"/>
          <w:szCs w:val="24"/>
        </w:rPr>
        <w:t xml:space="preserve"> zamówienia </w:t>
      </w:r>
      <w:r w:rsidR="00FF7A56" w:rsidRPr="00E22651">
        <w:rPr>
          <w:rFonts w:asciiTheme="minorHAnsi" w:hAnsiTheme="minorHAnsi" w:cstheme="minorHAnsi"/>
          <w:b/>
          <w:sz w:val="24"/>
          <w:szCs w:val="24"/>
          <w:u w:val="single"/>
        </w:rPr>
        <w:t>podstawowego</w:t>
      </w:r>
      <w:r w:rsidR="00FF7A56">
        <w:rPr>
          <w:rFonts w:asciiTheme="minorHAnsi" w:hAnsiTheme="minorHAnsi" w:cstheme="minorHAnsi"/>
          <w:b/>
          <w:sz w:val="24"/>
          <w:szCs w:val="24"/>
        </w:rPr>
        <w:t xml:space="preserve"> </w:t>
      </w:r>
      <w:r w:rsidR="00FF7A56" w:rsidRPr="00651DC0">
        <w:rPr>
          <w:rFonts w:asciiTheme="minorHAnsi" w:hAnsiTheme="minorHAnsi" w:cstheme="minorHAnsi"/>
          <w:b/>
          <w:sz w:val="24"/>
          <w:szCs w:val="24"/>
        </w:rPr>
        <w:t>za cenę brutto:_____________ zł</w:t>
      </w:r>
    </w:p>
    <w:p w14:paraId="0003D9D1" w14:textId="77777777" w:rsidR="00FF7A56" w:rsidRPr="00651DC0" w:rsidRDefault="00FF7A56" w:rsidP="00FF7A56">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2EC7CF04" w14:textId="77777777" w:rsidR="00FF7A56" w:rsidRPr="006C72B9" w:rsidRDefault="00FF7A56" w:rsidP="00FF7A56">
      <w:pPr>
        <w:pStyle w:val="Zwykytekst1"/>
        <w:tabs>
          <w:tab w:val="left" w:pos="284"/>
        </w:tabs>
        <w:ind w:left="646"/>
        <w:contextualSpacing/>
        <w:jc w:val="both"/>
        <w:rPr>
          <w:rFonts w:asciiTheme="minorHAnsi" w:hAnsiTheme="minorHAnsi" w:cstheme="minorHAnsi"/>
          <w:i/>
        </w:rPr>
      </w:pPr>
      <w:r w:rsidRPr="006C72B9">
        <w:rPr>
          <w:rFonts w:asciiTheme="minorHAnsi" w:hAnsiTheme="minorHAnsi" w:cstheme="minorHAnsi"/>
        </w:rPr>
        <w:t xml:space="preserve">zgodnie z załączonym do oferty </w:t>
      </w:r>
      <w:r w:rsidRPr="006C72B9">
        <w:rPr>
          <w:rFonts w:asciiTheme="minorHAnsi" w:hAnsiTheme="minorHAnsi" w:cstheme="minorHAnsi"/>
          <w:iCs/>
        </w:rPr>
        <w:t>Formularzem cenowym w zakresie zamówienia podstawowego</w:t>
      </w:r>
      <w:r w:rsidRPr="006C72B9">
        <w:rPr>
          <w:rFonts w:asciiTheme="minorHAnsi" w:hAnsiTheme="minorHAnsi" w:cstheme="minorHAnsi"/>
          <w:i/>
        </w:rPr>
        <w:t>.</w:t>
      </w:r>
    </w:p>
    <w:p w14:paraId="425D86C0" w14:textId="4F77699D" w:rsidR="00FF7A56" w:rsidRPr="00673468" w:rsidRDefault="003D68BE" w:rsidP="003D68BE">
      <w:pPr>
        <w:pStyle w:val="Zwykytekst1"/>
        <w:tabs>
          <w:tab w:val="left" w:pos="284"/>
        </w:tabs>
        <w:spacing w:before="120" w:after="120" w:line="360" w:lineRule="exact"/>
        <w:ind w:left="644"/>
        <w:jc w:val="both"/>
        <w:rPr>
          <w:rFonts w:asciiTheme="minorHAnsi" w:hAnsiTheme="minorHAnsi" w:cstheme="minorHAnsi"/>
          <w:bCs/>
          <w:sz w:val="24"/>
          <w:szCs w:val="24"/>
        </w:rPr>
      </w:pPr>
      <w:r>
        <w:rPr>
          <w:rFonts w:asciiTheme="minorHAnsi" w:hAnsiTheme="minorHAnsi" w:cstheme="minorHAnsi"/>
          <w:bCs/>
          <w:sz w:val="24"/>
          <w:szCs w:val="24"/>
        </w:rPr>
        <w:t xml:space="preserve">- </w:t>
      </w:r>
      <w:r w:rsidR="00FF7A56" w:rsidRPr="00E22651">
        <w:rPr>
          <w:rFonts w:asciiTheme="minorHAnsi" w:hAnsiTheme="minorHAnsi" w:cstheme="minorHAnsi"/>
          <w:bCs/>
          <w:sz w:val="24"/>
          <w:szCs w:val="24"/>
        </w:rPr>
        <w:t>w zakresie</w:t>
      </w:r>
      <w:r w:rsidR="00FF7A56" w:rsidRPr="00673468">
        <w:rPr>
          <w:rFonts w:asciiTheme="minorHAnsi" w:hAnsiTheme="minorHAnsi" w:cstheme="minorHAnsi"/>
          <w:bCs/>
          <w:sz w:val="24"/>
          <w:szCs w:val="24"/>
        </w:rPr>
        <w:t xml:space="preserve"> </w:t>
      </w:r>
      <w:r w:rsidR="00FF7A56" w:rsidRPr="00673468">
        <w:rPr>
          <w:rFonts w:asciiTheme="minorHAnsi" w:hAnsiTheme="minorHAnsi" w:cstheme="minorHAnsi"/>
          <w:b/>
          <w:sz w:val="24"/>
          <w:szCs w:val="24"/>
        </w:rPr>
        <w:t xml:space="preserve">zamówienia </w:t>
      </w:r>
      <w:r w:rsidR="00FF7A56" w:rsidRPr="00673468">
        <w:rPr>
          <w:rFonts w:asciiTheme="minorHAnsi" w:hAnsiTheme="minorHAnsi" w:cstheme="minorHAnsi"/>
          <w:b/>
          <w:sz w:val="24"/>
          <w:szCs w:val="24"/>
          <w:u w:val="single"/>
        </w:rPr>
        <w:t>opcjonalnego</w:t>
      </w:r>
      <w:r w:rsidR="00FF7A56" w:rsidRPr="00673468">
        <w:rPr>
          <w:rFonts w:asciiTheme="minorHAnsi" w:hAnsiTheme="minorHAnsi" w:cstheme="minorHAnsi"/>
          <w:b/>
          <w:sz w:val="24"/>
          <w:szCs w:val="24"/>
        </w:rPr>
        <w:t xml:space="preserve"> za cenę brutto:_____________ zł</w:t>
      </w:r>
    </w:p>
    <w:p w14:paraId="19074131" w14:textId="77777777" w:rsidR="00FF7A56" w:rsidRPr="00651DC0" w:rsidRDefault="00FF7A56" w:rsidP="00FF7A56">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0FB24768" w14:textId="44DB8FE1" w:rsidR="00FF7A56" w:rsidRPr="006C72B9" w:rsidRDefault="00FF7A56" w:rsidP="00FF7A56">
      <w:pPr>
        <w:pStyle w:val="Zwykytekst1"/>
        <w:tabs>
          <w:tab w:val="left" w:pos="284"/>
        </w:tabs>
        <w:spacing w:after="120"/>
        <w:ind w:left="646"/>
        <w:jc w:val="both"/>
        <w:rPr>
          <w:rFonts w:asciiTheme="minorHAnsi" w:hAnsiTheme="minorHAnsi" w:cstheme="minorHAnsi"/>
        </w:rPr>
      </w:pPr>
      <w:r w:rsidRPr="006C72B9">
        <w:rPr>
          <w:rFonts w:asciiTheme="minorHAnsi" w:hAnsiTheme="minorHAnsi" w:cstheme="minorHAnsi"/>
        </w:rPr>
        <w:t>zgodnie z załączonym do oferty Formularzem cenowym w zakresie zamówienia opcjonalnego</w:t>
      </w:r>
      <w:r>
        <w:rPr>
          <w:rFonts w:asciiTheme="minorHAnsi" w:hAnsiTheme="minorHAnsi" w:cstheme="minorHAnsi"/>
        </w:rPr>
        <w:t>.</w:t>
      </w:r>
    </w:p>
    <w:p w14:paraId="4C4A66C1" w14:textId="77777777" w:rsidR="00B3684A" w:rsidRDefault="00660D12" w:rsidP="00B3684A">
      <w:pPr>
        <w:pStyle w:val="Zwykytekst"/>
        <w:numPr>
          <w:ilvl w:val="0"/>
          <w:numId w:val="10"/>
        </w:numPr>
        <w:tabs>
          <w:tab w:val="clear" w:pos="-360"/>
          <w:tab w:val="num" w:pos="0"/>
        </w:tabs>
        <w:spacing w:after="120"/>
        <w:ind w:left="284" w:hanging="284"/>
        <w:jc w:val="both"/>
        <w:rPr>
          <w:rFonts w:asciiTheme="minorHAnsi" w:hAnsiTheme="minorHAnsi" w:cstheme="minorHAnsi"/>
          <w:b/>
          <w:sz w:val="24"/>
          <w:szCs w:val="24"/>
        </w:rPr>
      </w:pPr>
      <w:r w:rsidRPr="00FA28A6">
        <w:rPr>
          <w:rFonts w:asciiTheme="minorHAnsi" w:hAnsiTheme="minorHAnsi" w:cstheme="minorHAnsi"/>
          <w:b/>
          <w:iCs/>
          <w:sz w:val="24"/>
          <w:szCs w:val="24"/>
        </w:rPr>
        <w:t xml:space="preserve">ZOBOWIĄZUJEMY </w:t>
      </w:r>
      <w:r w:rsidR="00FA28A6" w:rsidRPr="00FA28A6">
        <w:rPr>
          <w:rFonts w:asciiTheme="minorHAnsi" w:hAnsiTheme="minorHAnsi" w:cstheme="minorHAnsi"/>
          <w:b/>
          <w:sz w:val="24"/>
          <w:szCs w:val="24"/>
        </w:rPr>
        <w:t>do udzielenia gwarancji na okres</w:t>
      </w:r>
      <w:r w:rsidR="00B3684A">
        <w:rPr>
          <w:rFonts w:asciiTheme="minorHAnsi" w:hAnsiTheme="minorHAnsi" w:cstheme="minorHAnsi"/>
          <w:b/>
          <w:sz w:val="24"/>
          <w:szCs w:val="24"/>
        </w:rPr>
        <w:t xml:space="preserve"> w zakresie:</w:t>
      </w:r>
    </w:p>
    <w:p w14:paraId="0092D6BE" w14:textId="3C294AF8" w:rsidR="00FA28A6" w:rsidRPr="00FA28A6" w:rsidRDefault="00B3684A" w:rsidP="007212D1">
      <w:pPr>
        <w:pStyle w:val="Zwykytekst"/>
        <w:numPr>
          <w:ilvl w:val="1"/>
          <w:numId w:val="31"/>
        </w:numPr>
        <w:ind w:left="567" w:hanging="283"/>
        <w:jc w:val="both"/>
        <w:rPr>
          <w:rFonts w:asciiTheme="minorHAnsi" w:hAnsiTheme="minorHAnsi" w:cstheme="minorHAnsi"/>
          <w:b/>
          <w:sz w:val="24"/>
          <w:szCs w:val="24"/>
        </w:rPr>
      </w:pPr>
      <w:r>
        <w:rPr>
          <w:rFonts w:asciiTheme="minorHAnsi" w:hAnsiTheme="minorHAnsi" w:cstheme="minorHAnsi"/>
          <w:b/>
          <w:sz w:val="24"/>
          <w:szCs w:val="24"/>
        </w:rPr>
        <w:t xml:space="preserve"> Części 1*</w:t>
      </w:r>
      <w:r w:rsidR="00FA28A6" w:rsidRPr="00FA28A6">
        <w:rPr>
          <w:rFonts w:asciiTheme="minorHAnsi" w:hAnsiTheme="minorHAnsi" w:cstheme="minorHAnsi"/>
          <w:b/>
          <w:sz w:val="24"/>
          <w:szCs w:val="24"/>
        </w:rPr>
        <w:t xml:space="preserve"> _________ miesięcy.</w:t>
      </w:r>
    </w:p>
    <w:p w14:paraId="1C44F8F6" w14:textId="6914D28C" w:rsidR="00FA28A6" w:rsidRDefault="00FA28A6" w:rsidP="00FA28A6">
      <w:pPr>
        <w:spacing w:after="120"/>
        <w:ind w:firstLine="284"/>
        <w:rPr>
          <w:rFonts w:asciiTheme="minorHAnsi" w:hAnsiTheme="minorHAnsi" w:cstheme="minorHAnsi"/>
          <w:iCs/>
          <w:sz w:val="20"/>
          <w:szCs w:val="20"/>
        </w:rPr>
      </w:pPr>
      <w:r w:rsidRPr="00FA28A6">
        <w:rPr>
          <w:rFonts w:asciiTheme="minorHAnsi" w:hAnsiTheme="minorHAnsi" w:cstheme="minorHAnsi"/>
          <w:iCs/>
          <w:sz w:val="20"/>
          <w:szCs w:val="20"/>
        </w:rPr>
        <w:t>(Kryterium oceny ofert</w:t>
      </w:r>
      <w:r w:rsidRPr="00FA28A6">
        <w:rPr>
          <w:rFonts w:asciiTheme="minorHAnsi" w:hAnsiTheme="minorHAnsi" w:cstheme="minorHAnsi"/>
          <w:color w:val="000000"/>
          <w:sz w:val="20"/>
          <w:szCs w:val="20"/>
        </w:rPr>
        <w:t>.</w:t>
      </w:r>
      <w:r w:rsidRPr="00FA28A6">
        <w:rPr>
          <w:rFonts w:asciiTheme="minorHAnsi" w:hAnsiTheme="minorHAnsi" w:cstheme="minorHAnsi"/>
          <w:iCs/>
          <w:sz w:val="20"/>
          <w:szCs w:val="20"/>
        </w:rPr>
        <w:t xml:space="preserve"> Powyższy termin należy określić jako: </w:t>
      </w:r>
      <w:r>
        <w:rPr>
          <w:rFonts w:asciiTheme="minorHAnsi" w:hAnsiTheme="minorHAnsi" w:cstheme="minorHAnsi"/>
          <w:iCs/>
          <w:sz w:val="20"/>
          <w:szCs w:val="20"/>
        </w:rPr>
        <w:t xml:space="preserve">12, </w:t>
      </w:r>
      <w:r w:rsidR="00050A80">
        <w:rPr>
          <w:rFonts w:asciiTheme="minorHAnsi" w:hAnsiTheme="minorHAnsi" w:cstheme="minorHAnsi"/>
          <w:iCs/>
          <w:sz w:val="20"/>
          <w:szCs w:val="20"/>
        </w:rPr>
        <w:t>18</w:t>
      </w:r>
      <w:r>
        <w:rPr>
          <w:rFonts w:asciiTheme="minorHAnsi" w:hAnsiTheme="minorHAnsi" w:cstheme="minorHAnsi"/>
          <w:iCs/>
          <w:sz w:val="20"/>
          <w:szCs w:val="20"/>
        </w:rPr>
        <w:t xml:space="preserve"> lub </w:t>
      </w:r>
      <w:r w:rsidR="00050A80">
        <w:rPr>
          <w:rFonts w:asciiTheme="minorHAnsi" w:hAnsiTheme="minorHAnsi" w:cstheme="minorHAnsi"/>
          <w:iCs/>
          <w:sz w:val="20"/>
          <w:szCs w:val="20"/>
        </w:rPr>
        <w:t>24</w:t>
      </w:r>
      <w:r>
        <w:rPr>
          <w:rFonts w:asciiTheme="minorHAnsi" w:hAnsiTheme="minorHAnsi" w:cstheme="minorHAnsi"/>
          <w:iCs/>
          <w:sz w:val="20"/>
          <w:szCs w:val="20"/>
        </w:rPr>
        <w:t xml:space="preserve"> </w:t>
      </w:r>
      <w:r w:rsidRPr="00FA28A6">
        <w:rPr>
          <w:rFonts w:asciiTheme="minorHAnsi" w:hAnsiTheme="minorHAnsi" w:cstheme="minorHAnsi"/>
          <w:iCs/>
          <w:sz w:val="20"/>
          <w:szCs w:val="20"/>
        </w:rPr>
        <w:t>m-cy).</w:t>
      </w:r>
    </w:p>
    <w:p w14:paraId="0D37E914" w14:textId="0B3D0171" w:rsidR="00B3684A" w:rsidRPr="00FA28A6" w:rsidRDefault="00B3684A" w:rsidP="007212D1">
      <w:pPr>
        <w:pStyle w:val="Zwykytekst"/>
        <w:numPr>
          <w:ilvl w:val="1"/>
          <w:numId w:val="31"/>
        </w:numPr>
        <w:ind w:left="567" w:hanging="283"/>
        <w:jc w:val="both"/>
        <w:rPr>
          <w:rFonts w:asciiTheme="minorHAnsi" w:hAnsiTheme="minorHAnsi" w:cstheme="minorHAnsi"/>
          <w:b/>
          <w:sz w:val="24"/>
          <w:szCs w:val="24"/>
        </w:rPr>
      </w:pPr>
      <w:r>
        <w:rPr>
          <w:rFonts w:asciiTheme="minorHAnsi" w:hAnsiTheme="minorHAnsi" w:cstheme="minorHAnsi"/>
          <w:b/>
          <w:sz w:val="24"/>
          <w:szCs w:val="24"/>
        </w:rPr>
        <w:t xml:space="preserve"> Części 2*</w:t>
      </w:r>
      <w:r w:rsidRPr="00FA28A6">
        <w:rPr>
          <w:rFonts w:asciiTheme="minorHAnsi" w:hAnsiTheme="minorHAnsi" w:cstheme="minorHAnsi"/>
          <w:b/>
          <w:sz w:val="24"/>
          <w:szCs w:val="24"/>
        </w:rPr>
        <w:t xml:space="preserve"> _________ miesięcy.</w:t>
      </w:r>
    </w:p>
    <w:p w14:paraId="5EDE322E" w14:textId="438A21D1" w:rsidR="00B3684A" w:rsidRPr="00FA28A6" w:rsidRDefault="00B3684A" w:rsidP="00B3684A">
      <w:pPr>
        <w:spacing w:after="120"/>
        <w:ind w:firstLine="284"/>
        <w:rPr>
          <w:rFonts w:asciiTheme="minorHAnsi" w:hAnsiTheme="minorHAnsi" w:cstheme="minorHAnsi"/>
          <w:iCs/>
          <w:sz w:val="20"/>
          <w:szCs w:val="20"/>
        </w:rPr>
      </w:pPr>
      <w:r w:rsidRPr="00FA28A6">
        <w:rPr>
          <w:rFonts w:asciiTheme="minorHAnsi" w:hAnsiTheme="minorHAnsi" w:cstheme="minorHAnsi"/>
          <w:iCs/>
          <w:sz w:val="20"/>
          <w:szCs w:val="20"/>
        </w:rPr>
        <w:t>(Kryterium oceny ofert</w:t>
      </w:r>
      <w:r w:rsidRPr="00FA28A6">
        <w:rPr>
          <w:rFonts w:asciiTheme="minorHAnsi" w:hAnsiTheme="minorHAnsi" w:cstheme="minorHAnsi"/>
          <w:color w:val="000000"/>
          <w:sz w:val="20"/>
          <w:szCs w:val="20"/>
        </w:rPr>
        <w:t>.</w:t>
      </w:r>
      <w:r w:rsidRPr="00FA28A6">
        <w:rPr>
          <w:rFonts w:asciiTheme="minorHAnsi" w:hAnsiTheme="minorHAnsi" w:cstheme="minorHAnsi"/>
          <w:iCs/>
          <w:sz w:val="20"/>
          <w:szCs w:val="20"/>
        </w:rPr>
        <w:t xml:space="preserve"> Powyższy termin należy określić jako: </w:t>
      </w:r>
      <w:r>
        <w:rPr>
          <w:rFonts w:asciiTheme="minorHAnsi" w:hAnsiTheme="minorHAnsi" w:cstheme="minorHAnsi"/>
          <w:iCs/>
          <w:sz w:val="20"/>
          <w:szCs w:val="20"/>
        </w:rPr>
        <w:t xml:space="preserve">12, 18 lub 24 </w:t>
      </w:r>
      <w:r w:rsidRPr="00FA28A6">
        <w:rPr>
          <w:rFonts w:asciiTheme="minorHAnsi" w:hAnsiTheme="minorHAnsi" w:cstheme="minorHAnsi"/>
          <w:iCs/>
          <w:sz w:val="20"/>
          <w:szCs w:val="20"/>
        </w:rPr>
        <w:t>m-cy).</w:t>
      </w:r>
    </w:p>
    <w:p w14:paraId="24C8C271" w14:textId="77777777"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651DC0">
        <w:rPr>
          <w:rFonts w:asciiTheme="minorHAnsi" w:hAnsiTheme="minorHAnsi" w:cstheme="minorHAnsi"/>
          <w:b/>
          <w:iCs/>
          <w:sz w:val="24"/>
          <w:szCs w:val="24"/>
        </w:rPr>
        <w:t>INFORMUJEMY</w:t>
      </w:r>
      <w:r w:rsidRPr="00651DC0">
        <w:rPr>
          <w:rFonts w:asciiTheme="minorHAnsi" w:hAnsiTheme="minorHAnsi" w:cstheme="minorHAnsi"/>
          <w:iCs/>
          <w:sz w:val="24"/>
          <w:szCs w:val="24"/>
        </w:rPr>
        <w:t>, że</w:t>
      </w:r>
      <w:r w:rsidRPr="00651DC0">
        <w:rPr>
          <w:rStyle w:val="Odwoanieprzypisudolnego"/>
          <w:rFonts w:asciiTheme="minorHAnsi" w:hAnsiTheme="minorHAnsi" w:cstheme="minorHAnsi"/>
          <w:i/>
          <w:iCs/>
          <w:sz w:val="24"/>
          <w:szCs w:val="24"/>
        </w:rPr>
        <w:footnoteReference w:id="6"/>
      </w:r>
      <w:r w:rsidRPr="00651DC0">
        <w:rPr>
          <w:rFonts w:asciiTheme="minorHAnsi" w:hAnsiTheme="minorHAnsi" w:cstheme="minorHAnsi"/>
          <w:sz w:val="24"/>
          <w:szCs w:val="24"/>
        </w:rPr>
        <w:t>:</w:t>
      </w:r>
    </w:p>
    <w:p w14:paraId="44D82020" w14:textId="77777777" w:rsidR="00660D12" w:rsidRPr="00651DC0" w:rsidRDefault="00660D12" w:rsidP="00F760BF">
      <w:pPr>
        <w:numPr>
          <w:ilvl w:val="0"/>
          <w:numId w:val="17"/>
        </w:numPr>
        <w:suppressAutoHyphens/>
        <w:spacing w:before="120" w:after="120"/>
        <w:jc w:val="both"/>
        <w:rPr>
          <w:rFonts w:asciiTheme="minorHAnsi" w:hAnsiTheme="minorHAnsi" w:cstheme="minorHAnsi"/>
          <w:lang w:eastAsia="en-US"/>
        </w:rPr>
      </w:pPr>
      <w:r w:rsidRPr="00651DC0">
        <w:rPr>
          <w:rFonts w:asciiTheme="minorHAnsi" w:hAnsiTheme="minorHAnsi" w:cstheme="minorHAnsi"/>
        </w:rPr>
        <w:t xml:space="preserve">wybór oferty </w:t>
      </w:r>
      <w:r w:rsidRPr="00651DC0">
        <w:rPr>
          <w:rFonts w:asciiTheme="minorHAnsi" w:hAnsiTheme="minorHAnsi" w:cstheme="minorHAnsi"/>
          <w:b/>
          <w:bCs/>
        </w:rPr>
        <w:t xml:space="preserve">nie </w:t>
      </w:r>
      <w:r w:rsidRPr="00651DC0">
        <w:rPr>
          <w:rStyle w:val="Odwoaniedokomentarza"/>
          <w:rFonts w:asciiTheme="minorHAnsi" w:hAnsiTheme="minorHAnsi" w:cstheme="minorHAnsi"/>
          <w:b/>
          <w:bCs/>
          <w:sz w:val="24"/>
          <w:szCs w:val="24"/>
        </w:rPr>
        <w:t> </w:t>
      </w:r>
      <w:r w:rsidRPr="00651DC0">
        <w:rPr>
          <w:rFonts w:asciiTheme="minorHAnsi" w:hAnsiTheme="minorHAnsi" w:cstheme="minorHAnsi"/>
          <w:b/>
          <w:bCs/>
        </w:rPr>
        <w:t xml:space="preserve">będzie* </w:t>
      </w:r>
      <w:r w:rsidRPr="00651DC0">
        <w:rPr>
          <w:rFonts w:asciiTheme="minorHAnsi" w:hAnsiTheme="minorHAnsi" w:cstheme="minorHAnsi"/>
        </w:rPr>
        <w:t>prowadzić do powstania u Zamawiającego obowiązku podatkowego</w:t>
      </w:r>
      <w:r w:rsidRPr="00651DC0">
        <w:rPr>
          <w:rFonts w:asciiTheme="minorHAnsi" w:hAnsiTheme="minorHAnsi" w:cstheme="minorHAnsi"/>
          <w:b/>
          <w:bCs/>
        </w:rPr>
        <w:t>.</w:t>
      </w:r>
    </w:p>
    <w:p w14:paraId="32553282" w14:textId="77777777" w:rsidR="00660D12" w:rsidRPr="00651DC0" w:rsidRDefault="00660D12" w:rsidP="00F760BF">
      <w:pPr>
        <w:numPr>
          <w:ilvl w:val="0"/>
          <w:numId w:val="17"/>
        </w:numPr>
        <w:suppressAutoHyphens/>
        <w:spacing w:before="120" w:after="120"/>
        <w:jc w:val="both"/>
        <w:rPr>
          <w:rFonts w:asciiTheme="minorHAnsi" w:hAnsiTheme="minorHAnsi" w:cstheme="minorHAnsi"/>
          <w:b/>
          <w:bCs/>
        </w:rPr>
      </w:pPr>
      <w:r w:rsidRPr="00651DC0">
        <w:rPr>
          <w:rFonts w:asciiTheme="minorHAnsi" w:hAnsiTheme="minorHAnsi" w:cstheme="minorHAnsi"/>
        </w:rPr>
        <w:lastRenderedPageBreak/>
        <w:t xml:space="preserve">wybór oferty </w:t>
      </w:r>
      <w:r w:rsidRPr="00651DC0">
        <w:rPr>
          <w:rFonts w:asciiTheme="minorHAnsi" w:hAnsiTheme="minorHAnsi" w:cstheme="minorHAnsi"/>
          <w:b/>
          <w:bCs/>
        </w:rPr>
        <w:t>będzie*</w:t>
      </w:r>
      <w:r w:rsidRPr="00651DC0">
        <w:rPr>
          <w:rFonts w:asciiTheme="minorHAnsi" w:hAnsiTheme="minorHAnsi" w:cstheme="minorHAnsi"/>
        </w:rPr>
        <w:t xml:space="preserve"> prowadzić do powstania u Zamawiającego obowiązku podatkowego w odniesieniu do następujących </w:t>
      </w:r>
      <w:r w:rsidRPr="00651DC0">
        <w:rPr>
          <w:rFonts w:asciiTheme="minorHAnsi" w:hAnsiTheme="minorHAnsi" w:cstheme="minorHAnsi"/>
          <w:i/>
          <w:iCs/>
        </w:rPr>
        <w:t>towarów/ usług (w zależności od przedmiotu zamówienia)</w:t>
      </w:r>
      <w:r w:rsidRPr="00651DC0">
        <w:rPr>
          <w:rFonts w:asciiTheme="minorHAnsi" w:hAnsiTheme="minorHAnsi" w:cstheme="minorHAnsi"/>
        </w:rPr>
        <w:t xml:space="preserve">: ____________________________________________. </w:t>
      </w:r>
    </w:p>
    <w:p w14:paraId="097F78A0"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rPr>
        <w:t xml:space="preserve">Wartość </w:t>
      </w:r>
      <w:r w:rsidRPr="00651DC0">
        <w:rPr>
          <w:rFonts w:asciiTheme="minorHAnsi" w:hAnsiTheme="minorHAnsi" w:cstheme="minorHAnsi"/>
          <w:i/>
          <w:iCs/>
        </w:rPr>
        <w:t>towaru/ usług</w:t>
      </w:r>
      <w:r w:rsidRPr="00651DC0">
        <w:rPr>
          <w:rFonts w:asciiTheme="minorHAnsi" w:hAnsiTheme="minorHAnsi" w:cstheme="minorHAnsi"/>
        </w:rPr>
        <w:t xml:space="preserve"> </w:t>
      </w:r>
      <w:r w:rsidRPr="00651DC0">
        <w:rPr>
          <w:rFonts w:asciiTheme="minorHAnsi" w:hAnsiTheme="minorHAnsi" w:cstheme="minorHAnsi"/>
          <w:i/>
          <w:iCs/>
        </w:rPr>
        <w:t>(w zależności od przedmiotu zamówienia)</w:t>
      </w:r>
      <w:r w:rsidRPr="00651DC0">
        <w:rPr>
          <w:rFonts w:asciiTheme="minorHAnsi" w:hAnsiTheme="minorHAnsi" w:cstheme="minorHAnsi"/>
        </w:rPr>
        <w:t xml:space="preserve"> powodująca obowiązek podatkowy u Zamawiającego to ___________ zł netto</w:t>
      </w:r>
      <w:r w:rsidRPr="00651DC0">
        <w:rPr>
          <w:rFonts w:asciiTheme="minorHAnsi" w:hAnsiTheme="minorHAnsi" w:cstheme="minorHAnsi"/>
          <w:bCs/>
        </w:rPr>
        <w:t>.</w:t>
      </w:r>
    </w:p>
    <w:p w14:paraId="7A434BF7"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podwykonawcom wykonanie następujących części zamówienia: ……………………………………………………………………………………………………………………. .</w:t>
      </w:r>
    </w:p>
    <w:p w14:paraId="0C500D93"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651DC0" w:rsidRDefault="00660D12" w:rsidP="00660D12">
      <w:pPr>
        <w:pStyle w:val="Akapitzlist"/>
        <w:suppressAutoHyphens/>
        <w:spacing w:before="120" w:after="120"/>
        <w:ind w:left="283"/>
        <w:jc w:val="both"/>
        <w:rPr>
          <w:rFonts w:asciiTheme="minorHAnsi" w:hAnsiTheme="minorHAnsi" w:cstheme="minorHAnsi"/>
          <w:bCs/>
          <w:sz w:val="24"/>
          <w:szCs w:val="24"/>
        </w:rPr>
      </w:pPr>
      <w:r w:rsidRPr="00651DC0">
        <w:rPr>
          <w:rFonts w:asciiTheme="minorHAnsi" w:hAnsiTheme="minorHAnsi" w:cstheme="minorHAnsi"/>
          <w:bCs/>
          <w:sz w:val="24"/>
          <w:szCs w:val="24"/>
        </w:rPr>
        <w:t>……………………………………………………………………………………………………………………………………….….</w:t>
      </w:r>
    </w:p>
    <w:p w14:paraId="142F1AAD"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ZOBOWIĄZUJEMY SIĘ</w:t>
      </w:r>
      <w:r w:rsidRPr="00651DC0">
        <w:rPr>
          <w:rFonts w:asciiTheme="minorHAnsi" w:hAnsiTheme="minorHAnsi" w:cstheme="minorHAnsi"/>
          <w:sz w:val="24"/>
          <w:szCs w:val="24"/>
        </w:rPr>
        <w:t xml:space="preserve"> do wykonania zamówienia w terminie określonym w SWZ. </w:t>
      </w:r>
    </w:p>
    <w:p w14:paraId="6E1F2042"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 xml:space="preserve">AKCEPTUJEMY </w:t>
      </w:r>
      <w:r w:rsidRPr="00651DC0">
        <w:rPr>
          <w:rFonts w:asciiTheme="minorHAnsi" w:hAnsiTheme="minorHAnsi" w:cstheme="minorHAnsi"/>
          <w:sz w:val="24"/>
          <w:szCs w:val="24"/>
        </w:rPr>
        <w:t>warunki płatności określone przez Zamawiającego w SWZ.</w:t>
      </w:r>
    </w:p>
    <w:p w14:paraId="3B2573C5"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JESTEŚMY</w:t>
      </w:r>
      <w:r w:rsidRPr="00651DC0">
        <w:rPr>
          <w:rFonts w:asciiTheme="minorHAnsi" w:hAnsiTheme="minorHAnsi" w:cstheme="minorHAnsi"/>
          <w:sz w:val="24"/>
          <w:szCs w:val="24"/>
        </w:rPr>
        <w:t xml:space="preserve"> związani ofertą przez okres wskazany w SWZ. </w:t>
      </w:r>
    </w:p>
    <w:p w14:paraId="26D726B5"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iż informacje i dokumenty zawarte w odrębnym, stosownie oznaczonym i nazwanym załączniku</w:t>
      </w:r>
      <w:r w:rsidRPr="00651DC0" w:rsidDel="00267663">
        <w:rPr>
          <w:rFonts w:asciiTheme="minorHAnsi" w:hAnsiTheme="minorHAnsi" w:cstheme="minorHAnsi"/>
          <w:sz w:val="24"/>
          <w:szCs w:val="24"/>
        </w:rPr>
        <w:t xml:space="preserve"> </w:t>
      </w:r>
      <w:r w:rsidRPr="00651DC0">
        <w:rPr>
          <w:rFonts w:asciiTheme="minorHAnsi" w:hAnsiTheme="minorHAnsi" w:cstheme="minorHAnsi"/>
          <w:sz w:val="24"/>
          <w:szCs w:val="24"/>
        </w:rPr>
        <w:t xml:space="preserve">____ </w:t>
      </w:r>
      <w:r w:rsidRPr="00651DC0">
        <w:rPr>
          <w:rFonts w:asciiTheme="minorHAnsi" w:hAnsiTheme="minorHAnsi" w:cstheme="minorHAnsi"/>
          <w:i/>
          <w:sz w:val="24"/>
          <w:szCs w:val="24"/>
        </w:rPr>
        <w:t>(należy podać nazwę załącznika)</w:t>
      </w:r>
      <w:r w:rsidRPr="00651DC0">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651DC0">
        <w:rPr>
          <w:rFonts w:asciiTheme="minorHAnsi" w:hAnsiTheme="minorHAnsi" w:cstheme="minorHAnsi"/>
          <w:i/>
          <w:sz w:val="24"/>
          <w:szCs w:val="24"/>
        </w:rPr>
        <w:t xml:space="preserve">(należy podać nazwę załącznika) </w:t>
      </w:r>
      <w:r w:rsidRPr="00651DC0">
        <w:rPr>
          <w:rFonts w:asciiTheme="minorHAnsi" w:hAnsiTheme="minorHAnsi" w:cstheme="minorHAnsi"/>
          <w:sz w:val="24"/>
          <w:szCs w:val="24"/>
        </w:rPr>
        <w:t>i zastrzegamy, że nie mogą być one udostępniane.</w:t>
      </w:r>
    </w:p>
    <w:p w14:paraId="26F4B4F0"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że wypełniliśmy obowiązki informacyjne przewidziane w art. 13 lub art. 14 RODO</w:t>
      </w:r>
      <w:r w:rsidRPr="00651DC0">
        <w:rPr>
          <w:rStyle w:val="Odwoanieprzypisudolnego"/>
          <w:rFonts w:asciiTheme="minorHAnsi" w:hAnsiTheme="minorHAnsi" w:cstheme="minorHAnsi"/>
          <w:sz w:val="24"/>
          <w:szCs w:val="24"/>
        </w:rPr>
        <w:footnoteReference w:id="7"/>
      </w:r>
      <w:r w:rsidRPr="00651DC0">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651DC0">
        <w:rPr>
          <w:rStyle w:val="Odwoanieprzypisudolnego"/>
          <w:rFonts w:asciiTheme="minorHAnsi" w:hAnsiTheme="minorHAnsi" w:cstheme="minorHAnsi"/>
          <w:sz w:val="24"/>
          <w:szCs w:val="24"/>
        </w:rPr>
        <w:footnoteReference w:id="8"/>
      </w:r>
      <w:r w:rsidRPr="00651DC0">
        <w:rPr>
          <w:rFonts w:asciiTheme="minorHAnsi" w:hAnsiTheme="minorHAnsi" w:cstheme="minorHAnsi"/>
          <w:sz w:val="24"/>
          <w:szCs w:val="24"/>
        </w:rPr>
        <w:t>.</w:t>
      </w:r>
    </w:p>
    <w:p w14:paraId="434B7C71"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UPOWAŻNIONYM DO KONTAKTU</w:t>
      </w:r>
      <w:r w:rsidRPr="00651DC0">
        <w:rPr>
          <w:rFonts w:asciiTheme="minorHAnsi" w:hAnsiTheme="minorHAnsi" w:cstheme="minorHAnsi"/>
          <w:sz w:val="24"/>
          <w:szCs w:val="24"/>
        </w:rPr>
        <w:t xml:space="preserve"> w sprawie przedmiotowego postępowania jest:</w:t>
      </w:r>
    </w:p>
    <w:p w14:paraId="41F1DF15" w14:textId="77777777" w:rsidR="00660D12" w:rsidRPr="00651DC0" w:rsidRDefault="00660D12" w:rsidP="00660D12">
      <w:pPr>
        <w:pStyle w:val="Zwykytekst1"/>
        <w:spacing w:before="120" w:after="120" w:line="360" w:lineRule="auto"/>
        <w:ind w:left="426"/>
        <w:rPr>
          <w:rFonts w:asciiTheme="minorHAnsi" w:hAnsiTheme="minorHAnsi" w:cstheme="minorHAnsi"/>
          <w:sz w:val="24"/>
          <w:szCs w:val="24"/>
        </w:rPr>
      </w:pPr>
      <w:r w:rsidRPr="00651DC0">
        <w:rPr>
          <w:rFonts w:asciiTheme="minorHAnsi" w:hAnsiTheme="minorHAnsi" w:cstheme="minorHAnsi"/>
          <w:sz w:val="24"/>
          <w:szCs w:val="24"/>
        </w:rPr>
        <w:t>Imię i nazwisko:______________________________________________________</w:t>
      </w:r>
      <w:r w:rsidRPr="00651DC0">
        <w:rPr>
          <w:rFonts w:asciiTheme="minorHAnsi" w:hAnsiTheme="minorHAnsi" w:cstheme="minorHAnsi"/>
          <w:sz w:val="24"/>
          <w:szCs w:val="24"/>
        </w:rPr>
        <w:br/>
        <w:t>tel. _______________ e-mail: ________________________</w:t>
      </w:r>
    </w:p>
    <w:p w14:paraId="7707EEE9" w14:textId="77777777" w:rsidR="00660D12" w:rsidRPr="00651DC0" w:rsidRDefault="00660D12" w:rsidP="00F760BF">
      <w:pPr>
        <w:pStyle w:val="Zwykytekst1"/>
        <w:numPr>
          <w:ilvl w:val="0"/>
          <w:numId w:val="10"/>
        </w:numPr>
        <w:tabs>
          <w:tab w:val="num" w:pos="0"/>
          <w:tab w:val="left" w:pos="426"/>
        </w:tabs>
        <w:spacing w:before="120" w:after="120" w:line="360" w:lineRule="exact"/>
        <w:ind w:left="283" w:hanging="283"/>
        <w:jc w:val="both"/>
        <w:rPr>
          <w:rFonts w:asciiTheme="minorHAnsi" w:hAnsiTheme="minorHAnsi" w:cstheme="minorHAnsi"/>
          <w:sz w:val="24"/>
          <w:szCs w:val="24"/>
        </w:rPr>
      </w:pPr>
      <w:r w:rsidRPr="00651DC0">
        <w:rPr>
          <w:rFonts w:asciiTheme="minorHAnsi" w:hAnsiTheme="minorHAnsi" w:cstheme="minorHAnsi"/>
          <w:b/>
          <w:sz w:val="24"/>
          <w:szCs w:val="24"/>
        </w:rPr>
        <w:t xml:space="preserve">SPIS dołączonych oświadczeń i dokumentów: </w:t>
      </w:r>
      <w:r w:rsidRPr="00651DC0">
        <w:rPr>
          <w:rFonts w:asciiTheme="minorHAnsi" w:hAnsiTheme="minorHAnsi" w:cstheme="minorHAnsi"/>
          <w:i/>
          <w:sz w:val="24"/>
          <w:szCs w:val="24"/>
        </w:rPr>
        <w:t>(należy wymienić wszystkie złożone oświadczenia i dokumenty itp.)</w:t>
      </w:r>
      <w:r w:rsidRPr="00651DC0">
        <w:rPr>
          <w:rFonts w:asciiTheme="minorHAnsi" w:hAnsiTheme="minorHAnsi" w:cstheme="minorHAnsi"/>
          <w:sz w:val="24"/>
          <w:szCs w:val="24"/>
        </w:rPr>
        <w:t>:</w:t>
      </w:r>
    </w:p>
    <w:p w14:paraId="06654906" w14:textId="6409DB30" w:rsidR="00660D12" w:rsidRPr="00651DC0"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651DC0">
        <w:rPr>
          <w:rFonts w:asciiTheme="minorHAnsi" w:hAnsiTheme="minorHAnsi" w:cstheme="minorHAnsi"/>
          <w:sz w:val="24"/>
          <w:szCs w:val="24"/>
        </w:rPr>
        <w:lastRenderedPageBreak/>
        <w:t>________________________________________________________________________________</w:t>
      </w:r>
    </w:p>
    <w:p w14:paraId="76AF1FB4" w14:textId="77777777" w:rsidR="00660D12" w:rsidRPr="00651DC0" w:rsidRDefault="00660D12" w:rsidP="00660D12">
      <w:pPr>
        <w:pStyle w:val="Zwykytekst1"/>
        <w:spacing w:before="120" w:after="120"/>
        <w:jc w:val="both"/>
        <w:rPr>
          <w:rFonts w:asciiTheme="minorHAnsi" w:hAnsiTheme="minorHAnsi" w:cstheme="minorHAnsi"/>
        </w:rPr>
      </w:pPr>
      <w:r w:rsidRPr="00651DC0">
        <w:rPr>
          <w:rFonts w:asciiTheme="minorHAnsi" w:hAnsiTheme="minorHAnsi" w:cstheme="minorHAnsi"/>
        </w:rPr>
        <w:t>* niepotrzebne skreślić</w:t>
      </w:r>
    </w:p>
    <w:p w14:paraId="21E37C56" w14:textId="77777777" w:rsidR="005E693B" w:rsidRDefault="005E693B" w:rsidP="00364A90">
      <w:pPr>
        <w:ind w:right="-83"/>
        <w:rPr>
          <w:rFonts w:ascii="Verdana" w:hAnsi="Verdana"/>
          <w:b/>
          <w:sz w:val="20"/>
          <w:szCs w:val="20"/>
        </w:rPr>
      </w:pPr>
    </w:p>
    <w:p w14:paraId="4332EF5D" w14:textId="09791C86" w:rsidR="00AD0DA3" w:rsidRPr="0016451A" w:rsidRDefault="00184019" w:rsidP="00AD0DA3">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5E7CB7">
        <w:rPr>
          <w:rFonts w:asciiTheme="minorHAnsi" w:hAnsiTheme="minorHAnsi" w:cstheme="minorHAnsi"/>
          <w:b/>
          <w:bCs/>
          <w:sz w:val="24"/>
          <w:szCs w:val="24"/>
        </w:rPr>
        <w:t>a</w:t>
      </w:r>
      <w:r w:rsidR="00576CB4">
        <w:rPr>
          <w:rFonts w:asciiTheme="minorHAnsi" w:hAnsiTheme="minorHAnsi" w:cstheme="minorHAnsi"/>
          <w:b/>
          <w:bCs/>
          <w:sz w:val="24"/>
          <w:szCs w:val="24"/>
        </w:rPr>
        <w:t>1</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D0DA3" w:rsidRPr="0016451A" w14:paraId="593AFB16" w14:textId="77777777" w:rsidTr="00136A77">
        <w:trPr>
          <w:trHeight w:val="1309"/>
        </w:trPr>
        <w:tc>
          <w:tcPr>
            <w:tcW w:w="3962" w:type="dxa"/>
            <w:tcBorders>
              <w:top w:val="nil"/>
              <w:left w:val="nil"/>
              <w:bottom w:val="nil"/>
              <w:right w:val="single" w:sz="4" w:space="0" w:color="000000"/>
            </w:tcBorders>
            <w:shd w:val="clear" w:color="auto" w:fill="auto"/>
          </w:tcPr>
          <w:p w14:paraId="1415A10C" w14:textId="77777777" w:rsidR="00AD0DA3" w:rsidRPr="0016451A" w:rsidRDefault="00AD0DA3" w:rsidP="00136A77">
            <w:pPr>
              <w:rPr>
                <w:rFonts w:asciiTheme="minorHAnsi" w:hAnsiTheme="minorHAnsi" w:cstheme="minorHAnsi"/>
              </w:rPr>
            </w:pPr>
          </w:p>
          <w:p w14:paraId="1CD0102B" w14:textId="77777777" w:rsidR="00AD0DA3" w:rsidRPr="0016451A" w:rsidRDefault="00AD0DA3" w:rsidP="00136A77">
            <w:pPr>
              <w:rPr>
                <w:rFonts w:asciiTheme="minorHAnsi" w:hAnsiTheme="minorHAnsi" w:cstheme="minorHAnsi"/>
              </w:rPr>
            </w:pPr>
          </w:p>
          <w:p w14:paraId="75090E0C" w14:textId="77777777" w:rsidR="00AD0DA3" w:rsidRPr="0016451A" w:rsidRDefault="00AD0DA3" w:rsidP="00136A77">
            <w:pPr>
              <w:rPr>
                <w:rFonts w:asciiTheme="minorHAnsi" w:hAnsiTheme="minorHAnsi" w:cstheme="minorHAnsi"/>
              </w:rPr>
            </w:pPr>
          </w:p>
          <w:p w14:paraId="776CC6AF" w14:textId="77777777" w:rsidR="00AD0DA3" w:rsidRPr="0016451A" w:rsidRDefault="00AD0DA3" w:rsidP="00136A77">
            <w:pPr>
              <w:rPr>
                <w:rFonts w:asciiTheme="minorHAnsi" w:hAnsiTheme="minorHAnsi" w:cstheme="minorHAnsi"/>
              </w:rPr>
            </w:pPr>
          </w:p>
          <w:p w14:paraId="230F302C" w14:textId="77777777" w:rsidR="00AD0DA3" w:rsidRPr="0016451A" w:rsidRDefault="00AD0DA3" w:rsidP="00136A77">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C62E6BE" w14:textId="7FC9AD3D" w:rsidR="00AD0DA3" w:rsidRPr="0016451A" w:rsidRDefault="00AD0DA3" w:rsidP="00136A77">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65DBDA2E" w14:textId="77777777" w:rsidR="007F378A" w:rsidRDefault="007F378A" w:rsidP="007F378A">
      <w:pPr>
        <w:widowControl w:val="0"/>
        <w:tabs>
          <w:tab w:val="left" w:pos="0"/>
        </w:tabs>
        <w:suppressAutoHyphens/>
        <w:rPr>
          <w:rFonts w:asciiTheme="minorHAnsi" w:eastAsia="Calibri" w:hAnsiTheme="minorHAnsi" w:cstheme="minorHAnsi"/>
          <w:b/>
        </w:rPr>
      </w:pPr>
    </w:p>
    <w:p w14:paraId="1BD6FB1D" w14:textId="39F778A3" w:rsidR="00C30B90" w:rsidRDefault="00B3684A" w:rsidP="007F378A">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1</w:t>
      </w:r>
    </w:p>
    <w:p w14:paraId="7BE54145" w14:textId="365B781C" w:rsidR="00AD0DA3" w:rsidRDefault="005E7CB7" w:rsidP="00AD0DA3">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006813C4" w:rsidRPr="006813C4">
        <w:rPr>
          <w:rFonts w:asciiTheme="minorHAnsi" w:eastAsia="Calibri" w:hAnsiTheme="minorHAnsi" w:cstheme="minorHAnsi"/>
          <w:b/>
        </w:rPr>
        <w:t xml:space="preserve">Publicznej Szkoły Podstawowej im. rtm. Witolda Pileckiego w Zespole Szkolno-Przedszkolnym w Przemiarowie </w:t>
      </w:r>
      <w:r w:rsidRPr="005E7CB7">
        <w:rPr>
          <w:rFonts w:asciiTheme="minorHAnsi" w:eastAsia="Calibri" w:hAnsiTheme="minorHAnsi" w:cstheme="minorHAnsi"/>
          <w:b/>
        </w:rPr>
        <w:t>w</w:t>
      </w:r>
      <w:r w:rsidR="00910B51">
        <w:rPr>
          <w:rFonts w:asciiTheme="minorHAnsi" w:eastAsia="Calibri" w:hAnsiTheme="minorHAnsi" w:cstheme="minorHAnsi"/>
          <w:b/>
        </w:rPr>
        <w:t> </w:t>
      </w:r>
      <w:r w:rsidRPr="005E7CB7">
        <w:rPr>
          <w:rFonts w:asciiTheme="minorHAnsi" w:eastAsia="Calibri" w:hAnsiTheme="minorHAnsi" w:cstheme="minorHAnsi"/>
          <w:b/>
        </w:rPr>
        <w:t>ramach programu „Laboratoria Przyszłości”</w:t>
      </w:r>
    </w:p>
    <w:p w14:paraId="2564DDFE" w14:textId="29A50DCD" w:rsidR="005E7CB7" w:rsidRDefault="005E7CB7" w:rsidP="00AD0DA3">
      <w:pPr>
        <w:widowControl w:val="0"/>
        <w:tabs>
          <w:tab w:val="left" w:pos="0"/>
        </w:tabs>
        <w:suppressAutoHyphens/>
        <w:jc w:val="center"/>
        <w:rPr>
          <w:rFonts w:asciiTheme="minorHAnsi" w:eastAsia="Calibri" w:hAnsiTheme="minorHAnsi" w:cstheme="minorHAnsi"/>
          <w:b/>
        </w:rPr>
      </w:pPr>
    </w:p>
    <w:p w14:paraId="3C0F319D" w14:textId="398C3C64" w:rsidR="005E7CB7" w:rsidRDefault="005E7CB7" w:rsidP="00AD0DA3">
      <w:pPr>
        <w:widowControl w:val="0"/>
        <w:tabs>
          <w:tab w:val="left" w:pos="0"/>
        </w:tabs>
        <w:suppressAutoHyphens/>
        <w:jc w:val="center"/>
        <w:rPr>
          <w:rFonts w:asciiTheme="minorHAnsi" w:eastAsia="Calibri" w:hAnsiTheme="minorHAnsi" w:cstheme="minorHAnsi"/>
          <w:b/>
          <w:u w:val="single"/>
        </w:rPr>
      </w:pPr>
      <w:bookmarkStart w:id="52" w:name="_Hlk87779047"/>
      <w:r w:rsidRPr="006C72B9">
        <w:rPr>
          <w:rFonts w:asciiTheme="minorHAnsi" w:eastAsia="Calibri" w:hAnsiTheme="minorHAnsi" w:cstheme="minorHAnsi"/>
          <w:bCs/>
        </w:rPr>
        <w:t>w zakresie</w:t>
      </w:r>
      <w:r>
        <w:rPr>
          <w:rFonts w:asciiTheme="minorHAnsi" w:eastAsia="Calibri" w:hAnsiTheme="minorHAnsi" w:cstheme="minorHAnsi"/>
          <w:b/>
        </w:rPr>
        <w:t xml:space="preserve"> </w:t>
      </w:r>
      <w:r w:rsidR="006C72B9">
        <w:rPr>
          <w:rFonts w:asciiTheme="minorHAnsi" w:eastAsia="Calibri" w:hAnsiTheme="minorHAnsi" w:cstheme="minorHAnsi"/>
          <w:b/>
        </w:rPr>
        <w:t>z</w:t>
      </w:r>
      <w:r>
        <w:rPr>
          <w:rFonts w:asciiTheme="minorHAnsi" w:eastAsia="Calibri" w:hAnsiTheme="minorHAnsi" w:cstheme="minorHAnsi"/>
          <w:b/>
        </w:rPr>
        <w:t xml:space="preserve">amówienia </w:t>
      </w:r>
      <w:r w:rsidRPr="006C72B9">
        <w:rPr>
          <w:rFonts w:asciiTheme="minorHAnsi" w:eastAsia="Calibri" w:hAnsiTheme="minorHAnsi" w:cstheme="minorHAnsi"/>
          <w:b/>
          <w:u w:val="single"/>
        </w:rPr>
        <w:t>podstawowego</w:t>
      </w:r>
    </w:p>
    <w:p w14:paraId="53F5A3AA" w14:textId="11949AB6" w:rsidR="006C72B9" w:rsidRDefault="006C72B9" w:rsidP="00AD0DA3">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089"/>
        <w:gridCol w:w="1015"/>
        <w:gridCol w:w="1431"/>
        <w:gridCol w:w="1503"/>
        <w:gridCol w:w="1552"/>
      </w:tblGrid>
      <w:tr w:rsidR="00EC0F7A" w14:paraId="7DE3A782" w14:textId="77777777" w:rsidTr="00046CFF">
        <w:tc>
          <w:tcPr>
            <w:tcW w:w="470" w:type="dxa"/>
            <w:vAlign w:val="center"/>
          </w:tcPr>
          <w:p w14:paraId="37F8828C" w14:textId="68CB067C"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089" w:type="dxa"/>
            <w:vAlign w:val="center"/>
          </w:tcPr>
          <w:p w14:paraId="53B50AA7" w14:textId="7C920227"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636681AE" w14:textId="31B4802C"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31" w:type="dxa"/>
            <w:vAlign w:val="center"/>
          </w:tcPr>
          <w:p w14:paraId="6E89E852" w14:textId="5ED926E9"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503" w:type="dxa"/>
            <w:vAlign w:val="center"/>
          </w:tcPr>
          <w:p w14:paraId="3BA27226" w14:textId="7B7D9C6B"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552" w:type="dxa"/>
            <w:vAlign w:val="center"/>
          </w:tcPr>
          <w:p w14:paraId="6201E60F" w14:textId="4D1C17F3" w:rsidR="00EC0F7A" w:rsidRPr="00C20A16" w:rsidRDefault="00EC0F7A" w:rsidP="00AD0DA3">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C20A16" w14:paraId="5F5A8B58" w14:textId="77777777" w:rsidTr="00046CFF">
        <w:tc>
          <w:tcPr>
            <w:tcW w:w="470" w:type="dxa"/>
            <w:vAlign w:val="center"/>
          </w:tcPr>
          <w:p w14:paraId="697863DB" w14:textId="2FA09399"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089" w:type="dxa"/>
            <w:vAlign w:val="center"/>
          </w:tcPr>
          <w:p w14:paraId="4A9BC8E9" w14:textId="3E4B2C40"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55777241" w14:textId="64ED5AA8"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31" w:type="dxa"/>
            <w:vAlign w:val="center"/>
          </w:tcPr>
          <w:p w14:paraId="6266F8C2" w14:textId="00BBBCD8"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503" w:type="dxa"/>
            <w:vAlign w:val="center"/>
          </w:tcPr>
          <w:p w14:paraId="23621FD1" w14:textId="3D486DD4"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066B59A4" w14:textId="5E154583" w:rsidR="00C20A16" w:rsidRPr="007446AD" w:rsidRDefault="00C20A16" w:rsidP="00AD0DA3">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7F378A" w14:paraId="16D7C5F9" w14:textId="77777777" w:rsidTr="00046CFF">
        <w:tc>
          <w:tcPr>
            <w:tcW w:w="470" w:type="dxa"/>
            <w:vMerge w:val="restart"/>
            <w:vAlign w:val="center"/>
          </w:tcPr>
          <w:p w14:paraId="219E332B" w14:textId="6097ECD8"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089" w:type="dxa"/>
            <w:vMerge w:val="restart"/>
          </w:tcPr>
          <w:p w14:paraId="4D1DC5B9" w14:textId="35652EB5" w:rsidR="007F378A" w:rsidRPr="007F378A" w:rsidRDefault="007F378A" w:rsidP="007F378A">
            <w:pPr>
              <w:pStyle w:val="Standard"/>
              <w:snapToGrid w:val="0"/>
              <w:jc w:val="center"/>
              <w:rPr>
                <w:rFonts w:asciiTheme="minorHAnsi" w:hAnsiTheme="minorHAnsi" w:cs="Calibri"/>
                <w:color w:val="000000"/>
                <w:sz w:val="18"/>
                <w:szCs w:val="18"/>
              </w:rPr>
            </w:pPr>
            <w:r w:rsidRPr="007F378A">
              <w:rPr>
                <w:rFonts w:asciiTheme="minorHAnsi" w:hAnsiTheme="minorHAnsi" w:cs="Calibri"/>
                <w:color w:val="000000"/>
                <w:sz w:val="18"/>
                <w:szCs w:val="18"/>
              </w:rPr>
              <w:t>Drukarka 3D wraz z akcesoriami i</w:t>
            </w:r>
            <w:r w:rsidR="00D928D8">
              <w:rPr>
                <w:rFonts w:asciiTheme="minorHAnsi" w:hAnsiTheme="minorHAnsi" w:cs="Calibri"/>
                <w:color w:val="000000"/>
                <w:sz w:val="18"/>
                <w:szCs w:val="18"/>
              </w:rPr>
              <w:t> </w:t>
            </w:r>
            <w:r w:rsidRPr="007F378A">
              <w:rPr>
                <w:rFonts w:asciiTheme="minorHAnsi" w:hAnsiTheme="minorHAnsi" w:cs="Calibri"/>
                <w:color w:val="000000"/>
                <w:sz w:val="18"/>
                <w:szCs w:val="18"/>
              </w:rPr>
              <w:t>filamentami</w:t>
            </w:r>
          </w:p>
        </w:tc>
        <w:tc>
          <w:tcPr>
            <w:tcW w:w="1015" w:type="dxa"/>
            <w:vMerge w:val="restart"/>
            <w:vAlign w:val="center"/>
          </w:tcPr>
          <w:p w14:paraId="0A372087" w14:textId="0FCD8360"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7FE7981B" w14:textId="796C88B0"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0 %</w:t>
            </w:r>
          </w:p>
        </w:tc>
        <w:tc>
          <w:tcPr>
            <w:tcW w:w="1503" w:type="dxa"/>
            <w:vAlign w:val="center"/>
          </w:tcPr>
          <w:p w14:paraId="72C3456F"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84B9674"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6CF6AEEE" w14:textId="77777777" w:rsidTr="00046CFF">
        <w:tc>
          <w:tcPr>
            <w:tcW w:w="470" w:type="dxa"/>
            <w:vMerge/>
            <w:vAlign w:val="center"/>
          </w:tcPr>
          <w:p w14:paraId="6ED28F29"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3089" w:type="dxa"/>
            <w:vMerge/>
          </w:tcPr>
          <w:p w14:paraId="1ECB1075" w14:textId="77777777"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p>
        </w:tc>
        <w:tc>
          <w:tcPr>
            <w:tcW w:w="1015" w:type="dxa"/>
            <w:vMerge/>
            <w:vAlign w:val="center"/>
          </w:tcPr>
          <w:p w14:paraId="6F431604"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431" w:type="dxa"/>
            <w:vAlign w:val="center"/>
          </w:tcPr>
          <w:p w14:paraId="7BB09C86" w14:textId="383A4FFE"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171B14C"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1AB8AC0"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09878AA" w14:textId="77777777" w:rsidTr="00046CFF">
        <w:tc>
          <w:tcPr>
            <w:tcW w:w="470" w:type="dxa"/>
            <w:vAlign w:val="center"/>
          </w:tcPr>
          <w:p w14:paraId="4EA1CFBB" w14:textId="46A1FDA1"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w:t>
            </w:r>
          </w:p>
        </w:tc>
        <w:tc>
          <w:tcPr>
            <w:tcW w:w="3089" w:type="dxa"/>
          </w:tcPr>
          <w:p w14:paraId="30AB08BC" w14:textId="58D54E17"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Mikrokontroler z czujnikami i</w:t>
            </w:r>
            <w:r w:rsidR="00D928D8">
              <w:rPr>
                <w:rFonts w:asciiTheme="minorHAnsi" w:hAnsiTheme="minorHAnsi" w:cs="Calibri"/>
                <w:color w:val="000000"/>
                <w:sz w:val="18"/>
                <w:szCs w:val="18"/>
              </w:rPr>
              <w:t> </w:t>
            </w:r>
            <w:r w:rsidRPr="007F378A">
              <w:rPr>
                <w:rFonts w:asciiTheme="minorHAnsi" w:hAnsiTheme="minorHAnsi" w:cs="Calibri"/>
                <w:color w:val="000000"/>
                <w:sz w:val="18"/>
                <w:szCs w:val="18"/>
              </w:rPr>
              <w:t>akcesoriami</w:t>
            </w:r>
          </w:p>
        </w:tc>
        <w:tc>
          <w:tcPr>
            <w:tcW w:w="1015" w:type="dxa"/>
            <w:vAlign w:val="center"/>
          </w:tcPr>
          <w:p w14:paraId="2C7AD8EF" w14:textId="5A35A39C"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7FE10AFB" w14:textId="04DAF50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776F4E4B"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41B910E"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7397B24" w14:textId="77777777" w:rsidTr="00046CFF">
        <w:tc>
          <w:tcPr>
            <w:tcW w:w="470" w:type="dxa"/>
            <w:vAlign w:val="center"/>
          </w:tcPr>
          <w:p w14:paraId="6459DC89" w14:textId="43217042"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3.</w:t>
            </w:r>
          </w:p>
        </w:tc>
        <w:tc>
          <w:tcPr>
            <w:tcW w:w="3089" w:type="dxa"/>
            <w:vAlign w:val="center"/>
          </w:tcPr>
          <w:p w14:paraId="666E583F" w14:textId="4647161F"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Lutownica / Stacja lutownicza z</w:t>
            </w:r>
            <w:r w:rsidR="00D928D8">
              <w:rPr>
                <w:rFonts w:asciiTheme="minorHAnsi" w:hAnsiTheme="minorHAnsi" w:cs="Calibri"/>
                <w:color w:val="000000"/>
                <w:sz w:val="18"/>
                <w:szCs w:val="18"/>
              </w:rPr>
              <w:t> </w:t>
            </w:r>
            <w:r w:rsidRPr="007F378A">
              <w:rPr>
                <w:rFonts w:asciiTheme="minorHAnsi" w:hAnsiTheme="minorHAnsi" w:cs="Calibri"/>
                <w:color w:val="000000"/>
                <w:sz w:val="18"/>
                <w:szCs w:val="18"/>
              </w:rPr>
              <w:t>gorącym powietrzem</w:t>
            </w:r>
          </w:p>
        </w:tc>
        <w:tc>
          <w:tcPr>
            <w:tcW w:w="1015" w:type="dxa"/>
            <w:vAlign w:val="center"/>
          </w:tcPr>
          <w:p w14:paraId="323C58FB" w14:textId="56D2782E"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502E64D5" w14:textId="5EF6CFA1"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1EDF1C71"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052E574"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55A3D77" w14:textId="77777777" w:rsidTr="00046CFF">
        <w:tc>
          <w:tcPr>
            <w:tcW w:w="470" w:type="dxa"/>
            <w:vAlign w:val="center"/>
          </w:tcPr>
          <w:p w14:paraId="3335F26A" w14:textId="4864F17A"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4.</w:t>
            </w:r>
          </w:p>
        </w:tc>
        <w:tc>
          <w:tcPr>
            <w:tcW w:w="3089" w:type="dxa"/>
            <w:vAlign w:val="center"/>
          </w:tcPr>
          <w:p w14:paraId="37A19A49" w14:textId="6DBA3966"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Statyw z akcesoriami</w:t>
            </w:r>
          </w:p>
        </w:tc>
        <w:tc>
          <w:tcPr>
            <w:tcW w:w="1015" w:type="dxa"/>
            <w:vAlign w:val="center"/>
          </w:tcPr>
          <w:p w14:paraId="4DA8AAD3" w14:textId="635954C0"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5AAE455B" w14:textId="3D883545"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6AA792B1"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9B379F3"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70844C67" w14:textId="77777777" w:rsidTr="00046CFF">
        <w:tc>
          <w:tcPr>
            <w:tcW w:w="470" w:type="dxa"/>
            <w:vAlign w:val="center"/>
          </w:tcPr>
          <w:p w14:paraId="61F4BE11" w14:textId="3F2C9A1F"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5.</w:t>
            </w:r>
          </w:p>
        </w:tc>
        <w:tc>
          <w:tcPr>
            <w:tcW w:w="3089" w:type="dxa"/>
            <w:vAlign w:val="center"/>
          </w:tcPr>
          <w:p w14:paraId="052C8917" w14:textId="3F0513DF"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Mikroport z akcesoriami</w:t>
            </w:r>
          </w:p>
        </w:tc>
        <w:tc>
          <w:tcPr>
            <w:tcW w:w="1015" w:type="dxa"/>
            <w:vAlign w:val="center"/>
          </w:tcPr>
          <w:p w14:paraId="1893F4F3" w14:textId="751533FF"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7F28CD97" w14:textId="2D70737B"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5B64065A"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7548523"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2FF427E0" w14:textId="77777777" w:rsidTr="00046CFF">
        <w:tc>
          <w:tcPr>
            <w:tcW w:w="470" w:type="dxa"/>
            <w:vAlign w:val="center"/>
          </w:tcPr>
          <w:p w14:paraId="1E741091" w14:textId="757B9572"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6.</w:t>
            </w:r>
          </w:p>
        </w:tc>
        <w:tc>
          <w:tcPr>
            <w:tcW w:w="3089" w:type="dxa"/>
            <w:vAlign w:val="center"/>
          </w:tcPr>
          <w:p w14:paraId="65AC5BF9" w14:textId="7D8BFD1E"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Zestaw lamp światła ciągłego</w:t>
            </w:r>
          </w:p>
        </w:tc>
        <w:tc>
          <w:tcPr>
            <w:tcW w:w="1015" w:type="dxa"/>
            <w:vAlign w:val="center"/>
          </w:tcPr>
          <w:p w14:paraId="20513C5F" w14:textId="4978AD34"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6785C4FA" w14:textId="4E0B003D"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11E29B11"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D639266"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E8DE3D1" w14:textId="77777777" w:rsidTr="00046CFF">
        <w:tc>
          <w:tcPr>
            <w:tcW w:w="470" w:type="dxa"/>
            <w:vAlign w:val="center"/>
          </w:tcPr>
          <w:p w14:paraId="0750CFC7" w14:textId="1761460C"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7.</w:t>
            </w:r>
          </w:p>
        </w:tc>
        <w:tc>
          <w:tcPr>
            <w:tcW w:w="3089" w:type="dxa"/>
            <w:vAlign w:val="center"/>
          </w:tcPr>
          <w:p w14:paraId="423FB6D2" w14:textId="378D60F7"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Mikrofon kierunkowy</w:t>
            </w:r>
          </w:p>
        </w:tc>
        <w:tc>
          <w:tcPr>
            <w:tcW w:w="1015" w:type="dxa"/>
            <w:vAlign w:val="center"/>
          </w:tcPr>
          <w:p w14:paraId="2155729A" w14:textId="35998F90"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661A4F64" w14:textId="1714F3BD"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1A649A2E"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07B8AF0"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18FD6DF4" w14:textId="77777777" w:rsidTr="00046CFF">
        <w:tc>
          <w:tcPr>
            <w:tcW w:w="470" w:type="dxa"/>
            <w:vAlign w:val="center"/>
          </w:tcPr>
          <w:p w14:paraId="66A62697" w14:textId="7D44B1CE"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8.</w:t>
            </w:r>
          </w:p>
        </w:tc>
        <w:tc>
          <w:tcPr>
            <w:tcW w:w="3089" w:type="dxa"/>
          </w:tcPr>
          <w:p w14:paraId="0F234ADF" w14:textId="65CAB9E1"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Gimbal</w:t>
            </w:r>
          </w:p>
        </w:tc>
        <w:tc>
          <w:tcPr>
            <w:tcW w:w="1015" w:type="dxa"/>
            <w:vAlign w:val="center"/>
          </w:tcPr>
          <w:p w14:paraId="57FC0296" w14:textId="5F2561D3"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79FC0975" w14:textId="19D74964"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5503CCF5"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DDAABCC"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7AF22874" w14:textId="77777777" w:rsidTr="00046CFF">
        <w:tc>
          <w:tcPr>
            <w:tcW w:w="470" w:type="dxa"/>
            <w:vAlign w:val="center"/>
          </w:tcPr>
          <w:p w14:paraId="106B271A" w14:textId="1EBCC17C"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9.</w:t>
            </w:r>
          </w:p>
        </w:tc>
        <w:tc>
          <w:tcPr>
            <w:tcW w:w="3089" w:type="dxa"/>
          </w:tcPr>
          <w:p w14:paraId="79C7CB7C" w14:textId="67DCAB23"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Aparat fotograficzny</w:t>
            </w:r>
          </w:p>
        </w:tc>
        <w:tc>
          <w:tcPr>
            <w:tcW w:w="1015" w:type="dxa"/>
            <w:vAlign w:val="center"/>
          </w:tcPr>
          <w:p w14:paraId="00D65959" w14:textId="3826C5AD"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3A2E6434" w14:textId="73274FDA"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20C6F390"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B7AA3FF"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94ABB39" w14:textId="77777777" w:rsidTr="00046CFF">
        <w:tc>
          <w:tcPr>
            <w:tcW w:w="470" w:type="dxa"/>
            <w:vAlign w:val="center"/>
          </w:tcPr>
          <w:p w14:paraId="17850A40" w14:textId="69CFFF03"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10.</w:t>
            </w:r>
          </w:p>
        </w:tc>
        <w:tc>
          <w:tcPr>
            <w:tcW w:w="3089" w:type="dxa"/>
          </w:tcPr>
          <w:p w14:paraId="65E707D9" w14:textId="44D3E38D"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Laptop</w:t>
            </w:r>
          </w:p>
        </w:tc>
        <w:tc>
          <w:tcPr>
            <w:tcW w:w="1015" w:type="dxa"/>
            <w:vAlign w:val="center"/>
          </w:tcPr>
          <w:p w14:paraId="6B24FE6D" w14:textId="427A5883"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05417956" w14:textId="462F45D2"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3BD894B6"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CDD3FE"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6674900A" w14:textId="77777777" w:rsidTr="00046CFF">
        <w:tc>
          <w:tcPr>
            <w:tcW w:w="470" w:type="dxa"/>
            <w:vAlign w:val="center"/>
          </w:tcPr>
          <w:p w14:paraId="7B5894F8" w14:textId="789FC574"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11.</w:t>
            </w:r>
          </w:p>
        </w:tc>
        <w:tc>
          <w:tcPr>
            <w:tcW w:w="3089" w:type="dxa"/>
          </w:tcPr>
          <w:p w14:paraId="2DD346C6" w14:textId="77777777" w:rsidR="007F378A" w:rsidRPr="007F378A" w:rsidRDefault="007F378A" w:rsidP="007F378A">
            <w:pPr>
              <w:pStyle w:val="Standard"/>
              <w:snapToGrid w:val="0"/>
              <w:jc w:val="center"/>
              <w:rPr>
                <w:rFonts w:asciiTheme="minorHAnsi" w:hAnsiTheme="minorHAnsi" w:cs="Calibri"/>
                <w:color w:val="000000"/>
                <w:sz w:val="18"/>
                <w:szCs w:val="18"/>
              </w:rPr>
            </w:pPr>
            <w:r w:rsidRPr="007F378A">
              <w:rPr>
                <w:rFonts w:asciiTheme="minorHAnsi" w:hAnsiTheme="minorHAnsi" w:cs="Calibri"/>
                <w:color w:val="000000"/>
                <w:sz w:val="18"/>
                <w:szCs w:val="18"/>
              </w:rPr>
              <w:t>Zestaw elektroniczny</w:t>
            </w:r>
          </w:p>
          <w:p w14:paraId="1057ED40" w14:textId="30288485"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sz w:val="18"/>
                <w:szCs w:val="18"/>
              </w:rPr>
              <w:t>do nauki praw fizyki umożliwiający zrozumienie zasad działania układów elektronicznych</w:t>
            </w:r>
          </w:p>
        </w:tc>
        <w:tc>
          <w:tcPr>
            <w:tcW w:w="1015" w:type="dxa"/>
            <w:vAlign w:val="center"/>
          </w:tcPr>
          <w:p w14:paraId="18356D2B" w14:textId="6AA26B2F"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54A9D7F2" w14:textId="1E966B39"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12CE4A24"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EFEF7C9"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47CE8797" w14:textId="77777777" w:rsidTr="00046CFF">
        <w:tc>
          <w:tcPr>
            <w:tcW w:w="470" w:type="dxa"/>
            <w:vAlign w:val="center"/>
          </w:tcPr>
          <w:p w14:paraId="47BEF136" w14:textId="7637021F"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12.</w:t>
            </w:r>
          </w:p>
        </w:tc>
        <w:tc>
          <w:tcPr>
            <w:tcW w:w="3089" w:type="dxa"/>
          </w:tcPr>
          <w:p w14:paraId="03386E93" w14:textId="7E30CF7F"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sz w:val="18"/>
                <w:szCs w:val="18"/>
              </w:rPr>
              <w:t>Zestaw edukacyjny do montażu obwodów elektrycznych</w:t>
            </w:r>
          </w:p>
        </w:tc>
        <w:tc>
          <w:tcPr>
            <w:tcW w:w="1015" w:type="dxa"/>
            <w:vAlign w:val="center"/>
          </w:tcPr>
          <w:p w14:paraId="26F6BB98" w14:textId="73F6E2DB"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628786EB" w14:textId="0B9C2CB2"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044FC7E8"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3B4BD4B"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35E26C90" w14:textId="77777777" w:rsidTr="00046CFF">
        <w:tc>
          <w:tcPr>
            <w:tcW w:w="470" w:type="dxa"/>
            <w:vAlign w:val="center"/>
          </w:tcPr>
          <w:p w14:paraId="08016932" w14:textId="1621924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13.</w:t>
            </w:r>
          </w:p>
        </w:tc>
        <w:tc>
          <w:tcPr>
            <w:tcW w:w="3089" w:type="dxa"/>
          </w:tcPr>
          <w:p w14:paraId="392D4ED9" w14:textId="0CB1132A"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Zestaw klocków konstrukcyjnych- energia wiatru</w:t>
            </w:r>
          </w:p>
        </w:tc>
        <w:tc>
          <w:tcPr>
            <w:tcW w:w="1015" w:type="dxa"/>
            <w:vAlign w:val="center"/>
          </w:tcPr>
          <w:p w14:paraId="1A36B0B4" w14:textId="6169E444"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3F25A303" w14:textId="016B6AFB"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21EB77B8"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15C8836"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7AC37E42" w14:textId="77777777" w:rsidTr="00046CFF">
        <w:tc>
          <w:tcPr>
            <w:tcW w:w="470" w:type="dxa"/>
            <w:vAlign w:val="center"/>
          </w:tcPr>
          <w:p w14:paraId="5B39DE65" w14:textId="2349AE7E"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14.</w:t>
            </w:r>
          </w:p>
        </w:tc>
        <w:tc>
          <w:tcPr>
            <w:tcW w:w="3089" w:type="dxa"/>
          </w:tcPr>
          <w:p w14:paraId="5615A574" w14:textId="5C45E250"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Zestaw klocków konstrukcyjnych –pozwalający samodzielnie poznawać prawa fizyki</w:t>
            </w:r>
          </w:p>
        </w:tc>
        <w:tc>
          <w:tcPr>
            <w:tcW w:w="1015" w:type="dxa"/>
            <w:vAlign w:val="center"/>
          </w:tcPr>
          <w:p w14:paraId="1779280A" w14:textId="3666F685"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1E01B365" w14:textId="10F3C926"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24BE02A"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3E3871E"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05BF1FCA" w14:textId="77777777" w:rsidTr="00046CFF">
        <w:tc>
          <w:tcPr>
            <w:tcW w:w="470" w:type="dxa"/>
            <w:vAlign w:val="center"/>
          </w:tcPr>
          <w:p w14:paraId="58AD3ACA" w14:textId="2F8C9875"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15.</w:t>
            </w:r>
          </w:p>
        </w:tc>
        <w:tc>
          <w:tcPr>
            <w:tcW w:w="3089" w:type="dxa"/>
          </w:tcPr>
          <w:p w14:paraId="08B537BF" w14:textId="09BAF03A" w:rsidR="007F378A" w:rsidRPr="007F378A" w:rsidRDefault="007F378A" w:rsidP="007F378A">
            <w:pPr>
              <w:pStyle w:val="Standard"/>
              <w:snapToGrid w:val="0"/>
              <w:jc w:val="center"/>
              <w:rPr>
                <w:rFonts w:asciiTheme="minorHAnsi" w:hAnsiTheme="minorHAnsi" w:cstheme="minorHAnsi"/>
                <w:bCs/>
                <w:iCs/>
                <w:sz w:val="18"/>
                <w:szCs w:val="18"/>
              </w:rPr>
            </w:pPr>
            <w:r w:rsidRPr="007F378A">
              <w:rPr>
                <w:rFonts w:asciiTheme="minorHAnsi" w:hAnsiTheme="minorHAnsi" w:cstheme="minorHAnsi"/>
                <w:color w:val="000000"/>
                <w:sz w:val="18"/>
                <w:szCs w:val="18"/>
              </w:rPr>
              <w:t>Zestaw klocków konstrukcyjnych – pozwalający zaangażować uczniów w naukę przedmiotów STEAM za pomocą eksperymentowania z siłami, ruchem i oddziaływaniami w kontekście sportu</w:t>
            </w:r>
          </w:p>
        </w:tc>
        <w:tc>
          <w:tcPr>
            <w:tcW w:w="1015" w:type="dxa"/>
            <w:vAlign w:val="center"/>
          </w:tcPr>
          <w:p w14:paraId="2B283E21" w14:textId="270C22C9"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41E4441E" w14:textId="73785F7D"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6D15FB5A"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F589E55"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11E75772" w14:textId="77777777" w:rsidTr="00046CFF">
        <w:tc>
          <w:tcPr>
            <w:tcW w:w="470" w:type="dxa"/>
            <w:vAlign w:val="center"/>
          </w:tcPr>
          <w:p w14:paraId="68265D4D" w14:textId="549E9D15"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16.</w:t>
            </w:r>
          </w:p>
        </w:tc>
        <w:tc>
          <w:tcPr>
            <w:tcW w:w="3089" w:type="dxa"/>
          </w:tcPr>
          <w:p w14:paraId="22D62F70" w14:textId="6D58D7CE"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Zestaw magnetycznych klocków- chodzące roboty</w:t>
            </w:r>
          </w:p>
        </w:tc>
        <w:tc>
          <w:tcPr>
            <w:tcW w:w="1015" w:type="dxa"/>
            <w:vAlign w:val="center"/>
          </w:tcPr>
          <w:p w14:paraId="0DE694B6" w14:textId="179F440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61E3C65C" w14:textId="38833B67" w:rsidR="007F378A" w:rsidRPr="007446AD" w:rsidRDefault="00046CFF"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7A3D92C2"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734066D"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73F6AA6D" w14:textId="77777777" w:rsidTr="00046CFF">
        <w:tc>
          <w:tcPr>
            <w:tcW w:w="470" w:type="dxa"/>
            <w:vAlign w:val="center"/>
          </w:tcPr>
          <w:p w14:paraId="717B351D" w14:textId="62217E4F"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17.</w:t>
            </w:r>
          </w:p>
        </w:tc>
        <w:tc>
          <w:tcPr>
            <w:tcW w:w="3089" w:type="dxa"/>
            <w:vAlign w:val="center"/>
          </w:tcPr>
          <w:p w14:paraId="1EB17AF2" w14:textId="4B1D94C2" w:rsidR="007F378A" w:rsidRPr="007F378A" w:rsidRDefault="007F378A" w:rsidP="007F378A">
            <w:pPr>
              <w:widowControl w:val="0"/>
              <w:tabs>
                <w:tab w:val="left" w:pos="0"/>
              </w:tabs>
              <w:suppressAutoHyphens/>
              <w:jc w:val="center"/>
              <w:rPr>
                <w:rFonts w:asciiTheme="minorHAnsi" w:hAnsiTheme="minorHAnsi" w:cstheme="minorHAnsi"/>
                <w:bCs/>
                <w:iCs/>
                <w:sz w:val="18"/>
                <w:szCs w:val="18"/>
              </w:rPr>
            </w:pPr>
            <w:r w:rsidRPr="007F378A">
              <w:rPr>
                <w:rFonts w:asciiTheme="minorHAnsi" w:hAnsiTheme="minorHAnsi" w:cs="Calibri"/>
                <w:color w:val="000000"/>
                <w:sz w:val="18"/>
                <w:szCs w:val="18"/>
              </w:rPr>
              <w:t>Szafka z klockami</w:t>
            </w:r>
          </w:p>
        </w:tc>
        <w:tc>
          <w:tcPr>
            <w:tcW w:w="1015" w:type="dxa"/>
            <w:vAlign w:val="center"/>
          </w:tcPr>
          <w:p w14:paraId="19C64E7D" w14:textId="54016D33"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31" w:type="dxa"/>
            <w:vAlign w:val="center"/>
          </w:tcPr>
          <w:p w14:paraId="67BDCA34" w14:textId="1D8AB76F" w:rsidR="007F378A" w:rsidRPr="007446AD" w:rsidRDefault="00046CFF" w:rsidP="007F378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770320F4"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E141857"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E72BDA" w14:paraId="02D79456" w14:textId="77777777" w:rsidTr="00046CFF">
        <w:trPr>
          <w:trHeight w:val="399"/>
        </w:trPr>
        <w:tc>
          <w:tcPr>
            <w:tcW w:w="7508" w:type="dxa"/>
            <w:gridSpan w:val="5"/>
            <w:vAlign w:val="center"/>
          </w:tcPr>
          <w:p w14:paraId="76F77D38" w14:textId="1BF4F2D0" w:rsidR="00E72BDA" w:rsidRPr="007446AD" w:rsidRDefault="00E72BDA" w:rsidP="00E72BDA">
            <w:pPr>
              <w:widowControl w:val="0"/>
              <w:tabs>
                <w:tab w:val="left" w:pos="0"/>
              </w:tabs>
              <w:suppressAutoHyphens/>
              <w:jc w:val="right"/>
              <w:rPr>
                <w:rFonts w:asciiTheme="minorHAnsi" w:hAnsiTheme="minorHAnsi" w:cstheme="minorHAnsi"/>
                <w:b/>
                <w:iCs/>
                <w:sz w:val="20"/>
                <w:szCs w:val="20"/>
              </w:rPr>
            </w:pPr>
            <w:bookmarkStart w:id="53" w:name="_Hlk87811053"/>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w:t>
            </w:r>
            <w:bookmarkStart w:id="54" w:name="_Hlk87810907"/>
            <w:r>
              <w:rPr>
                <w:rFonts w:asciiTheme="minorHAnsi" w:hAnsiTheme="minorHAnsi" w:cstheme="minorHAnsi"/>
                <w:b/>
                <w:iCs/>
                <w:sz w:val="20"/>
                <w:szCs w:val="20"/>
              </w:rPr>
              <w:t>dla stawki VAT 0%</w:t>
            </w:r>
            <w:r w:rsidRPr="007446AD">
              <w:rPr>
                <w:rFonts w:asciiTheme="minorHAnsi" w:hAnsiTheme="minorHAnsi" w:cstheme="minorHAnsi"/>
                <w:b/>
                <w:iCs/>
                <w:sz w:val="20"/>
                <w:szCs w:val="20"/>
              </w:rPr>
              <w:t xml:space="preserve"> </w:t>
            </w:r>
            <w:bookmarkEnd w:id="53"/>
            <w:bookmarkEnd w:id="54"/>
            <w:r w:rsidRPr="007446AD">
              <w:rPr>
                <w:rFonts w:asciiTheme="minorHAnsi" w:hAnsiTheme="minorHAnsi" w:cstheme="minorHAnsi"/>
                <w:b/>
                <w:iCs/>
                <w:sz w:val="20"/>
                <w:szCs w:val="20"/>
              </w:rPr>
              <w:t>(zł)</w:t>
            </w:r>
          </w:p>
        </w:tc>
        <w:tc>
          <w:tcPr>
            <w:tcW w:w="1552" w:type="dxa"/>
            <w:vAlign w:val="center"/>
          </w:tcPr>
          <w:p w14:paraId="0F8BD784" w14:textId="77777777" w:rsidR="00E72BDA" w:rsidRPr="007446AD" w:rsidRDefault="00E72BDA" w:rsidP="00E72BDA">
            <w:pPr>
              <w:widowControl w:val="0"/>
              <w:tabs>
                <w:tab w:val="left" w:pos="0"/>
              </w:tabs>
              <w:suppressAutoHyphens/>
              <w:jc w:val="center"/>
              <w:rPr>
                <w:rFonts w:asciiTheme="minorHAnsi" w:hAnsiTheme="minorHAnsi" w:cstheme="minorHAnsi"/>
                <w:bCs/>
                <w:iCs/>
                <w:sz w:val="20"/>
                <w:szCs w:val="20"/>
              </w:rPr>
            </w:pPr>
          </w:p>
        </w:tc>
      </w:tr>
      <w:tr w:rsidR="00E72BDA" w14:paraId="0EE7119C" w14:textId="77777777" w:rsidTr="00046CFF">
        <w:trPr>
          <w:trHeight w:val="399"/>
        </w:trPr>
        <w:tc>
          <w:tcPr>
            <w:tcW w:w="7508" w:type="dxa"/>
            <w:gridSpan w:val="5"/>
            <w:vAlign w:val="center"/>
          </w:tcPr>
          <w:p w14:paraId="5EE1E930" w14:textId="1F0F399C" w:rsidR="00E72BDA" w:rsidRPr="007446AD" w:rsidRDefault="00E72BDA" w:rsidP="00E72BDA">
            <w:pPr>
              <w:widowControl w:val="0"/>
              <w:tabs>
                <w:tab w:val="left" w:pos="0"/>
              </w:tabs>
              <w:suppressAutoHyphens/>
              <w:jc w:val="right"/>
              <w:rPr>
                <w:rFonts w:asciiTheme="minorHAnsi" w:hAnsiTheme="minorHAnsi" w:cstheme="minorHAnsi"/>
                <w:b/>
                <w:iCs/>
                <w:sz w:val="20"/>
                <w:szCs w:val="20"/>
              </w:rPr>
            </w:pPr>
            <w:bookmarkStart w:id="55" w:name="_Hlk87811061"/>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w:t>
            </w:r>
            <w:bookmarkEnd w:id="55"/>
            <w:r w:rsidRPr="007446AD">
              <w:rPr>
                <w:rFonts w:asciiTheme="minorHAnsi" w:hAnsiTheme="minorHAnsi" w:cstheme="minorHAnsi"/>
                <w:b/>
                <w:iCs/>
                <w:sz w:val="20"/>
                <w:szCs w:val="20"/>
              </w:rPr>
              <w:t>(zł)</w:t>
            </w:r>
          </w:p>
        </w:tc>
        <w:tc>
          <w:tcPr>
            <w:tcW w:w="1552" w:type="dxa"/>
            <w:vAlign w:val="center"/>
          </w:tcPr>
          <w:p w14:paraId="1BBBCE53" w14:textId="77777777" w:rsidR="00E72BDA" w:rsidRPr="007446AD" w:rsidRDefault="00E72BDA" w:rsidP="00E72BDA">
            <w:pPr>
              <w:widowControl w:val="0"/>
              <w:tabs>
                <w:tab w:val="left" w:pos="0"/>
              </w:tabs>
              <w:suppressAutoHyphens/>
              <w:jc w:val="center"/>
              <w:rPr>
                <w:rFonts w:asciiTheme="minorHAnsi" w:hAnsiTheme="minorHAnsi" w:cstheme="minorHAnsi"/>
                <w:bCs/>
                <w:iCs/>
                <w:sz w:val="20"/>
                <w:szCs w:val="20"/>
              </w:rPr>
            </w:pPr>
          </w:p>
        </w:tc>
      </w:tr>
      <w:tr w:rsidR="007F378A" w14:paraId="4F688C84" w14:textId="77777777" w:rsidTr="00046CFF">
        <w:trPr>
          <w:trHeight w:val="419"/>
        </w:trPr>
        <w:tc>
          <w:tcPr>
            <w:tcW w:w="7508" w:type="dxa"/>
            <w:gridSpan w:val="5"/>
            <w:vAlign w:val="center"/>
          </w:tcPr>
          <w:p w14:paraId="6B0E8A4C" w14:textId="2EC35E33" w:rsidR="007F378A" w:rsidRPr="007446AD" w:rsidRDefault="007F378A" w:rsidP="007F378A">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27DC745B"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tr w:rsidR="007F378A" w14:paraId="43934982" w14:textId="77777777" w:rsidTr="00046CFF">
        <w:trPr>
          <w:trHeight w:val="411"/>
        </w:trPr>
        <w:tc>
          <w:tcPr>
            <w:tcW w:w="7508" w:type="dxa"/>
            <w:gridSpan w:val="5"/>
            <w:vAlign w:val="center"/>
          </w:tcPr>
          <w:p w14:paraId="6D48E156" w14:textId="070190AD" w:rsidR="007F378A" w:rsidRPr="007446AD" w:rsidRDefault="007F378A" w:rsidP="007F378A">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1FF98C97" w14:textId="77777777" w:rsidR="007F378A" w:rsidRPr="007446AD" w:rsidRDefault="007F378A" w:rsidP="007F378A">
            <w:pPr>
              <w:widowControl w:val="0"/>
              <w:tabs>
                <w:tab w:val="left" w:pos="0"/>
              </w:tabs>
              <w:suppressAutoHyphens/>
              <w:jc w:val="center"/>
              <w:rPr>
                <w:rFonts w:asciiTheme="minorHAnsi" w:hAnsiTheme="minorHAnsi" w:cstheme="minorHAnsi"/>
                <w:bCs/>
                <w:iCs/>
                <w:sz w:val="20"/>
                <w:szCs w:val="20"/>
              </w:rPr>
            </w:pPr>
          </w:p>
        </w:tc>
      </w:tr>
      <w:bookmarkEnd w:id="52"/>
    </w:tbl>
    <w:p w14:paraId="6746E904" w14:textId="7B277B55" w:rsidR="00CE3C26" w:rsidRDefault="00CE3C26" w:rsidP="007F378A">
      <w:pPr>
        <w:rPr>
          <w:rFonts w:asciiTheme="majorHAnsi" w:hAnsiTheme="majorHAnsi"/>
          <w:b/>
          <w:bCs/>
        </w:rPr>
      </w:pPr>
    </w:p>
    <w:p w14:paraId="1B017658" w14:textId="4E06F6E4" w:rsidR="00C20A16" w:rsidRPr="0016451A" w:rsidRDefault="00C20A16" w:rsidP="00C20A16">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7212D1">
        <w:rPr>
          <w:rFonts w:asciiTheme="minorHAnsi" w:hAnsiTheme="minorHAnsi" w:cstheme="minorHAnsi"/>
          <w:b/>
          <w:bCs/>
          <w:sz w:val="24"/>
          <w:szCs w:val="24"/>
        </w:rPr>
        <w:t>a2</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20A16" w:rsidRPr="0016451A" w14:paraId="6034A5B5" w14:textId="77777777" w:rsidTr="00D6470E">
        <w:trPr>
          <w:trHeight w:val="1309"/>
        </w:trPr>
        <w:tc>
          <w:tcPr>
            <w:tcW w:w="3962" w:type="dxa"/>
            <w:tcBorders>
              <w:top w:val="nil"/>
              <w:left w:val="nil"/>
              <w:bottom w:val="nil"/>
              <w:right w:val="single" w:sz="4" w:space="0" w:color="000000"/>
            </w:tcBorders>
            <w:shd w:val="clear" w:color="auto" w:fill="auto"/>
          </w:tcPr>
          <w:p w14:paraId="2225CDBC" w14:textId="77777777" w:rsidR="00C20A16" w:rsidRPr="0016451A" w:rsidRDefault="00C20A16" w:rsidP="00D6470E">
            <w:pPr>
              <w:rPr>
                <w:rFonts w:asciiTheme="minorHAnsi" w:hAnsiTheme="minorHAnsi" w:cstheme="minorHAnsi"/>
              </w:rPr>
            </w:pPr>
          </w:p>
          <w:p w14:paraId="1F526EE1" w14:textId="77777777" w:rsidR="00C20A16" w:rsidRPr="0016451A" w:rsidRDefault="00C20A16" w:rsidP="00D6470E">
            <w:pPr>
              <w:rPr>
                <w:rFonts w:asciiTheme="minorHAnsi" w:hAnsiTheme="minorHAnsi" w:cstheme="minorHAnsi"/>
              </w:rPr>
            </w:pPr>
          </w:p>
          <w:p w14:paraId="38746F74" w14:textId="77777777" w:rsidR="00C20A16" w:rsidRPr="0016451A" w:rsidRDefault="00C20A16" w:rsidP="00D6470E">
            <w:pPr>
              <w:rPr>
                <w:rFonts w:asciiTheme="minorHAnsi" w:hAnsiTheme="minorHAnsi" w:cstheme="minorHAnsi"/>
              </w:rPr>
            </w:pPr>
          </w:p>
          <w:p w14:paraId="65E47414" w14:textId="77777777" w:rsidR="00C20A16" w:rsidRPr="0016451A" w:rsidRDefault="00C20A16" w:rsidP="00D6470E">
            <w:pPr>
              <w:rPr>
                <w:rFonts w:asciiTheme="minorHAnsi" w:hAnsiTheme="minorHAnsi" w:cstheme="minorHAnsi"/>
              </w:rPr>
            </w:pPr>
          </w:p>
          <w:p w14:paraId="0846134A" w14:textId="77777777" w:rsidR="00C20A16" w:rsidRPr="0016451A" w:rsidRDefault="00C20A16" w:rsidP="00D6470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035EA034" w14:textId="77777777" w:rsidR="00C20A16" w:rsidRPr="0016451A" w:rsidRDefault="00C20A16" w:rsidP="00D6470E">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5EC60125" w14:textId="77777777" w:rsidR="00C20A16" w:rsidRPr="0016451A" w:rsidRDefault="00C20A16" w:rsidP="00C20A16">
      <w:pPr>
        <w:pStyle w:val="Zwykytekst1"/>
        <w:spacing w:before="120" w:after="120"/>
        <w:rPr>
          <w:rFonts w:asciiTheme="minorHAnsi" w:hAnsiTheme="minorHAnsi" w:cstheme="minorHAnsi"/>
          <w:b/>
          <w:bCs/>
          <w:sz w:val="24"/>
          <w:szCs w:val="24"/>
        </w:rPr>
      </w:pPr>
    </w:p>
    <w:p w14:paraId="49331060" w14:textId="77777777" w:rsidR="00C30B90" w:rsidRDefault="00B3684A" w:rsidP="00C20A16">
      <w:pPr>
        <w:widowControl w:val="0"/>
        <w:tabs>
          <w:tab w:val="left" w:pos="0"/>
        </w:tabs>
        <w:suppressAutoHyphens/>
        <w:jc w:val="center"/>
        <w:rPr>
          <w:rFonts w:asciiTheme="minorHAnsi" w:eastAsia="Calibri" w:hAnsiTheme="minorHAnsi" w:cstheme="minorHAnsi"/>
          <w:b/>
        </w:rPr>
      </w:pPr>
      <w:bookmarkStart w:id="56" w:name="_Hlk86959262"/>
      <w:r>
        <w:rPr>
          <w:rFonts w:asciiTheme="minorHAnsi" w:eastAsia="Calibri" w:hAnsiTheme="minorHAnsi" w:cstheme="minorHAnsi"/>
          <w:b/>
        </w:rPr>
        <w:t>Część 1</w:t>
      </w:r>
    </w:p>
    <w:p w14:paraId="6D26D3F6" w14:textId="25C409EB" w:rsidR="00C20A16" w:rsidRDefault="00C20A16" w:rsidP="00C20A16">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006813C4" w:rsidRPr="006813C4">
        <w:rPr>
          <w:rFonts w:asciiTheme="minorHAnsi" w:eastAsia="Calibri" w:hAnsiTheme="minorHAnsi" w:cstheme="minorHAnsi"/>
          <w:b/>
        </w:rPr>
        <w:t xml:space="preserve">Publicznej Szkoły Podstawowej im. rtm. Witolda Pileckiego w Zespole Szkolno-Przedszkolnym w Przemiarowie </w:t>
      </w:r>
      <w:r w:rsidRPr="005E7CB7">
        <w:rPr>
          <w:rFonts w:asciiTheme="minorHAnsi" w:eastAsia="Calibri" w:hAnsiTheme="minorHAnsi" w:cstheme="minorHAnsi"/>
          <w:b/>
        </w:rPr>
        <w:t>w</w:t>
      </w:r>
      <w:r w:rsidR="00910B51">
        <w:rPr>
          <w:rFonts w:asciiTheme="minorHAnsi" w:eastAsia="Calibri" w:hAnsiTheme="minorHAnsi" w:cstheme="minorHAnsi"/>
          <w:b/>
        </w:rPr>
        <w:t> </w:t>
      </w:r>
      <w:r w:rsidRPr="005E7CB7">
        <w:rPr>
          <w:rFonts w:asciiTheme="minorHAnsi" w:eastAsia="Calibri" w:hAnsiTheme="minorHAnsi" w:cstheme="minorHAnsi"/>
          <w:b/>
        </w:rPr>
        <w:t>ramach programu „Laboratoria Przyszłości”</w:t>
      </w:r>
    </w:p>
    <w:bookmarkEnd w:id="56"/>
    <w:p w14:paraId="059E7750" w14:textId="77777777" w:rsidR="00C20A16" w:rsidRDefault="00C20A16" w:rsidP="00C20A16">
      <w:pPr>
        <w:widowControl w:val="0"/>
        <w:tabs>
          <w:tab w:val="left" w:pos="0"/>
        </w:tabs>
        <w:suppressAutoHyphens/>
        <w:jc w:val="center"/>
        <w:rPr>
          <w:rFonts w:asciiTheme="minorHAnsi" w:eastAsia="Calibri" w:hAnsiTheme="minorHAnsi" w:cstheme="minorHAnsi"/>
          <w:b/>
        </w:rPr>
      </w:pPr>
    </w:p>
    <w:p w14:paraId="2B53DDC1" w14:textId="39BE51E5" w:rsidR="00C20A16" w:rsidRDefault="00C20A16" w:rsidP="00C20A16">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Pr>
          <w:rFonts w:asciiTheme="minorHAnsi" w:eastAsia="Calibri" w:hAnsiTheme="minorHAnsi" w:cstheme="minorHAnsi"/>
          <w:b/>
          <w:u w:val="single"/>
        </w:rPr>
        <w:t>opcjonalnego</w:t>
      </w:r>
    </w:p>
    <w:p w14:paraId="4B6EF69A" w14:textId="77777777" w:rsidR="00C20A16" w:rsidRDefault="00C20A16" w:rsidP="00C20A16">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C20A16" w14:paraId="160F7BB2" w14:textId="77777777" w:rsidTr="00046CFF">
        <w:tc>
          <w:tcPr>
            <w:tcW w:w="470" w:type="dxa"/>
            <w:vAlign w:val="center"/>
          </w:tcPr>
          <w:p w14:paraId="7AF74257"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7AB8FFFC"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26415478"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24" w:type="dxa"/>
            <w:vAlign w:val="center"/>
          </w:tcPr>
          <w:p w14:paraId="3352450E"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762FEC2B"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552" w:type="dxa"/>
            <w:vAlign w:val="center"/>
          </w:tcPr>
          <w:p w14:paraId="278435C5" w14:textId="77777777" w:rsidR="00C20A16" w:rsidRPr="00C20A16" w:rsidRDefault="00C20A16" w:rsidP="00D6470E">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C20A16" w14:paraId="325848FD" w14:textId="77777777" w:rsidTr="00046CFF">
        <w:tc>
          <w:tcPr>
            <w:tcW w:w="470" w:type="dxa"/>
            <w:vAlign w:val="center"/>
          </w:tcPr>
          <w:p w14:paraId="6B0906D2"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5457981B"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3F731A5A"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3DC6C0AB"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0CDA2F06"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294AB6EC"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C20A16" w14:paraId="69D1CA1A" w14:textId="77777777" w:rsidTr="00046CFF">
        <w:tc>
          <w:tcPr>
            <w:tcW w:w="470" w:type="dxa"/>
            <w:vAlign w:val="center"/>
          </w:tcPr>
          <w:p w14:paraId="7C3864B7" w14:textId="270266CC"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108" w:type="dxa"/>
            <w:vAlign w:val="center"/>
          </w:tcPr>
          <w:p w14:paraId="1A7CB419" w14:textId="0FFE2A8A" w:rsidR="00C20A16" w:rsidRPr="007446AD" w:rsidRDefault="001A05C0" w:rsidP="00D6470E">
            <w:pPr>
              <w:widowControl w:val="0"/>
              <w:tabs>
                <w:tab w:val="left" w:pos="0"/>
              </w:tabs>
              <w:suppressAutoHyphens/>
              <w:jc w:val="center"/>
              <w:rPr>
                <w:rFonts w:asciiTheme="minorHAnsi" w:hAnsiTheme="minorHAnsi" w:cstheme="minorHAnsi"/>
                <w:bCs/>
                <w:iCs/>
                <w:sz w:val="20"/>
                <w:szCs w:val="20"/>
              </w:rPr>
            </w:pPr>
            <w:r w:rsidRPr="007F378A">
              <w:rPr>
                <w:rFonts w:asciiTheme="minorHAnsi" w:hAnsiTheme="minorHAnsi" w:cs="Calibri"/>
                <w:color w:val="000000"/>
                <w:sz w:val="18"/>
                <w:szCs w:val="18"/>
              </w:rPr>
              <w:t>Mikrofon kierunkowy</w:t>
            </w:r>
          </w:p>
        </w:tc>
        <w:tc>
          <w:tcPr>
            <w:tcW w:w="1015" w:type="dxa"/>
            <w:vAlign w:val="center"/>
          </w:tcPr>
          <w:p w14:paraId="3D15E10C" w14:textId="75271EBC" w:rsidR="00C20A16" w:rsidRPr="007446AD" w:rsidRDefault="001A05C0"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p>
        </w:tc>
        <w:tc>
          <w:tcPr>
            <w:tcW w:w="1424" w:type="dxa"/>
            <w:vAlign w:val="center"/>
          </w:tcPr>
          <w:p w14:paraId="0B676B85"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491" w:type="dxa"/>
            <w:vAlign w:val="center"/>
          </w:tcPr>
          <w:p w14:paraId="19947ED9"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0D300C7"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r>
      <w:tr w:rsidR="00C20A16" w14:paraId="02D4BB98" w14:textId="77777777" w:rsidTr="00046CFF">
        <w:tc>
          <w:tcPr>
            <w:tcW w:w="470" w:type="dxa"/>
            <w:vAlign w:val="center"/>
          </w:tcPr>
          <w:p w14:paraId="3043325F" w14:textId="35C0CF9B"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r w:rsidRPr="007446AD">
              <w:rPr>
                <w:rFonts w:asciiTheme="minorHAnsi" w:hAnsiTheme="minorHAnsi" w:cstheme="minorHAnsi"/>
                <w:bCs/>
                <w:iCs/>
                <w:sz w:val="20"/>
                <w:szCs w:val="20"/>
              </w:rPr>
              <w:t>.</w:t>
            </w:r>
          </w:p>
        </w:tc>
        <w:tc>
          <w:tcPr>
            <w:tcW w:w="3108" w:type="dxa"/>
            <w:vAlign w:val="center"/>
          </w:tcPr>
          <w:p w14:paraId="1CF021B5" w14:textId="1C58A6A8" w:rsidR="00C20A16" w:rsidRPr="007446AD" w:rsidRDefault="001A05C0" w:rsidP="00D6470E">
            <w:pPr>
              <w:widowControl w:val="0"/>
              <w:tabs>
                <w:tab w:val="left" w:pos="0"/>
              </w:tabs>
              <w:suppressAutoHyphens/>
              <w:jc w:val="center"/>
              <w:rPr>
                <w:rFonts w:asciiTheme="minorHAnsi" w:hAnsiTheme="minorHAnsi" w:cstheme="minorHAnsi"/>
                <w:bCs/>
                <w:iCs/>
                <w:sz w:val="20"/>
                <w:szCs w:val="20"/>
              </w:rPr>
            </w:pPr>
            <w:r w:rsidRPr="007F378A">
              <w:rPr>
                <w:rFonts w:asciiTheme="minorHAnsi" w:hAnsiTheme="minorHAnsi" w:cs="Calibri"/>
                <w:color w:val="000000"/>
                <w:sz w:val="18"/>
                <w:szCs w:val="18"/>
              </w:rPr>
              <w:t>Zestaw magnetycznych klocków- chodzące roboty</w:t>
            </w:r>
          </w:p>
        </w:tc>
        <w:tc>
          <w:tcPr>
            <w:tcW w:w="1015" w:type="dxa"/>
            <w:vAlign w:val="center"/>
          </w:tcPr>
          <w:p w14:paraId="4349E343" w14:textId="12A4DB06"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24" w:type="dxa"/>
            <w:vAlign w:val="center"/>
          </w:tcPr>
          <w:p w14:paraId="04A05843"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491" w:type="dxa"/>
            <w:vAlign w:val="center"/>
          </w:tcPr>
          <w:p w14:paraId="1666AA6E"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BA4F840"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r>
      <w:tr w:rsidR="00C20A16" w14:paraId="01E2971B" w14:textId="77777777" w:rsidTr="00046CFF">
        <w:trPr>
          <w:trHeight w:val="399"/>
        </w:trPr>
        <w:tc>
          <w:tcPr>
            <w:tcW w:w="7508" w:type="dxa"/>
            <w:gridSpan w:val="5"/>
            <w:vAlign w:val="center"/>
          </w:tcPr>
          <w:p w14:paraId="14E6030A" w14:textId="77777777" w:rsidR="00C20A16" w:rsidRPr="007446AD" w:rsidRDefault="00C20A16" w:rsidP="00D6470E">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 (zł)</w:t>
            </w:r>
          </w:p>
        </w:tc>
        <w:tc>
          <w:tcPr>
            <w:tcW w:w="1552" w:type="dxa"/>
            <w:vAlign w:val="center"/>
          </w:tcPr>
          <w:p w14:paraId="570F52A6"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r>
      <w:tr w:rsidR="00C20A16" w14:paraId="3FC112B3" w14:textId="77777777" w:rsidTr="00046CFF">
        <w:trPr>
          <w:trHeight w:val="419"/>
        </w:trPr>
        <w:tc>
          <w:tcPr>
            <w:tcW w:w="7508" w:type="dxa"/>
            <w:gridSpan w:val="5"/>
            <w:vAlign w:val="center"/>
          </w:tcPr>
          <w:p w14:paraId="6CCB9064" w14:textId="77777777" w:rsidR="00C20A16" w:rsidRPr="007446AD" w:rsidRDefault="00C20A16" w:rsidP="00D6470E">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586F4543"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r>
      <w:tr w:rsidR="00C20A16" w14:paraId="24DB6577" w14:textId="77777777" w:rsidTr="00046CFF">
        <w:trPr>
          <w:trHeight w:val="411"/>
        </w:trPr>
        <w:tc>
          <w:tcPr>
            <w:tcW w:w="7508" w:type="dxa"/>
            <w:gridSpan w:val="5"/>
            <w:vAlign w:val="center"/>
          </w:tcPr>
          <w:p w14:paraId="6CF7446D" w14:textId="77777777" w:rsidR="00C20A16" w:rsidRPr="007446AD" w:rsidRDefault="00C20A16" w:rsidP="00D6470E">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6508FCE9" w14:textId="77777777" w:rsidR="00C20A16" w:rsidRPr="007446AD" w:rsidRDefault="00C20A16" w:rsidP="00D6470E">
            <w:pPr>
              <w:widowControl w:val="0"/>
              <w:tabs>
                <w:tab w:val="left" w:pos="0"/>
              </w:tabs>
              <w:suppressAutoHyphens/>
              <w:jc w:val="center"/>
              <w:rPr>
                <w:rFonts w:asciiTheme="minorHAnsi" w:hAnsiTheme="minorHAnsi" w:cstheme="minorHAnsi"/>
                <w:bCs/>
                <w:iCs/>
                <w:sz w:val="20"/>
                <w:szCs w:val="20"/>
              </w:rPr>
            </w:pPr>
          </w:p>
        </w:tc>
      </w:tr>
    </w:tbl>
    <w:p w14:paraId="0FD05283" w14:textId="77777777" w:rsidR="00C20A16" w:rsidRDefault="00C20A16" w:rsidP="00C20A16">
      <w:pPr>
        <w:widowControl w:val="0"/>
        <w:tabs>
          <w:tab w:val="left" w:pos="0"/>
        </w:tabs>
        <w:suppressAutoHyphens/>
        <w:jc w:val="center"/>
        <w:rPr>
          <w:rFonts w:ascii="Verdana" w:hAnsi="Verdana"/>
          <w:b/>
          <w:iCs/>
          <w:sz w:val="20"/>
          <w:szCs w:val="20"/>
        </w:rPr>
      </w:pPr>
    </w:p>
    <w:p w14:paraId="45FA1B9E" w14:textId="77777777" w:rsidR="00C20A16" w:rsidRDefault="00C20A16" w:rsidP="00C20A16">
      <w:pPr>
        <w:ind w:right="-79"/>
        <w:jc w:val="center"/>
        <w:rPr>
          <w:rFonts w:ascii="Verdana" w:eastAsia="Calibri" w:hAnsi="Verdana"/>
          <w:b/>
          <w:iCs/>
          <w:sz w:val="20"/>
          <w:szCs w:val="20"/>
        </w:rPr>
      </w:pPr>
    </w:p>
    <w:p w14:paraId="3913C4A2" w14:textId="55587F61" w:rsidR="003274FD" w:rsidRDefault="003274FD" w:rsidP="00D35C41">
      <w:pPr>
        <w:rPr>
          <w:rFonts w:asciiTheme="majorHAnsi" w:hAnsiTheme="majorHAnsi"/>
          <w:b/>
          <w:bCs/>
        </w:rPr>
      </w:pPr>
    </w:p>
    <w:p w14:paraId="3F1B8720" w14:textId="1E1BBD21" w:rsidR="00C20A16" w:rsidRDefault="00C20A16" w:rsidP="00D35C41">
      <w:pPr>
        <w:rPr>
          <w:rFonts w:asciiTheme="majorHAnsi" w:hAnsiTheme="majorHAnsi"/>
          <w:b/>
          <w:bCs/>
        </w:rPr>
      </w:pPr>
    </w:p>
    <w:p w14:paraId="2933610C" w14:textId="331EDCD5" w:rsidR="00C20A16" w:rsidRDefault="00C20A16" w:rsidP="00D35C41">
      <w:pPr>
        <w:rPr>
          <w:rFonts w:asciiTheme="majorHAnsi" w:hAnsiTheme="majorHAnsi"/>
          <w:b/>
          <w:bCs/>
        </w:rPr>
      </w:pPr>
    </w:p>
    <w:p w14:paraId="420A9831" w14:textId="2B7D6E36" w:rsidR="00C20A16" w:rsidRDefault="00C20A16"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F03304" w14:textId="2BE1FC64" w:rsidR="00C20A16" w:rsidRDefault="00C20A16" w:rsidP="00D35C41">
      <w:pPr>
        <w:rPr>
          <w:rFonts w:asciiTheme="majorHAnsi" w:hAnsiTheme="majorHAnsi"/>
          <w:b/>
          <w:bCs/>
        </w:rPr>
      </w:pPr>
    </w:p>
    <w:p w14:paraId="179C5D4D" w14:textId="64B405B2" w:rsidR="00C20A16" w:rsidRDefault="00C20A16" w:rsidP="00D35C41">
      <w:pPr>
        <w:rPr>
          <w:rFonts w:asciiTheme="majorHAnsi" w:hAnsiTheme="majorHAnsi"/>
          <w:b/>
          <w:bCs/>
        </w:rPr>
      </w:pPr>
    </w:p>
    <w:p w14:paraId="694B7CBE" w14:textId="0FFD6143" w:rsidR="00C20A16" w:rsidRDefault="00C20A16" w:rsidP="00D35C41">
      <w:pPr>
        <w:rPr>
          <w:rFonts w:asciiTheme="majorHAnsi" w:hAnsiTheme="majorHAnsi"/>
          <w:b/>
          <w:bCs/>
        </w:rPr>
      </w:pPr>
    </w:p>
    <w:p w14:paraId="068911D3" w14:textId="537D6DE5" w:rsidR="00C20A16" w:rsidRDefault="00C20A16" w:rsidP="00D35C41">
      <w:pPr>
        <w:rPr>
          <w:rFonts w:asciiTheme="majorHAnsi" w:hAnsiTheme="majorHAnsi"/>
          <w:b/>
          <w:bCs/>
        </w:rPr>
      </w:pPr>
    </w:p>
    <w:p w14:paraId="0DEDC469" w14:textId="759497EE" w:rsidR="00C20A16" w:rsidRDefault="00C20A16" w:rsidP="00D35C41">
      <w:pPr>
        <w:rPr>
          <w:rFonts w:asciiTheme="majorHAnsi" w:hAnsiTheme="majorHAnsi"/>
          <w:b/>
          <w:bCs/>
        </w:rPr>
      </w:pPr>
    </w:p>
    <w:p w14:paraId="6095709B" w14:textId="600DE0EB" w:rsidR="00C20A16" w:rsidRDefault="00C20A16" w:rsidP="00D35C41">
      <w:pPr>
        <w:rPr>
          <w:rFonts w:asciiTheme="majorHAnsi" w:hAnsiTheme="majorHAnsi"/>
          <w:b/>
          <w:bCs/>
        </w:rPr>
      </w:pPr>
    </w:p>
    <w:p w14:paraId="0F7A85D2" w14:textId="6A6C72B9" w:rsidR="00C20A16" w:rsidRDefault="00C20A16" w:rsidP="00D35C41">
      <w:pPr>
        <w:rPr>
          <w:rFonts w:asciiTheme="majorHAnsi" w:hAnsiTheme="majorHAnsi"/>
          <w:b/>
          <w:bCs/>
        </w:rPr>
      </w:pPr>
    </w:p>
    <w:p w14:paraId="5D7A0E34" w14:textId="2E7FC96B" w:rsidR="00C20A16" w:rsidRDefault="00C20A16" w:rsidP="00D35C41">
      <w:pPr>
        <w:rPr>
          <w:rFonts w:asciiTheme="majorHAnsi" w:hAnsiTheme="majorHAnsi"/>
          <w:b/>
          <w:bCs/>
        </w:rPr>
      </w:pPr>
    </w:p>
    <w:p w14:paraId="775ED041" w14:textId="0B684B46" w:rsidR="00C20A16" w:rsidRDefault="00C20A16" w:rsidP="00D35C41">
      <w:pPr>
        <w:rPr>
          <w:rFonts w:asciiTheme="majorHAnsi" w:hAnsiTheme="majorHAnsi"/>
          <w:b/>
          <w:bCs/>
        </w:rPr>
      </w:pPr>
    </w:p>
    <w:p w14:paraId="3B1C6112" w14:textId="4AC4C28F" w:rsidR="00C20A16" w:rsidRDefault="00C20A16" w:rsidP="00D35C41">
      <w:pPr>
        <w:rPr>
          <w:rFonts w:asciiTheme="majorHAnsi" w:hAnsiTheme="majorHAnsi"/>
          <w:b/>
          <w:bCs/>
        </w:rPr>
      </w:pPr>
    </w:p>
    <w:p w14:paraId="7968CBAD" w14:textId="7F1BDC8B" w:rsidR="00C20A16" w:rsidRDefault="00C20A16" w:rsidP="00D35C41">
      <w:pPr>
        <w:rPr>
          <w:rFonts w:asciiTheme="majorHAnsi" w:hAnsiTheme="majorHAnsi"/>
          <w:b/>
          <w:bCs/>
        </w:rPr>
      </w:pPr>
    </w:p>
    <w:p w14:paraId="6AE8C4F8" w14:textId="7ED93D53" w:rsidR="00C30B90" w:rsidRDefault="00C30B90" w:rsidP="00D35C41">
      <w:pPr>
        <w:rPr>
          <w:rFonts w:asciiTheme="majorHAnsi" w:hAnsiTheme="majorHAnsi"/>
          <w:b/>
          <w:bCs/>
        </w:rPr>
      </w:pPr>
    </w:p>
    <w:p w14:paraId="6F129442" w14:textId="36CE929A" w:rsidR="00C30B90" w:rsidRDefault="00C30B90" w:rsidP="00D35C41">
      <w:pPr>
        <w:rPr>
          <w:rFonts w:asciiTheme="majorHAnsi" w:hAnsiTheme="majorHAnsi"/>
          <w:b/>
          <w:bCs/>
        </w:rPr>
      </w:pPr>
    </w:p>
    <w:p w14:paraId="59F0A3FE" w14:textId="7FD0242E" w:rsidR="00C30B90" w:rsidRDefault="00C30B90" w:rsidP="00D35C41">
      <w:pPr>
        <w:rPr>
          <w:rFonts w:asciiTheme="majorHAnsi" w:hAnsiTheme="majorHAnsi"/>
          <w:b/>
          <w:bCs/>
        </w:rPr>
      </w:pPr>
    </w:p>
    <w:p w14:paraId="479AEB3C" w14:textId="620F7AC8" w:rsidR="00C30B90" w:rsidRPr="0016451A" w:rsidRDefault="00C30B90" w:rsidP="00C30B90">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7212D1">
        <w:rPr>
          <w:rFonts w:asciiTheme="minorHAnsi" w:hAnsiTheme="minorHAnsi" w:cstheme="minorHAnsi"/>
          <w:b/>
          <w:bCs/>
          <w:sz w:val="24"/>
          <w:szCs w:val="24"/>
        </w:rPr>
        <w:t>b1</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30B90" w:rsidRPr="0016451A" w14:paraId="65BEE467" w14:textId="77777777" w:rsidTr="002A0E4A">
        <w:trPr>
          <w:trHeight w:val="1309"/>
        </w:trPr>
        <w:tc>
          <w:tcPr>
            <w:tcW w:w="3962" w:type="dxa"/>
            <w:tcBorders>
              <w:top w:val="nil"/>
              <w:left w:val="nil"/>
              <w:bottom w:val="nil"/>
              <w:right w:val="single" w:sz="4" w:space="0" w:color="000000"/>
            </w:tcBorders>
            <w:shd w:val="clear" w:color="auto" w:fill="auto"/>
          </w:tcPr>
          <w:p w14:paraId="1D3F416E" w14:textId="77777777" w:rsidR="00C30B90" w:rsidRPr="0016451A" w:rsidRDefault="00C30B90" w:rsidP="002A0E4A">
            <w:pPr>
              <w:rPr>
                <w:rFonts w:asciiTheme="minorHAnsi" w:hAnsiTheme="minorHAnsi" w:cstheme="minorHAnsi"/>
              </w:rPr>
            </w:pPr>
          </w:p>
          <w:p w14:paraId="1EBDCA44" w14:textId="77777777" w:rsidR="00C30B90" w:rsidRPr="0016451A" w:rsidRDefault="00C30B90" w:rsidP="002A0E4A">
            <w:pPr>
              <w:rPr>
                <w:rFonts w:asciiTheme="minorHAnsi" w:hAnsiTheme="minorHAnsi" w:cstheme="minorHAnsi"/>
              </w:rPr>
            </w:pPr>
          </w:p>
          <w:p w14:paraId="72055A1B" w14:textId="77777777" w:rsidR="00C30B90" w:rsidRPr="0016451A" w:rsidRDefault="00C30B90" w:rsidP="002A0E4A">
            <w:pPr>
              <w:rPr>
                <w:rFonts w:asciiTheme="minorHAnsi" w:hAnsiTheme="minorHAnsi" w:cstheme="minorHAnsi"/>
              </w:rPr>
            </w:pPr>
          </w:p>
          <w:p w14:paraId="525EC1FB" w14:textId="77777777" w:rsidR="00C30B90" w:rsidRPr="0016451A" w:rsidRDefault="00C30B90" w:rsidP="002A0E4A">
            <w:pPr>
              <w:rPr>
                <w:rFonts w:asciiTheme="minorHAnsi" w:hAnsiTheme="minorHAnsi" w:cstheme="minorHAnsi"/>
              </w:rPr>
            </w:pPr>
          </w:p>
          <w:p w14:paraId="1844A3E9" w14:textId="77777777" w:rsidR="00C30B90" w:rsidRPr="0016451A" w:rsidRDefault="00C30B90" w:rsidP="002A0E4A">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1C50E070" w14:textId="77777777" w:rsidR="00C30B90" w:rsidRPr="0016451A" w:rsidRDefault="00C30B90" w:rsidP="002A0E4A">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674D3AB4" w14:textId="77777777" w:rsidR="00C30B90" w:rsidRPr="0016451A" w:rsidRDefault="00C30B90" w:rsidP="00C30B90">
      <w:pPr>
        <w:pStyle w:val="Zwykytekst1"/>
        <w:spacing w:before="120" w:after="120"/>
        <w:rPr>
          <w:rFonts w:asciiTheme="minorHAnsi" w:hAnsiTheme="minorHAnsi" w:cstheme="minorHAnsi"/>
          <w:b/>
          <w:bCs/>
          <w:sz w:val="24"/>
          <w:szCs w:val="24"/>
        </w:rPr>
      </w:pPr>
    </w:p>
    <w:p w14:paraId="4DBD726F" w14:textId="77777777" w:rsidR="00C30B90" w:rsidRDefault="00C30B90" w:rsidP="00C30B90">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2</w:t>
      </w:r>
    </w:p>
    <w:p w14:paraId="77D4CCF3" w14:textId="4E230BDB" w:rsidR="00C30B90" w:rsidRDefault="00C30B90" w:rsidP="00C30B90">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Pr="00C30B90">
        <w:rPr>
          <w:rFonts w:asciiTheme="minorHAnsi" w:eastAsia="Calibri" w:hAnsiTheme="minorHAnsi" w:cstheme="minorHAnsi"/>
          <w:b/>
        </w:rPr>
        <w:t>Publicznej Szkoły Podstawowej im.</w:t>
      </w:r>
      <w:r>
        <w:rPr>
          <w:rFonts w:asciiTheme="minorHAnsi" w:eastAsia="Calibri" w:hAnsiTheme="minorHAnsi" w:cstheme="minorHAnsi"/>
          <w:b/>
        </w:rPr>
        <w:t> </w:t>
      </w:r>
      <w:r w:rsidRPr="00C30B90">
        <w:rPr>
          <w:rFonts w:asciiTheme="minorHAnsi" w:eastAsia="Calibri" w:hAnsiTheme="minorHAnsi" w:cstheme="minorHAnsi"/>
          <w:b/>
        </w:rPr>
        <w:t>bł.</w:t>
      </w:r>
      <w:r>
        <w:rPr>
          <w:rFonts w:asciiTheme="minorHAnsi" w:eastAsia="Calibri" w:hAnsiTheme="minorHAnsi" w:cstheme="minorHAnsi"/>
          <w:b/>
        </w:rPr>
        <w:t> </w:t>
      </w:r>
      <w:r w:rsidRPr="00C30B90">
        <w:rPr>
          <w:rFonts w:asciiTheme="minorHAnsi" w:eastAsia="Calibri" w:hAnsiTheme="minorHAnsi" w:cstheme="minorHAnsi"/>
          <w:b/>
        </w:rPr>
        <w:t>Jana Pawła</w:t>
      </w:r>
      <w:r w:rsidR="001F2B3D">
        <w:rPr>
          <w:rFonts w:asciiTheme="minorHAnsi" w:eastAsia="Calibri" w:hAnsiTheme="minorHAnsi" w:cstheme="minorHAnsi"/>
          <w:b/>
        </w:rPr>
        <w:t> </w:t>
      </w:r>
      <w:r w:rsidRPr="00C30B90">
        <w:rPr>
          <w:rFonts w:asciiTheme="minorHAnsi" w:eastAsia="Calibri" w:hAnsiTheme="minorHAnsi" w:cstheme="minorHAnsi"/>
          <w:b/>
        </w:rPr>
        <w:t>II w</w:t>
      </w:r>
      <w:r w:rsidR="00D96578">
        <w:rPr>
          <w:rFonts w:asciiTheme="minorHAnsi" w:eastAsia="Calibri" w:hAnsiTheme="minorHAnsi" w:cstheme="minorHAnsi"/>
          <w:b/>
        </w:rPr>
        <w:t> </w:t>
      </w:r>
      <w:r w:rsidRPr="00C30B90">
        <w:rPr>
          <w:rFonts w:asciiTheme="minorHAnsi" w:eastAsia="Calibri" w:hAnsiTheme="minorHAnsi" w:cstheme="minorHAnsi"/>
          <w:b/>
        </w:rPr>
        <w:t>Płocochowie</w:t>
      </w:r>
      <w:r w:rsidRPr="005E7CB7">
        <w:rPr>
          <w:rFonts w:asciiTheme="minorHAnsi" w:eastAsia="Calibri" w:hAnsiTheme="minorHAnsi" w:cstheme="minorHAnsi"/>
          <w:b/>
        </w:rPr>
        <w:t xml:space="preserve"> w ramach programu „Laboratoria Przyszłości”</w:t>
      </w:r>
    </w:p>
    <w:p w14:paraId="4850CEB9" w14:textId="77777777" w:rsidR="00C30B90" w:rsidRDefault="00C30B90" w:rsidP="00C30B90">
      <w:pPr>
        <w:widowControl w:val="0"/>
        <w:tabs>
          <w:tab w:val="left" w:pos="0"/>
        </w:tabs>
        <w:suppressAutoHyphens/>
        <w:jc w:val="center"/>
        <w:rPr>
          <w:rFonts w:asciiTheme="minorHAnsi" w:eastAsia="Calibri" w:hAnsiTheme="minorHAnsi" w:cstheme="minorHAnsi"/>
          <w:b/>
        </w:rPr>
      </w:pPr>
    </w:p>
    <w:p w14:paraId="5F177D93" w14:textId="77777777" w:rsidR="00C30B90" w:rsidRDefault="00C30B90" w:rsidP="00C30B90">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sidRPr="006C72B9">
        <w:rPr>
          <w:rFonts w:asciiTheme="minorHAnsi" w:eastAsia="Calibri" w:hAnsiTheme="minorHAnsi" w:cstheme="minorHAnsi"/>
          <w:b/>
          <w:u w:val="single"/>
        </w:rPr>
        <w:t>podstawowego</w:t>
      </w:r>
    </w:p>
    <w:p w14:paraId="23395F99" w14:textId="77777777" w:rsidR="00C30B90" w:rsidRDefault="00C30B90" w:rsidP="00C30B90">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089"/>
        <w:gridCol w:w="1015"/>
        <w:gridCol w:w="1431"/>
        <w:gridCol w:w="1503"/>
        <w:gridCol w:w="1552"/>
      </w:tblGrid>
      <w:tr w:rsidR="00C30B90" w14:paraId="16419851" w14:textId="77777777" w:rsidTr="00046CFF">
        <w:tc>
          <w:tcPr>
            <w:tcW w:w="470" w:type="dxa"/>
            <w:vAlign w:val="center"/>
          </w:tcPr>
          <w:p w14:paraId="6B153956"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089" w:type="dxa"/>
            <w:vAlign w:val="center"/>
          </w:tcPr>
          <w:p w14:paraId="28458065"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0D5B68C1"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31" w:type="dxa"/>
            <w:vAlign w:val="center"/>
          </w:tcPr>
          <w:p w14:paraId="06CE6139"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503" w:type="dxa"/>
            <w:vAlign w:val="center"/>
          </w:tcPr>
          <w:p w14:paraId="36748885"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552" w:type="dxa"/>
            <w:vAlign w:val="center"/>
          </w:tcPr>
          <w:p w14:paraId="2FA634BA"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C30B90" w14:paraId="0C28B6D3" w14:textId="77777777" w:rsidTr="00046CFF">
        <w:tc>
          <w:tcPr>
            <w:tcW w:w="470" w:type="dxa"/>
            <w:vAlign w:val="center"/>
          </w:tcPr>
          <w:p w14:paraId="6D7D1F9C"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089" w:type="dxa"/>
            <w:vAlign w:val="center"/>
          </w:tcPr>
          <w:p w14:paraId="743288BF"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51B508F0"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31" w:type="dxa"/>
            <w:vAlign w:val="center"/>
          </w:tcPr>
          <w:p w14:paraId="2924BB47"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503" w:type="dxa"/>
            <w:vAlign w:val="center"/>
          </w:tcPr>
          <w:p w14:paraId="01314F57"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5BBD6717"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D96578" w14:paraId="1CEDD945" w14:textId="77777777" w:rsidTr="00A77740">
        <w:tc>
          <w:tcPr>
            <w:tcW w:w="470" w:type="dxa"/>
            <w:vMerge w:val="restart"/>
            <w:vAlign w:val="center"/>
          </w:tcPr>
          <w:p w14:paraId="10FA76F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089" w:type="dxa"/>
            <w:vMerge w:val="restart"/>
          </w:tcPr>
          <w:p w14:paraId="73B207E3" w14:textId="1C214237" w:rsidR="00D96578" w:rsidRPr="00D96578" w:rsidRDefault="00D96578" w:rsidP="00D96578">
            <w:pPr>
              <w:pStyle w:val="Standard"/>
              <w:snapToGrid w:val="0"/>
              <w:jc w:val="center"/>
              <w:rPr>
                <w:rFonts w:asciiTheme="minorHAnsi" w:hAnsiTheme="minorHAnsi" w:cs="Calibri"/>
                <w:color w:val="000000"/>
              </w:rPr>
            </w:pPr>
            <w:r w:rsidRPr="00B91E12">
              <w:rPr>
                <w:rFonts w:asciiTheme="minorHAnsi" w:hAnsiTheme="minorHAnsi" w:cs="Calibri"/>
                <w:color w:val="000000"/>
              </w:rPr>
              <w:t>Drukarka 3D wraz z akcesoriami i filamentami</w:t>
            </w:r>
          </w:p>
        </w:tc>
        <w:tc>
          <w:tcPr>
            <w:tcW w:w="1015" w:type="dxa"/>
            <w:vMerge w:val="restart"/>
            <w:vAlign w:val="center"/>
          </w:tcPr>
          <w:p w14:paraId="0FE597D6" w14:textId="67B57C44"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75FEB6B2"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0 %</w:t>
            </w:r>
          </w:p>
        </w:tc>
        <w:tc>
          <w:tcPr>
            <w:tcW w:w="1503" w:type="dxa"/>
            <w:vAlign w:val="center"/>
          </w:tcPr>
          <w:p w14:paraId="47B3AF38"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355C831"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3E4E433E" w14:textId="77777777" w:rsidTr="00A77740">
        <w:tc>
          <w:tcPr>
            <w:tcW w:w="470" w:type="dxa"/>
            <w:vMerge/>
            <w:vAlign w:val="center"/>
          </w:tcPr>
          <w:p w14:paraId="6BB4DAE5"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3089" w:type="dxa"/>
            <w:vMerge/>
          </w:tcPr>
          <w:p w14:paraId="143E7130"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015" w:type="dxa"/>
            <w:vMerge/>
            <w:vAlign w:val="center"/>
          </w:tcPr>
          <w:p w14:paraId="3A890ACA"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431" w:type="dxa"/>
            <w:vAlign w:val="center"/>
          </w:tcPr>
          <w:p w14:paraId="366FC4B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78DB934C"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AAEC87E"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7027FD81" w14:textId="77777777" w:rsidTr="00A77740">
        <w:tc>
          <w:tcPr>
            <w:tcW w:w="470" w:type="dxa"/>
            <w:vAlign w:val="center"/>
          </w:tcPr>
          <w:p w14:paraId="5B76879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w:t>
            </w:r>
          </w:p>
        </w:tc>
        <w:tc>
          <w:tcPr>
            <w:tcW w:w="3089" w:type="dxa"/>
          </w:tcPr>
          <w:p w14:paraId="6D3BFB60" w14:textId="724A0150"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Pracownia Druku 3D</w:t>
            </w:r>
          </w:p>
        </w:tc>
        <w:tc>
          <w:tcPr>
            <w:tcW w:w="1015" w:type="dxa"/>
            <w:vAlign w:val="center"/>
          </w:tcPr>
          <w:p w14:paraId="31277E13" w14:textId="56111091"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531C5D77"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023A91C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BF70FD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6A6991C2" w14:textId="77777777" w:rsidTr="00046CFF">
        <w:tc>
          <w:tcPr>
            <w:tcW w:w="470" w:type="dxa"/>
            <w:vAlign w:val="center"/>
          </w:tcPr>
          <w:p w14:paraId="49353081"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3.</w:t>
            </w:r>
          </w:p>
        </w:tc>
        <w:tc>
          <w:tcPr>
            <w:tcW w:w="3089" w:type="dxa"/>
            <w:vAlign w:val="center"/>
          </w:tcPr>
          <w:p w14:paraId="18929B68" w14:textId="2E07DCCF" w:rsidR="00D96578" w:rsidRPr="00266CB6" w:rsidRDefault="00D96578" w:rsidP="00D96578">
            <w:pPr>
              <w:jc w:val="center"/>
              <w:rPr>
                <w:rFonts w:asciiTheme="minorHAnsi" w:hAnsiTheme="minorHAnsi" w:cstheme="minorHAnsi"/>
                <w:color w:val="000000"/>
                <w:sz w:val="20"/>
                <w:szCs w:val="20"/>
              </w:rPr>
            </w:pPr>
            <w:r>
              <w:rPr>
                <w:rFonts w:asciiTheme="minorHAnsi" w:hAnsiTheme="minorHAnsi" w:cstheme="minorHAnsi"/>
                <w:color w:val="000000"/>
                <w:sz w:val="20"/>
                <w:szCs w:val="20"/>
              </w:rPr>
              <w:t>Stacja lutownicza z gorącym powietrzem 2w1</w:t>
            </w:r>
          </w:p>
        </w:tc>
        <w:tc>
          <w:tcPr>
            <w:tcW w:w="1015" w:type="dxa"/>
            <w:vAlign w:val="center"/>
          </w:tcPr>
          <w:p w14:paraId="4B60B6C1" w14:textId="2A1ED142"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584FD90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0A452C3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ABD476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546282E3" w14:textId="77777777" w:rsidTr="00046CFF">
        <w:tc>
          <w:tcPr>
            <w:tcW w:w="470" w:type="dxa"/>
            <w:vAlign w:val="center"/>
          </w:tcPr>
          <w:p w14:paraId="6F09C10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4.</w:t>
            </w:r>
          </w:p>
        </w:tc>
        <w:tc>
          <w:tcPr>
            <w:tcW w:w="3089" w:type="dxa"/>
            <w:vAlign w:val="center"/>
          </w:tcPr>
          <w:p w14:paraId="643F058E" w14:textId="76C51B2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Aparat fotograficzny</w:t>
            </w:r>
          </w:p>
        </w:tc>
        <w:tc>
          <w:tcPr>
            <w:tcW w:w="1015" w:type="dxa"/>
            <w:vAlign w:val="center"/>
          </w:tcPr>
          <w:p w14:paraId="60C4F485" w14:textId="7B4E953C"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7EE58DA5"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777F265"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F9AE57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7ABEA8E0" w14:textId="77777777" w:rsidTr="00046CFF">
        <w:tc>
          <w:tcPr>
            <w:tcW w:w="470" w:type="dxa"/>
            <w:vAlign w:val="center"/>
          </w:tcPr>
          <w:p w14:paraId="62442B2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5.</w:t>
            </w:r>
          </w:p>
        </w:tc>
        <w:tc>
          <w:tcPr>
            <w:tcW w:w="3089" w:type="dxa"/>
            <w:vAlign w:val="center"/>
          </w:tcPr>
          <w:p w14:paraId="6C39996A" w14:textId="70B1104C"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Statyw do aparatu i kamery</w:t>
            </w:r>
          </w:p>
        </w:tc>
        <w:tc>
          <w:tcPr>
            <w:tcW w:w="1015" w:type="dxa"/>
            <w:vAlign w:val="center"/>
          </w:tcPr>
          <w:p w14:paraId="78BF748F" w14:textId="10C00AD9"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63E7984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6CA694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E36E36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183CEDFF" w14:textId="77777777" w:rsidTr="00046CFF">
        <w:tc>
          <w:tcPr>
            <w:tcW w:w="470" w:type="dxa"/>
            <w:vAlign w:val="center"/>
          </w:tcPr>
          <w:p w14:paraId="7F619DF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6.</w:t>
            </w:r>
          </w:p>
        </w:tc>
        <w:tc>
          <w:tcPr>
            <w:tcW w:w="3089" w:type="dxa"/>
            <w:vAlign w:val="center"/>
          </w:tcPr>
          <w:p w14:paraId="5EF72CF5" w14:textId="4CB2A311"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Mikrofon kierunkowy</w:t>
            </w:r>
          </w:p>
        </w:tc>
        <w:tc>
          <w:tcPr>
            <w:tcW w:w="1015" w:type="dxa"/>
            <w:vAlign w:val="center"/>
          </w:tcPr>
          <w:p w14:paraId="4B848D71" w14:textId="326CD79D"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37330B1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3C3DE998"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E373D71"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6307187A" w14:textId="77777777" w:rsidTr="00046CFF">
        <w:tc>
          <w:tcPr>
            <w:tcW w:w="470" w:type="dxa"/>
            <w:vAlign w:val="center"/>
          </w:tcPr>
          <w:p w14:paraId="74831039"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7.</w:t>
            </w:r>
          </w:p>
        </w:tc>
        <w:tc>
          <w:tcPr>
            <w:tcW w:w="3089" w:type="dxa"/>
            <w:vAlign w:val="center"/>
          </w:tcPr>
          <w:p w14:paraId="63124A93" w14:textId="5D93B2A9"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Mikroport z akcesoriami</w:t>
            </w:r>
          </w:p>
        </w:tc>
        <w:tc>
          <w:tcPr>
            <w:tcW w:w="1015" w:type="dxa"/>
            <w:vAlign w:val="center"/>
          </w:tcPr>
          <w:p w14:paraId="4FC3CA95" w14:textId="14985F08"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253FA68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15E427D7"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CD92FAE"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52643680" w14:textId="77777777" w:rsidTr="00A77740">
        <w:tc>
          <w:tcPr>
            <w:tcW w:w="470" w:type="dxa"/>
            <w:vAlign w:val="center"/>
          </w:tcPr>
          <w:p w14:paraId="2242DA50"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8.</w:t>
            </w:r>
          </w:p>
        </w:tc>
        <w:tc>
          <w:tcPr>
            <w:tcW w:w="3089" w:type="dxa"/>
          </w:tcPr>
          <w:p w14:paraId="79BDE84E" w14:textId="61AB189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Gimbal do aparatu fotograficznego i kamery</w:t>
            </w:r>
          </w:p>
        </w:tc>
        <w:tc>
          <w:tcPr>
            <w:tcW w:w="1015" w:type="dxa"/>
            <w:vAlign w:val="center"/>
          </w:tcPr>
          <w:p w14:paraId="0585EFDA" w14:textId="348263D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7E4F26E1"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3D9377C8"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D66F8D0"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6D3CA918" w14:textId="77777777" w:rsidTr="00A77740">
        <w:tc>
          <w:tcPr>
            <w:tcW w:w="470" w:type="dxa"/>
            <w:vAlign w:val="center"/>
          </w:tcPr>
          <w:p w14:paraId="698BBEC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9.</w:t>
            </w:r>
          </w:p>
        </w:tc>
        <w:tc>
          <w:tcPr>
            <w:tcW w:w="3089" w:type="dxa"/>
          </w:tcPr>
          <w:p w14:paraId="31223F1E" w14:textId="552C0BEE"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Zestaw oświetleniowy</w:t>
            </w:r>
          </w:p>
        </w:tc>
        <w:tc>
          <w:tcPr>
            <w:tcW w:w="1015" w:type="dxa"/>
            <w:vAlign w:val="center"/>
          </w:tcPr>
          <w:p w14:paraId="09DC3A8B" w14:textId="093CEFD9"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60BE956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0A765F05"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A280B0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503625D7" w14:textId="77777777" w:rsidTr="00A77740">
        <w:tc>
          <w:tcPr>
            <w:tcW w:w="470" w:type="dxa"/>
            <w:vAlign w:val="center"/>
          </w:tcPr>
          <w:p w14:paraId="4B2FE08C"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10.</w:t>
            </w:r>
          </w:p>
        </w:tc>
        <w:tc>
          <w:tcPr>
            <w:tcW w:w="3089" w:type="dxa"/>
          </w:tcPr>
          <w:p w14:paraId="06C64B2E" w14:textId="425C339C"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Mikrokontroler z czujnikami i akcesoriami</w:t>
            </w:r>
          </w:p>
        </w:tc>
        <w:tc>
          <w:tcPr>
            <w:tcW w:w="1015" w:type="dxa"/>
            <w:vAlign w:val="center"/>
          </w:tcPr>
          <w:p w14:paraId="003EE1E8" w14:textId="01CA08EA"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3</w:t>
            </w:r>
          </w:p>
        </w:tc>
        <w:tc>
          <w:tcPr>
            <w:tcW w:w="1431" w:type="dxa"/>
            <w:vAlign w:val="center"/>
          </w:tcPr>
          <w:p w14:paraId="076D2B9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022F17E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3B5CAE9"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701F6D8D" w14:textId="77777777" w:rsidTr="00A77740">
        <w:tc>
          <w:tcPr>
            <w:tcW w:w="470" w:type="dxa"/>
            <w:vAlign w:val="center"/>
          </w:tcPr>
          <w:p w14:paraId="485680D9"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11.</w:t>
            </w:r>
          </w:p>
        </w:tc>
        <w:tc>
          <w:tcPr>
            <w:tcW w:w="3089" w:type="dxa"/>
          </w:tcPr>
          <w:p w14:paraId="3999D335" w14:textId="1127B1B1"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Laptop</w:t>
            </w:r>
          </w:p>
        </w:tc>
        <w:tc>
          <w:tcPr>
            <w:tcW w:w="1015" w:type="dxa"/>
            <w:vAlign w:val="center"/>
          </w:tcPr>
          <w:p w14:paraId="5D4871F1" w14:textId="3EC4AB83"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3F4814A6"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B4D05F0"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4E995A9"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39808D59" w14:textId="77777777" w:rsidTr="0063521B">
        <w:tc>
          <w:tcPr>
            <w:tcW w:w="470" w:type="dxa"/>
            <w:vAlign w:val="center"/>
          </w:tcPr>
          <w:p w14:paraId="00BAAF6A"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12.</w:t>
            </w:r>
          </w:p>
        </w:tc>
        <w:tc>
          <w:tcPr>
            <w:tcW w:w="3089" w:type="dxa"/>
          </w:tcPr>
          <w:p w14:paraId="14E82C49" w14:textId="2E584EC5"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color w:val="000000"/>
                <w:sz w:val="20"/>
                <w:szCs w:val="20"/>
              </w:rPr>
              <w:t>Suwmiarka</w:t>
            </w:r>
          </w:p>
        </w:tc>
        <w:tc>
          <w:tcPr>
            <w:tcW w:w="1015" w:type="dxa"/>
            <w:vAlign w:val="center"/>
          </w:tcPr>
          <w:p w14:paraId="29F79788" w14:textId="19F48468"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1</w:t>
            </w:r>
          </w:p>
        </w:tc>
        <w:tc>
          <w:tcPr>
            <w:tcW w:w="1431" w:type="dxa"/>
            <w:vAlign w:val="center"/>
          </w:tcPr>
          <w:p w14:paraId="1A7D056D"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503" w:type="dxa"/>
            <w:vAlign w:val="center"/>
          </w:tcPr>
          <w:p w14:paraId="4945ED98"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AB8AAE3"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3BCCD563" w14:textId="77777777" w:rsidTr="00046CFF">
        <w:trPr>
          <w:trHeight w:val="399"/>
        </w:trPr>
        <w:tc>
          <w:tcPr>
            <w:tcW w:w="7508" w:type="dxa"/>
            <w:gridSpan w:val="5"/>
            <w:vAlign w:val="center"/>
          </w:tcPr>
          <w:p w14:paraId="255578DD" w14:textId="2E805292" w:rsidR="00D96578" w:rsidRPr="007446AD" w:rsidRDefault="00D96578" w:rsidP="00D96578">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0%</w:t>
            </w:r>
            <w:r w:rsidRPr="007446AD">
              <w:rPr>
                <w:rFonts w:asciiTheme="minorHAnsi" w:hAnsiTheme="minorHAnsi" w:cstheme="minorHAnsi"/>
                <w:b/>
                <w:iCs/>
                <w:sz w:val="20"/>
                <w:szCs w:val="20"/>
              </w:rPr>
              <w:t xml:space="preserve"> (zł)</w:t>
            </w:r>
          </w:p>
        </w:tc>
        <w:tc>
          <w:tcPr>
            <w:tcW w:w="1552" w:type="dxa"/>
            <w:vAlign w:val="center"/>
          </w:tcPr>
          <w:p w14:paraId="5B0A78E5"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2FA1C4AF" w14:textId="77777777" w:rsidTr="00046CFF">
        <w:trPr>
          <w:trHeight w:val="399"/>
        </w:trPr>
        <w:tc>
          <w:tcPr>
            <w:tcW w:w="7508" w:type="dxa"/>
            <w:gridSpan w:val="5"/>
            <w:vAlign w:val="center"/>
          </w:tcPr>
          <w:p w14:paraId="36CD0A6F" w14:textId="0BEC778B" w:rsidR="00D96578" w:rsidRPr="007446AD" w:rsidRDefault="00D96578" w:rsidP="00D96578">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(zł)</w:t>
            </w:r>
          </w:p>
        </w:tc>
        <w:tc>
          <w:tcPr>
            <w:tcW w:w="1552" w:type="dxa"/>
            <w:vAlign w:val="center"/>
          </w:tcPr>
          <w:p w14:paraId="73160A9B"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412C0C6F" w14:textId="77777777" w:rsidTr="00046CFF">
        <w:trPr>
          <w:trHeight w:val="419"/>
        </w:trPr>
        <w:tc>
          <w:tcPr>
            <w:tcW w:w="7508" w:type="dxa"/>
            <w:gridSpan w:val="5"/>
            <w:vAlign w:val="center"/>
          </w:tcPr>
          <w:p w14:paraId="3C231BE5" w14:textId="77777777" w:rsidR="00D96578" w:rsidRPr="007446AD" w:rsidRDefault="00D96578" w:rsidP="00D96578">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29F1ED5F"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r w:rsidR="00D96578" w14:paraId="5F4C79DE" w14:textId="77777777" w:rsidTr="00046CFF">
        <w:trPr>
          <w:trHeight w:val="411"/>
        </w:trPr>
        <w:tc>
          <w:tcPr>
            <w:tcW w:w="7508" w:type="dxa"/>
            <w:gridSpan w:val="5"/>
            <w:vAlign w:val="center"/>
          </w:tcPr>
          <w:p w14:paraId="51E5DDA2" w14:textId="77777777" w:rsidR="00D96578" w:rsidRPr="007446AD" w:rsidRDefault="00D96578" w:rsidP="00D96578">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7A746B7C" w14:textId="77777777" w:rsidR="00D96578" w:rsidRPr="007446AD" w:rsidRDefault="00D96578" w:rsidP="00D96578">
            <w:pPr>
              <w:widowControl w:val="0"/>
              <w:tabs>
                <w:tab w:val="left" w:pos="0"/>
              </w:tabs>
              <w:suppressAutoHyphens/>
              <w:jc w:val="center"/>
              <w:rPr>
                <w:rFonts w:asciiTheme="minorHAnsi" w:hAnsiTheme="minorHAnsi" w:cstheme="minorHAnsi"/>
                <w:bCs/>
                <w:iCs/>
                <w:sz w:val="20"/>
                <w:szCs w:val="20"/>
              </w:rPr>
            </w:pPr>
          </w:p>
        </w:tc>
      </w:tr>
    </w:tbl>
    <w:p w14:paraId="13EC2360" w14:textId="77777777" w:rsidR="00C30B90" w:rsidRDefault="00C30B90" w:rsidP="00C30B90">
      <w:pPr>
        <w:widowControl w:val="0"/>
        <w:tabs>
          <w:tab w:val="left" w:pos="0"/>
        </w:tabs>
        <w:suppressAutoHyphens/>
        <w:jc w:val="center"/>
        <w:rPr>
          <w:rFonts w:ascii="Verdana" w:hAnsi="Verdana"/>
          <w:b/>
          <w:iCs/>
          <w:sz w:val="20"/>
          <w:szCs w:val="20"/>
        </w:rPr>
      </w:pPr>
    </w:p>
    <w:p w14:paraId="6515D8AA" w14:textId="77777777" w:rsidR="00C30B90" w:rsidRDefault="00C30B90" w:rsidP="00C30B90">
      <w:pPr>
        <w:ind w:right="-79"/>
        <w:jc w:val="center"/>
        <w:rPr>
          <w:rFonts w:ascii="Verdana" w:eastAsia="Calibri" w:hAnsi="Verdana"/>
          <w:b/>
          <w:iCs/>
          <w:sz w:val="20"/>
          <w:szCs w:val="20"/>
        </w:rPr>
      </w:pPr>
    </w:p>
    <w:p w14:paraId="1225D3D8" w14:textId="77777777" w:rsidR="00C30B90" w:rsidRDefault="00C30B90" w:rsidP="00C30B90">
      <w:pPr>
        <w:rPr>
          <w:rFonts w:ascii="Verdana" w:eastAsia="Calibri" w:hAnsi="Verdana"/>
          <w:sz w:val="20"/>
          <w:szCs w:val="20"/>
          <w:highlight w:val="yellow"/>
          <w:lang w:eastAsia="en-US"/>
        </w:rPr>
      </w:pPr>
    </w:p>
    <w:p w14:paraId="503CB007" w14:textId="77777777" w:rsidR="00C30B90" w:rsidRDefault="00C30B90" w:rsidP="00C30B90">
      <w:pPr>
        <w:rPr>
          <w:rFonts w:ascii="Verdana" w:eastAsia="Calibri" w:hAnsi="Verdana"/>
          <w:sz w:val="20"/>
          <w:szCs w:val="20"/>
          <w:highlight w:val="yellow"/>
          <w:lang w:eastAsia="en-US"/>
        </w:rPr>
      </w:pPr>
    </w:p>
    <w:p w14:paraId="4339DCFA" w14:textId="77777777" w:rsidR="00C30B90" w:rsidRDefault="00C30B90" w:rsidP="00C30B90">
      <w:pPr>
        <w:jc w:val="center"/>
        <w:rPr>
          <w:rFonts w:ascii="Verdana" w:hAnsi="Verdana"/>
          <w:b/>
          <w:bCs/>
          <w:sz w:val="20"/>
          <w:szCs w:val="20"/>
        </w:rPr>
      </w:pPr>
    </w:p>
    <w:p w14:paraId="1DDF33E5" w14:textId="77777777" w:rsidR="00C30B90" w:rsidRDefault="00C30B90" w:rsidP="00C30B90">
      <w:pPr>
        <w:jc w:val="center"/>
        <w:rPr>
          <w:rFonts w:ascii="Verdana" w:hAnsi="Verdana"/>
          <w:b/>
          <w:bCs/>
          <w:sz w:val="20"/>
          <w:szCs w:val="20"/>
        </w:rPr>
      </w:pPr>
    </w:p>
    <w:p w14:paraId="16D6A033" w14:textId="77777777" w:rsidR="00C30B90" w:rsidRDefault="00C30B90" w:rsidP="00C30B90">
      <w:pPr>
        <w:jc w:val="right"/>
        <w:rPr>
          <w:rFonts w:asciiTheme="majorHAnsi" w:hAnsiTheme="majorHAnsi"/>
          <w:b/>
          <w:bCs/>
        </w:rPr>
      </w:pPr>
    </w:p>
    <w:p w14:paraId="42CC8D5C" w14:textId="6FFDB81A" w:rsidR="00C30B90" w:rsidRPr="0016451A" w:rsidRDefault="00C30B90" w:rsidP="00C30B90">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2b</w:t>
      </w:r>
      <w:r w:rsidR="00576CB4">
        <w:rPr>
          <w:rFonts w:asciiTheme="minorHAnsi" w:hAnsiTheme="minorHAnsi" w:cstheme="minorHAnsi"/>
          <w:b/>
          <w:bCs/>
          <w:sz w:val="24"/>
          <w:szCs w:val="24"/>
        </w:rPr>
        <w:t>2</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30B90" w:rsidRPr="0016451A" w14:paraId="2B244FDF" w14:textId="77777777" w:rsidTr="002A0E4A">
        <w:trPr>
          <w:trHeight w:val="1309"/>
        </w:trPr>
        <w:tc>
          <w:tcPr>
            <w:tcW w:w="3962" w:type="dxa"/>
            <w:tcBorders>
              <w:top w:val="nil"/>
              <w:left w:val="nil"/>
              <w:bottom w:val="nil"/>
              <w:right w:val="single" w:sz="4" w:space="0" w:color="000000"/>
            </w:tcBorders>
            <w:shd w:val="clear" w:color="auto" w:fill="auto"/>
          </w:tcPr>
          <w:p w14:paraId="3C57CB2E" w14:textId="77777777" w:rsidR="00C30B90" w:rsidRPr="0016451A" w:rsidRDefault="00C30B90" w:rsidP="002A0E4A">
            <w:pPr>
              <w:rPr>
                <w:rFonts w:asciiTheme="minorHAnsi" w:hAnsiTheme="minorHAnsi" w:cstheme="minorHAnsi"/>
              </w:rPr>
            </w:pPr>
          </w:p>
          <w:p w14:paraId="0F1A6580" w14:textId="77777777" w:rsidR="00C30B90" w:rsidRPr="0016451A" w:rsidRDefault="00C30B90" w:rsidP="002A0E4A">
            <w:pPr>
              <w:rPr>
                <w:rFonts w:asciiTheme="minorHAnsi" w:hAnsiTheme="minorHAnsi" w:cstheme="minorHAnsi"/>
              </w:rPr>
            </w:pPr>
          </w:p>
          <w:p w14:paraId="02B4A56A" w14:textId="77777777" w:rsidR="00C30B90" w:rsidRPr="0016451A" w:rsidRDefault="00C30B90" w:rsidP="002A0E4A">
            <w:pPr>
              <w:rPr>
                <w:rFonts w:asciiTheme="minorHAnsi" w:hAnsiTheme="minorHAnsi" w:cstheme="minorHAnsi"/>
              </w:rPr>
            </w:pPr>
          </w:p>
          <w:p w14:paraId="673A72AD" w14:textId="77777777" w:rsidR="00C30B90" w:rsidRPr="0016451A" w:rsidRDefault="00C30B90" w:rsidP="002A0E4A">
            <w:pPr>
              <w:rPr>
                <w:rFonts w:asciiTheme="minorHAnsi" w:hAnsiTheme="minorHAnsi" w:cstheme="minorHAnsi"/>
              </w:rPr>
            </w:pPr>
          </w:p>
          <w:p w14:paraId="484E4645" w14:textId="77777777" w:rsidR="00C30B90" w:rsidRPr="0016451A" w:rsidRDefault="00C30B90" w:rsidP="002A0E4A">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7DEA935D" w14:textId="77777777" w:rsidR="00C30B90" w:rsidRPr="0016451A" w:rsidRDefault="00C30B90" w:rsidP="002A0E4A">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2B18E5DF" w14:textId="77777777" w:rsidR="00C30B90" w:rsidRPr="0016451A" w:rsidRDefault="00C30B90" w:rsidP="00C30B90">
      <w:pPr>
        <w:pStyle w:val="Zwykytekst1"/>
        <w:spacing w:before="120" w:after="120"/>
        <w:rPr>
          <w:rFonts w:asciiTheme="minorHAnsi" w:hAnsiTheme="minorHAnsi" w:cstheme="minorHAnsi"/>
          <w:b/>
          <w:bCs/>
          <w:sz w:val="24"/>
          <w:szCs w:val="24"/>
        </w:rPr>
      </w:pPr>
    </w:p>
    <w:p w14:paraId="5EA0DBA3" w14:textId="77777777" w:rsidR="00C30B90" w:rsidRDefault="00C30B90" w:rsidP="00C30B90">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2</w:t>
      </w:r>
    </w:p>
    <w:p w14:paraId="753756E7" w14:textId="2E3F48DC" w:rsidR="00C30B90" w:rsidRDefault="00C30B90" w:rsidP="00C30B90">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Pr="00C30B90">
        <w:rPr>
          <w:rFonts w:asciiTheme="minorHAnsi" w:eastAsia="Calibri" w:hAnsiTheme="minorHAnsi" w:cstheme="minorHAnsi"/>
          <w:b/>
        </w:rPr>
        <w:t>Publicznej Szkoły Podstawowej im.</w:t>
      </w:r>
      <w:r>
        <w:rPr>
          <w:rFonts w:asciiTheme="minorHAnsi" w:eastAsia="Calibri" w:hAnsiTheme="minorHAnsi" w:cstheme="minorHAnsi"/>
          <w:b/>
        </w:rPr>
        <w:t> </w:t>
      </w:r>
      <w:r w:rsidRPr="00C30B90">
        <w:rPr>
          <w:rFonts w:asciiTheme="minorHAnsi" w:eastAsia="Calibri" w:hAnsiTheme="minorHAnsi" w:cstheme="minorHAnsi"/>
          <w:b/>
        </w:rPr>
        <w:t>bł.</w:t>
      </w:r>
      <w:r>
        <w:rPr>
          <w:rFonts w:asciiTheme="minorHAnsi" w:eastAsia="Calibri" w:hAnsiTheme="minorHAnsi" w:cstheme="minorHAnsi"/>
          <w:b/>
        </w:rPr>
        <w:t> </w:t>
      </w:r>
      <w:r w:rsidRPr="00C30B90">
        <w:rPr>
          <w:rFonts w:asciiTheme="minorHAnsi" w:eastAsia="Calibri" w:hAnsiTheme="minorHAnsi" w:cstheme="minorHAnsi"/>
          <w:b/>
        </w:rPr>
        <w:t>Jana Pawła</w:t>
      </w:r>
      <w:r w:rsidR="001F2B3D">
        <w:rPr>
          <w:rFonts w:asciiTheme="minorHAnsi" w:eastAsia="Calibri" w:hAnsiTheme="minorHAnsi" w:cstheme="minorHAnsi"/>
          <w:b/>
        </w:rPr>
        <w:t> </w:t>
      </w:r>
      <w:r w:rsidRPr="00C30B90">
        <w:rPr>
          <w:rFonts w:asciiTheme="minorHAnsi" w:eastAsia="Calibri" w:hAnsiTheme="minorHAnsi" w:cstheme="minorHAnsi"/>
          <w:b/>
        </w:rPr>
        <w:t>II w</w:t>
      </w:r>
      <w:r w:rsidR="00D96578">
        <w:rPr>
          <w:rFonts w:asciiTheme="minorHAnsi" w:eastAsia="Calibri" w:hAnsiTheme="minorHAnsi" w:cstheme="minorHAnsi"/>
          <w:b/>
        </w:rPr>
        <w:t> </w:t>
      </w:r>
      <w:r w:rsidRPr="00C30B90">
        <w:rPr>
          <w:rFonts w:asciiTheme="minorHAnsi" w:eastAsia="Calibri" w:hAnsiTheme="minorHAnsi" w:cstheme="minorHAnsi"/>
          <w:b/>
        </w:rPr>
        <w:t>Płocochowie</w:t>
      </w:r>
      <w:r w:rsidRPr="005E7CB7">
        <w:rPr>
          <w:rFonts w:asciiTheme="minorHAnsi" w:eastAsia="Calibri" w:hAnsiTheme="minorHAnsi" w:cstheme="minorHAnsi"/>
          <w:b/>
        </w:rPr>
        <w:t xml:space="preserve"> w ramach programu „Laboratoria Przyszłości”</w:t>
      </w:r>
    </w:p>
    <w:p w14:paraId="670DD347" w14:textId="77777777" w:rsidR="00C30B90" w:rsidRDefault="00C30B90" w:rsidP="00C30B90">
      <w:pPr>
        <w:widowControl w:val="0"/>
        <w:tabs>
          <w:tab w:val="left" w:pos="0"/>
        </w:tabs>
        <w:suppressAutoHyphens/>
        <w:jc w:val="center"/>
        <w:rPr>
          <w:rFonts w:asciiTheme="minorHAnsi" w:eastAsia="Calibri" w:hAnsiTheme="minorHAnsi" w:cstheme="minorHAnsi"/>
          <w:b/>
        </w:rPr>
      </w:pPr>
    </w:p>
    <w:p w14:paraId="186F3246" w14:textId="77777777" w:rsidR="00C30B90" w:rsidRDefault="00C30B90" w:rsidP="00C30B90">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Pr>
          <w:rFonts w:asciiTheme="minorHAnsi" w:eastAsia="Calibri" w:hAnsiTheme="minorHAnsi" w:cstheme="minorHAnsi"/>
          <w:b/>
          <w:u w:val="single"/>
        </w:rPr>
        <w:t>opcjonalnego</w:t>
      </w:r>
    </w:p>
    <w:p w14:paraId="7CE854FC" w14:textId="77777777" w:rsidR="00C30B90" w:rsidRDefault="00C30B90" w:rsidP="00C30B90">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628"/>
        <w:gridCol w:w="1415"/>
      </w:tblGrid>
      <w:tr w:rsidR="00C30B90" w14:paraId="0E3DF7CA" w14:textId="77777777" w:rsidTr="002A0E4A">
        <w:tc>
          <w:tcPr>
            <w:tcW w:w="470" w:type="dxa"/>
            <w:vAlign w:val="center"/>
          </w:tcPr>
          <w:p w14:paraId="7811322B"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46BE87BE"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166A6210"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24" w:type="dxa"/>
            <w:vAlign w:val="center"/>
          </w:tcPr>
          <w:p w14:paraId="0A40B1B8"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628" w:type="dxa"/>
            <w:vAlign w:val="center"/>
          </w:tcPr>
          <w:p w14:paraId="6EEE9245"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415" w:type="dxa"/>
            <w:vAlign w:val="center"/>
          </w:tcPr>
          <w:p w14:paraId="516E4445" w14:textId="77777777" w:rsidR="00C30B90" w:rsidRPr="00C20A16" w:rsidRDefault="00C30B90" w:rsidP="002A0E4A">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C30B90" w14:paraId="24B97C4D" w14:textId="77777777" w:rsidTr="002A0E4A">
        <w:tc>
          <w:tcPr>
            <w:tcW w:w="470" w:type="dxa"/>
            <w:vAlign w:val="center"/>
          </w:tcPr>
          <w:p w14:paraId="7A57C95C"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14D4CB7B"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428EE74E"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7F4C68F5"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628" w:type="dxa"/>
            <w:vAlign w:val="center"/>
          </w:tcPr>
          <w:p w14:paraId="3163861A"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415" w:type="dxa"/>
            <w:vAlign w:val="center"/>
          </w:tcPr>
          <w:p w14:paraId="521C5A1A"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C30B90" w14:paraId="069C4B18" w14:textId="77777777" w:rsidTr="002A0E4A">
        <w:tc>
          <w:tcPr>
            <w:tcW w:w="470" w:type="dxa"/>
            <w:vAlign w:val="center"/>
          </w:tcPr>
          <w:p w14:paraId="7AE25C2D"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108" w:type="dxa"/>
            <w:vAlign w:val="center"/>
          </w:tcPr>
          <w:p w14:paraId="58F7321E" w14:textId="6E40996A" w:rsidR="00C30B90" w:rsidRPr="000A305B" w:rsidRDefault="0033475C" w:rsidP="000A305B">
            <w:pPr>
              <w:widowControl w:val="0"/>
              <w:tabs>
                <w:tab w:val="left" w:pos="0"/>
              </w:tabs>
              <w:suppressAutoHyphens/>
              <w:jc w:val="center"/>
              <w:rPr>
                <w:rFonts w:asciiTheme="minorHAnsi" w:hAnsiTheme="minorHAnsi" w:cstheme="minorHAnsi"/>
                <w:color w:val="000000"/>
                <w:sz w:val="20"/>
                <w:szCs w:val="20"/>
              </w:rPr>
            </w:pPr>
            <w:r w:rsidRPr="000A305B">
              <w:rPr>
                <w:rFonts w:asciiTheme="minorHAnsi" w:hAnsiTheme="minorHAnsi" w:cstheme="minorHAnsi"/>
                <w:color w:val="000000"/>
                <w:sz w:val="20"/>
                <w:szCs w:val="20"/>
              </w:rPr>
              <w:t>Zestaw edukacyjny</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do montażu</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obwodów</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elektrycznych</w:t>
            </w:r>
          </w:p>
        </w:tc>
        <w:tc>
          <w:tcPr>
            <w:tcW w:w="1015" w:type="dxa"/>
            <w:vAlign w:val="center"/>
          </w:tcPr>
          <w:p w14:paraId="1E4A87D6" w14:textId="6A61455D" w:rsidR="00C30B90" w:rsidRPr="007446AD" w:rsidRDefault="000A305B"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24" w:type="dxa"/>
            <w:vAlign w:val="center"/>
          </w:tcPr>
          <w:p w14:paraId="2C49D58A"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628" w:type="dxa"/>
            <w:vAlign w:val="center"/>
          </w:tcPr>
          <w:p w14:paraId="2791DCD6"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c>
          <w:tcPr>
            <w:tcW w:w="1415" w:type="dxa"/>
            <w:vAlign w:val="center"/>
          </w:tcPr>
          <w:p w14:paraId="21D1BF15"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r>
      <w:tr w:rsidR="00C30B90" w14:paraId="200C8952" w14:textId="77777777" w:rsidTr="002A0E4A">
        <w:tc>
          <w:tcPr>
            <w:tcW w:w="470" w:type="dxa"/>
            <w:vAlign w:val="center"/>
          </w:tcPr>
          <w:p w14:paraId="34F98F9E"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r w:rsidRPr="007446AD">
              <w:rPr>
                <w:rFonts w:asciiTheme="minorHAnsi" w:hAnsiTheme="minorHAnsi" w:cstheme="minorHAnsi"/>
                <w:bCs/>
                <w:iCs/>
                <w:sz w:val="20"/>
                <w:szCs w:val="20"/>
              </w:rPr>
              <w:t>.</w:t>
            </w:r>
          </w:p>
        </w:tc>
        <w:tc>
          <w:tcPr>
            <w:tcW w:w="3108" w:type="dxa"/>
            <w:vAlign w:val="center"/>
          </w:tcPr>
          <w:p w14:paraId="4E202124" w14:textId="02BDEDF4" w:rsidR="0033475C" w:rsidRPr="000A305B" w:rsidRDefault="0033475C" w:rsidP="000A305B">
            <w:pPr>
              <w:widowControl w:val="0"/>
              <w:tabs>
                <w:tab w:val="left" w:pos="0"/>
              </w:tabs>
              <w:suppressAutoHyphens/>
              <w:jc w:val="center"/>
              <w:rPr>
                <w:rFonts w:asciiTheme="minorHAnsi" w:hAnsiTheme="minorHAnsi" w:cstheme="minorHAnsi"/>
                <w:color w:val="000000"/>
                <w:sz w:val="20"/>
                <w:szCs w:val="20"/>
              </w:rPr>
            </w:pPr>
            <w:r w:rsidRPr="000A305B">
              <w:rPr>
                <w:rFonts w:asciiTheme="minorHAnsi" w:hAnsiTheme="minorHAnsi" w:cstheme="minorHAnsi"/>
                <w:color w:val="000000"/>
                <w:sz w:val="20"/>
                <w:szCs w:val="20"/>
              </w:rPr>
              <w:t>Zestaw</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elektroniczny</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do nauki praw</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fizyki</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umożliwiający</w:t>
            </w:r>
          </w:p>
          <w:p w14:paraId="65076734" w14:textId="652C2A57" w:rsidR="00C30B90" w:rsidRPr="000A305B" w:rsidRDefault="0033475C" w:rsidP="000A305B">
            <w:pPr>
              <w:widowControl w:val="0"/>
              <w:tabs>
                <w:tab w:val="left" w:pos="0"/>
              </w:tabs>
              <w:suppressAutoHyphens/>
              <w:jc w:val="center"/>
              <w:rPr>
                <w:rFonts w:asciiTheme="minorHAnsi" w:hAnsiTheme="minorHAnsi" w:cstheme="minorHAnsi"/>
                <w:color w:val="000000"/>
                <w:sz w:val="20"/>
                <w:szCs w:val="20"/>
              </w:rPr>
            </w:pPr>
            <w:r w:rsidRPr="000A305B">
              <w:rPr>
                <w:rFonts w:asciiTheme="minorHAnsi" w:hAnsiTheme="minorHAnsi" w:cstheme="minorHAnsi"/>
                <w:color w:val="000000"/>
                <w:sz w:val="20"/>
                <w:szCs w:val="20"/>
              </w:rPr>
              <w:t>zrozumienie zasad</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działania układów</w:t>
            </w:r>
            <w:r w:rsidR="000A305B">
              <w:rPr>
                <w:rFonts w:asciiTheme="minorHAnsi" w:hAnsiTheme="minorHAnsi" w:cstheme="minorHAnsi"/>
                <w:color w:val="000000"/>
                <w:sz w:val="20"/>
                <w:szCs w:val="20"/>
              </w:rPr>
              <w:t xml:space="preserve"> </w:t>
            </w:r>
            <w:r w:rsidRPr="000A305B">
              <w:rPr>
                <w:rFonts w:asciiTheme="minorHAnsi" w:hAnsiTheme="minorHAnsi" w:cstheme="minorHAnsi"/>
                <w:color w:val="000000"/>
                <w:sz w:val="20"/>
                <w:szCs w:val="20"/>
              </w:rPr>
              <w:t>elektronicznych</w:t>
            </w:r>
          </w:p>
        </w:tc>
        <w:tc>
          <w:tcPr>
            <w:tcW w:w="1015" w:type="dxa"/>
            <w:vAlign w:val="center"/>
          </w:tcPr>
          <w:p w14:paraId="680F28AE" w14:textId="30AEE0FF" w:rsidR="00C30B90" w:rsidRPr="007446AD" w:rsidRDefault="000A305B" w:rsidP="002A0E4A">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p>
        </w:tc>
        <w:tc>
          <w:tcPr>
            <w:tcW w:w="1424" w:type="dxa"/>
            <w:vAlign w:val="center"/>
          </w:tcPr>
          <w:p w14:paraId="28987F8B"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23 %</w:t>
            </w:r>
          </w:p>
        </w:tc>
        <w:tc>
          <w:tcPr>
            <w:tcW w:w="1628" w:type="dxa"/>
            <w:vAlign w:val="center"/>
          </w:tcPr>
          <w:p w14:paraId="7D61B349"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c>
          <w:tcPr>
            <w:tcW w:w="1415" w:type="dxa"/>
            <w:vAlign w:val="center"/>
          </w:tcPr>
          <w:p w14:paraId="2827F5C7"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r>
      <w:tr w:rsidR="00C30B90" w14:paraId="6E6B39E5" w14:textId="77777777" w:rsidTr="002A0E4A">
        <w:trPr>
          <w:trHeight w:val="399"/>
        </w:trPr>
        <w:tc>
          <w:tcPr>
            <w:tcW w:w="7645" w:type="dxa"/>
            <w:gridSpan w:val="5"/>
            <w:vAlign w:val="center"/>
          </w:tcPr>
          <w:p w14:paraId="4E478E53" w14:textId="77777777" w:rsidR="00C30B90" w:rsidRPr="007446AD" w:rsidRDefault="00C30B90" w:rsidP="002A0E4A">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 (zł)</w:t>
            </w:r>
          </w:p>
        </w:tc>
        <w:tc>
          <w:tcPr>
            <w:tcW w:w="1415" w:type="dxa"/>
            <w:vAlign w:val="center"/>
          </w:tcPr>
          <w:p w14:paraId="2A2BD3DB"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r>
      <w:tr w:rsidR="00C30B90" w14:paraId="523FF528" w14:textId="77777777" w:rsidTr="002A0E4A">
        <w:trPr>
          <w:trHeight w:val="419"/>
        </w:trPr>
        <w:tc>
          <w:tcPr>
            <w:tcW w:w="7645" w:type="dxa"/>
            <w:gridSpan w:val="5"/>
            <w:vAlign w:val="center"/>
          </w:tcPr>
          <w:p w14:paraId="2298EF05" w14:textId="77777777" w:rsidR="00C30B90" w:rsidRPr="007446AD" w:rsidRDefault="00C30B90" w:rsidP="002A0E4A">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415" w:type="dxa"/>
            <w:vAlign w:val="center"/>
          </w:tcPr>
          <w:p w14:paraId="60164AC9"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r>
      <w:tr w:rsidR="00C30B90" w14:paraId="0D5E5912" w14:textId="77777777" w:rsidTr="002A0E4A">
        <w:trPr>
          <w:trHeight w:val="411"/>
        </w:trPr>
        <w:tc>
          <w:tcPr>
            <w:tcW w:w="7645" w:type="dxa"/>
            <w:gridSpan w:val="5"/>
            <w:vAlign w:val="center"/>
          </w:tcPr>
          <w:p w14:paraId="7AACEE32" w14:textId="77777777" w:rsidR="00C30B90" w:rsidRPr="007446AD" w:rsidRDefault="00C30B90" w:rsidP="002A0E4A">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415" w:type="dxa"/>
            <w:vAlign w:val="center"/>
          </w:tcPr>
          <w:p w14:paraId="573AFF3B" w14:textId="77777777" w:rsidR="00C30B90" w:rsidRPr="007446AD" w:rsidRDefault="00C30B90" w:rsidP="002A0E4A">
            <w:pPr>
              <w:widowControl w:val="0"/>
              <w:tabs>
                <w:tab w:val="left" w:pos="0"/>
              </w:tabs>
              <w:suppressAutoHyphens/>
              <w:jc w:val="center"/>
              <w:rPr>
                <w:rFonts w:asciiTheme="minorHAnsi" w:hAnsiTheme="minorHAnsi" w:cstheme="minorHAnsi"/>
                <w:bCs/>
                <w:iCs/>
                <w:sz w:val="20"/>
                <w:szCs w:val="20"/>
              </w:rPr>
            </w:pPr>
          </w:p>
        </w:tc>
      </w:tr>
    </w:tbl>
    <w:p w14:paraId="778BCAD2" w14:textId="77777777" w:rsidR="00C30B90" w:rsidRDefault="00C30B90" w:rsidP="00C30B90">
      <w:pPr>
        <w:widowControl w:val="0"/>
        <w:tabs>
          <w:tab w:val="left" w:pos="0"/>
        </w:tabs>
        <w:suppressAutoHyphens/>
        <w:jc w:val="center"/>
        <w:rPr>
          <w:rFonts w:ascii="Verdana" w:hAnsi="Verdana"/>
          <w:b/>
          <w:iCs/>
          <w:sz w:val="20"/>
          <w:szCs w:val="20"/>
        </w:rPr>
      </w:pPr>
    </w:p>
    <w:p w14:paraId="48F0DED6" w14:textId="77777777" w:rsidR="00C30B90" w:rsidRDefault="00C30B90" w:rsidP="00C30B90">
      <w:pPr>
        <w:ind w:right="-79"/>
        <w:jc w:val="center"/>
        <w:rPr>
          <w:rFonts w:ascii="Verdana" w:eastAsia="Calibri" w:hAnsi="Verdana"/>
          <w:b/>
          <w:iCs/>
          <w:sz w:val="20"/>
          <w:szCs w:val="20"/>
        </w:rPr>
      </w:pPr>
    </w:p>
    <w:p w14:paraId="5BA19E05" w14:textId="77777777" w:rsidR="00C30B90" w:rsidRDefault="00C30B90" w:rsidP="00C30B90">
      <w:pPr>
        <w:rPr>
          <w:rFonts w:asciiTheme="majorHAnsi" w:hAnsiTheme="majorHAnsi"/>
          <w:b/>
          <w:bCs/>
        </w:rPr>
      </w:pPr>
    </w:p>
    <w:p w14:paraId="6237FD55" w14:textId="77777777" w:rsidR="00C30B90" w:rsidRDefault="00C30B90" w:rsidP="00C30B90">
      <w:pPr>
        <w:rPr>
          <w:rFonts w:asciiTheme="majorHAnsi" w:hAnsiTheme="majorHAnsi"/>
          <w:b/>
          <w:bCs/>
        </w:rPr>
      </w:pPr>
    </w:p>
    <w:p w14:paraId="18FE85B7" w14:textId="77777777" w:rsidR="00C30B90" w:rsidRDefault="00C30B90" w:rsidP="00C30B90">
      <w:pPr>
        <w:rPr>
          <w:rFonts w:asciiTheme="majorHAnsi" w:hAnsiTheme="majorHAnsi"/>
          <w:b/>
          <w:bCs/>
        </w:rPr>
      </w:pPr>
    </w:p>
    <w:p w14:paraId="775C7D2B" w14:textId="216C3625" w:rsidR="00C30B90" w:rsidRDefault="00C30B90" w:rsidP="00C30B90">
      <w:pPr>
        <w:rPr>
          <w:rFonts w:asciiTheme="majorHAnsi" w:hAnsiTheme="majorHAnsi"/>
          <w:b/>
          <w:bCs/>
        </w:rPr>
      </w:pPr>
    </w:p>
    <w:p w14:paraId="4F65DC2B" w14:textId="11BC3657" w:rsidR="00C30B90" w:rsidRDefault="00C30B90" w:rsidP="00C30B90">
      <w:pPr>
        <w:rPr>
          <w:rFonts w:asciiTheme="majorHAnsi" w:hAnsiTheme="majorHAnsi"/>
          <w:b/>
          <w:bCs/>
        </w:rPr>
      </w:pPr>
    </w:p>
    <w:p w14:paraId="7C7D5D7A" w14:textId="70780229" w:rsidR="00C30B90" w:rsidRDefault="00C30B90" w:rsidP="00C30B90">
      <w:pPr>
        <w:rPr>
          <w:rFonts w:asciiTheme="majorHAnsi" w:hAnsiTheme="majorHAnsi"/>
          <w:b/>
          <w:bCs/>
        </w:rPr>
      </w:pPr>
    </w:p>
    <w:p w14:paraId="46F7CE03" w14:textId="2BA73151" w:rsidR="00C30B90" w:rsidRDefault="00C30B90" w:rsidP="00C30B90">
      <w:pPr>
        <w:rPr>
          <w:rFonts w:asciiTheme="majorHAnsi" w:hAnsiTheme="majorHAnsi"/>
          <w:b/>
          <w:bCs/>
        </w:rPr>
      </w:pPr>
    </w:p>
    <w:p w14:paraId="481BBD4D" w14:textId="6B3A1ABF" w:rsidR="00C30B90" w:rsidRDefault="00C30B90" w:rsidP="00C30B90">
      <w:pPr>
        <w:rPr>
          <w:rFonts w:asciiTheme="majorHAnsi" w:hAnsiTheme="majorHAnsi"/>
          <w:b/>
          <w:bCs/>
        </w:rPr>
      </w:pPr>
    </w:p>
    <w:p w14:paraId="2F21012E" w14:textId="20371BDA" w:rsidR="00C30B90" w:rsidRDefault="00C30B90" w:rsidP="00C30B90">
      <w:pPr>
        <w:rPr>
          <w:rFonts w:asciiTheme="majorHAnsi" w:hAnsiTheme="majorHAnsi"/>
          <w:b/>
          <w:bCs/>
        </w:rPr>
      </w:pPr>
    </w:p>
    <w:p w14:paraId="7D344160" w14:textId="58BCEF24" w:rsidR="00C30B90" w:rsidRDefault="00C30B90" w:rsidP="00C30B90">
      <w:pPr>
        <w:rPr>
          <w:rFonts w:asciiTheme="majorHAnsi" w:hAnsiTheme="majorHAnsi"/>
          <w:b/>
          <w:bCs/>
        </w:rPr>
      </w:pPr>
    </w:p>
    <w:p w14:paraId="632F2E3D" w14:textId="240DC529" w:rsidR="00C30B90" w:rsidRDefault="00C30B90" w:rsidP="00C30B90">
      <w:pPr>
        <w:rPr>
          <w:rFonts w:asciiTheme="majorHAnsi" w:hAnsiTheme="majorHAnsi"/>
          <w:b/>
          <w:bCs/>
        </w:rPr>
      </w:pPr>
    </w:p>
    <w:p w14:paraId="3F51780E" w14:textId="337799D6" w:rsidR="00C30B90" w:rsidRDefault="00C30B90" w:rsidP="00C30B90">
      <w:pPr>
        <w:rPr>
          <w:rFonts w:asciiTheme="majorHAnsi" w:hAnsiTheme="majorHAnsi"/>
          <w:b/>
          <w:bCs/>
        </w:rPr>
      </w:pPr>
    </w:p>
    <w:p w14:paraId="0E557E09" w14:textId="00D0EA34" w:rsidR="00C30B90" w:rsidRDefault="00C30B90" w:rsidP="00C30B90">
      <w:pPr>
        <w:rPr>
          <w:rFonts w:asciiTheme="majorHAnsi" w:hAnsiTheme="majorHAnsi"/>
          <w:b/>
          <w:bCs/>
        </w:rPr>
      </w:pPr>
    </w:p>
    <w:p w14:paraId="69B57294" w14:textId="4A0375D0" w:rsidR="00C30B90" w:rsidRDefault="00C30B90" w:rsidP="00C30B90">
      <w:pPr>
        <w:rPr>
          <w:rFonts w:asciiTheme="majorHAnsi" w:hAnsiTheme="majorHAnsi"/>
          <w:b/>
          <w:bCs/>
        </w:rPr>
      </w:pPr>
    </w:p>
    <w:p w14:paraId="01CB9504" w14:textId="7A2075DE" w:rsidR="00910B51" w:rsidRDefault="00910B51" w:rsidP="00C30B90">
      <w:pPr>
        <w:rPr>
          <w:rFonts w:asciiTheme="majorHAnsi" w:hAnsiTheme="majorHAnsi"/>
          <w:b/>
          <w:bCs/>
        </w:rPr>
      </w:pPr>
    </w:p>
    <w:p w14:paraId="4A56C76D" w14:textId="7E2D823A" w:rsidR="00910B51" w:rsidRDefault="00910B51" w:rsidP="00C30B90">
      <w:pPr>
        <w:rPr>
          <w:rFonts w:asciiTheme="majorHAnsi" w:hAnsiTheme="majorHAnsi"/>
          <w:b/>
          <w:bCs/>
        </w:rPr>
      </w:pPr>
    </w:p>
    <w:p w14:paraId="32E9DEE9" w14:textId="51196397" w:rsidR="00910B51" w:rsidRDefault="00910B51" w:rsidP="00C30B90">
      <w:pPr>
        <w:rPr>
          <w:rFonts w:asciiTheme="majorHAnsi" w:hAnsiTheme="majorHAnsi"/>
          <w:b/>
          <w:bCs/>
        </w:rPr>
      </w:pPr>
    </w:p>
    <w:p w14:paraId="560E749E" w14:textId="77777777" w:rsidR="00910B51" w:rsidRDefault="00910B51" w:rsidP="00C30B90">
      <w:pPr>
        <w:rPr>
          <w:rFonts w:asciiTheme="majorHAnsi" w:hAnsiTheme="majorHAnsi"/>
          <w:b/>
          <w:bCs/>
        </w:rPr>
      </w:pPr>
    </w:p>
    <w:p w14:paraId="2EA1AC43" w14:textId="0B5A547E" w:rsidR="00C30B90" w:rsidRDefault="00C30B90" w:rsidP="00C30B90">
      <w:pPr>
        <w:rPr>
          <w:rFonts w:asciiTheme="majorHAnsi" w:hAnsiTheme="majorHAnsi"/>
          <w:b/>
          <w:bCs/>
        </w:rPr>
      </w:pPr>
    </w:p>
    <w:p w14:paraId="23682A8F" w14:textId="6E35800C" w:rsidR="00C30B90" w:rsidRDefault="00C30B90" w:rsidP="00C30B90">
      <w:pPr>
        <w:rPr>
          <w:rFonts w:asciiTheme="majorHAnsi" w:hAnsiTheme="majorHAnsi"/>
          <w:b/>
          <w:bCs/>
        </w:rPr>
      </w:pPr>
    </w:p>
    <w:p w14:paraId="2D9C0230" w14:textId="550CB4A4" w:rsidR="00C30B90" w:rsidRDefault="00C30B90" w:rsidP="00C30B90">
      <w:pPr>
        <w:rPr>
          <w:rFonts w:asciiTheme="majorHAnsi" w:hAnsiTheme="majorHAnsi"/>
          <w:b/>
          <w:bCs/>
        </w:rPr>
      </w:pPr>
    </w:p>
    <w:p w14:paraId="22D72B72" w14:textId="2C83CBD1" w:rsidR="0016451A" w:rsidRPr="00611C9C" w:rsidRDefault="00611C9C" w:rsidP="0016451A">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o którym mowa w art. 125 ust. 1 ustawy Pzp</w:t>
            </w:r>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6241E8C7" w:rsidR="0016451A" w:rsidRDefault="0016451A" w:rsidP="0019488F">
      <w:pPr>
        <w:spacing w:before="120" w:after="120"/>
        <w:jc w:val="both"/>
        <w:rPr>
          <w:rFonts w:asciiTheme="minorHAnsi" w:hAnsiTheme="minorHAnsi" w:cstheme="minorHAnsi"/>
          <w:b/>
        </w:rPr>
      </w:pPr>
      <w:r w:rsidRPr="0016451A">
        <w:rPr>
          <w:rFonts w:asciiTheme="minorHAnsi" w:hAnsiTheme="minorHAnsi" w:cstheme="minorHAnsi"/>
          <w:spacing w:val="4"/>
        </w:rPr>
        <w:t xml:space="preserve">Składając ofertę w postępowaniu o udzielenie zamówienia publicznego </w:t>
      </w:r>
      <w:bookmarkStart w:id="57" w:name="_Hlk70341543"/>
      <w:r w:rsidR="001F2B3D">
        <w:rPr>
          <w:rFonts w:asciiTheme="minorHAnsi" w:hAnsiTheme="minorHAnsi" w:cstheme="minorHAnsi"/>
          <w:spacing w:val="4"/>
        </w:rPr>
        <w:t>na</w:t>
      </w:r>
      <w:r w:rsidRPr="0016451A">
        <w:rPr>
          <w:rFonts w:asciiTheme="minorHAnsi" w:hAnsiTheme="minorHAnsi" w:cstheme="minorHAnsi"/>
          <w:spacing w:val="4"/>
        </w:rPr>
        <w:t>:</w:t>
      </w:r>
      <w:r w:rsidRPr="0016451A">
        <w:rPr>
          <w:rFonts w:asciiTheme="minorHAnsi" w:hAnsiTheme="minorHAnsi" w:cstheme="minorHAnsi"/>
          <w:b/>
        </w:rPr>
        <w:t xml:space="preserve"> </w:t>
      </w:r>
      <w:r w:rsidR="001F2B3D" w:rsidRPr="001F2B3D">
        <w:rPr>
          <w:rFonts w:asciiTheme="minorHAnsi" w:hAnsiTheme="minorHAnsi" w:cstheme="minorHAnsi"/>
          <w:b/>
        </w:rPr>
        <w:t>Dostaw</w:t>
      </w:r>
      <w:r w:rsidR="001F2B3D">
        <w:rPr>
          <w:rFonts w:asciiTheme="minorHAnsi" w:hAnsiTheme="minorHAnsi" w:cstheme="minorHAnsi"/>
          <w:b/>
        </w:rPr>
        <w:t>ę</w:t>
      </w:r>
      <w:r w:rsidR="001F2B3D" w:rsidRPr="001F2B3D">
        <w:rPr>
          <w:rFonts w:asciiTheme="minorHAnsi" w:hAnsiTheme="minorHAnsi" w:cstheme="minorHAnsi"/>
          <w:b/>
        </w:rPr>
        <w:t xml:space="preserve"> wyposażenia technicznego w ramach programu „Laboratoria Przyszłości” w podziale na</w:t>
      </w:r>
      <w:r w:rsidR="001F2B3D">
        <w:rPr>
          <w:rFonts w:asciiTheme="minorHAnsi" w:hAnsiTheme="minorHAnsi" w:cstheme="minorHAnsi"/>
          <w:b/>
        </w:rPr>
        <w:t> </w:t>
      </w:r>
      <w:r w:rsidR="001F2B3D" w:rsidRPr="001F2B3D">
        <w:rPr>
          <w:rFonts w:asciiTheme="minorHAnsi" w:hAnsiTheme="minorHAnsi" w:cstheme="minorHAnsi"/>
          <w:b/>
        </w:rPr>
        <w:t>2</w:t>
      </w:r>
      <w:r w:rsidR="001F2B3D">
        <w:rPr>
          <w:rFonts w:asciiTheme="minorHAnsi" w:hAnsiTheme="minorHAnsi" w:cstheme="minorHAnsi"/>
          <w:b/>
        </w:rPr>
        <w:t> </w:t>
      </w:r>
      <w:r w:rsidR="001F2B3D" w:rsidRPr="001F2B3D">
        <w:rPr>
          <w:rFonts w:asciiTheme="minorHAnsi" w:hAnsiTheme="minorHAnsi" w:cstheme="minorHAnsi"/>
          <w:b/>
        </w:rPr>
        <w:t>części</w:t>
      </w:r>
    </w:p>
    <w:p w14:paraId="171B2E1B" w14:textId="7BC33FD4" w:rsidR="001F2B3D" w:rsidRPr="001F2B3D" w:rsidRDefault="001F2B3D" w:rsidP="001F2B3D">
      <w:pPr>
        <w:spacing w:before="120" w:after="120"/>
        <w:jc w:val="center"/>
        <w:rPr>
          <w:rFonts w:asciiTheme="minorHAnsi" w:hAnsiTheme="minorHAnsi"/>
          <w:spacing w:val="-2"/>
        </w:rPr>
      </w:pPr>
      <w:r w:rsidRPr="00816411">
        <w:rPr>
          <w:rFonts w:asciiTheme="minorHAnsi" w:hAnsiTheme="minorHAnsi"/>
          <w:b/>
          <w:iCs/>
        </w:rPr>
        <w:t>w zakresie Części ______</w:t>
      </w:r>
    </w:p>
    <w:bookmarkEnd w:id="57"/>
    <w:p w14:paraId="42ABB127" w14:textId="4114FD34"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zachodzą wobec do mnie podstawy wykluczenia z postępowania na podstawie art. …………. ustawy Pzp</w:t>
      </w:r>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Jednocześnie oświadczam, że w związku z ww. okolicznością, na podstawie art. 110 ustawy Pzp podjąłem następujące środki naprawcze: …………………………………………………………………………………;*</w:t>
      </w:r>
    </w:p>
    <w:p w14:paraId="36AB33F8" w14:textId="77777777"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4901F20B" w14:textId="279B33A4" w:rsidR="0019488F" w:rsidRDefault="0019488F" w:rsidP="0016451A">
      <w:pPr>
        <w:pStyle w:val="Zwykytekst"/>
        <w:suppressAutoHyphens/>
        <w:spacing w:before="120" w:after="120"/>
        <w:rPr>
          <w:rFonts w:asciiTheme="minorHAnsi" w:hAnsiTheme="minorHAnsi" w:cstheme="minorHAnsi"/>
          <w:b/>
        </w:rPr>
      </w:pPr>
    </w:p>
    <w:p w14:paraId="0818D028" w14:textId="3AF63D23" w:rsidR="0059564F" w:rsidRDefault="0059564F" w:rsidP="0016451A">
      <w:pPr>
        <w:pStyle w:val="Zwykytekst"/>
        <w:suppressAutoHyphens/>
        <w:spacing w:before="120" w:after="120"/>
        <w:rPr>
          <w:rFonts w:asciiTheme="minorHAnsi" w:hAnsiTheme="minorHAnsi" w:cstheme="minorHAnsi"/>
          <w:b/>
        </w:rPr>
      </w:pPr>
    </w:p>
    <w:p w14:paraId="139440CF" w14:textId="3986F78D" w:rsidR="0059564F" w:rsidRDefault="0059564F" w:rsidP="0016451A">
      <w:pPr>
        <w:pStyle w:val="Zwykytekst"/>
        <w:suppressAutoHyphens/>
        <w:spacing w:before="120" w:after="120"/>
        <w:rPr>
          <w:rFonts w:asciiTheme="minorHAnsi" w:hAnsiTheme="minorHAnsi" w:cstheme="minorHAnsi"/>
          <w:b/>
        </w:rPr>
      </w:pPr>
    </w:p>
    <w:p w14:paraId="09D3B877" w14:textId="1A585159" w:rsidR="0059564F" w:rsidRDefault="0059564F" w:rsidP="0016451A">
      <w:pPr>
        <w:pStyle w:val="Zwykytekst"/>
        <w:suppressAutoHyphens/>
        <w:spacing w:before="120" w:after="120"/>
        <w:rPr>
          <w:rFonts w:asciiTheme="minorHAnsi" w:hAnsiTheme="minorHAnsi" w:cstheme="minorHAnsi"/>
          <w:b/>
        </w:rPr>
      </w:pPr>
    </w:p>
    <w:p w14:paraId="49358BF0" w14:textId="26465067" w:rsidR="0059564F" w:rsidRDefault="0059564F" w:rsidP="0016451A">
      <w:pPr>
        <w:pStyle w:val="Zwykytekst"/>
        <w:suppressAutoHyphens/>
        <w:spacing w:before="120" w:after="120"/>
        <w:rPr>
          <w:rFonts w:asciiTheme="minorHAnsi" w:hAnsiTheme="minorHAnsi" w:cstheme="minorHAnsi"/>
          <w:b/>
        </w:rPr>
      </w:pPr>
    </w:p>
    <w:p w14:paraId="72874D91" w14:textId="4BB79ED3" w:rsidR="0059564F" w:rsidRDefault="0059564F" w:rsidP="0016451A">
      <w:pPr>
        <w:pStyle w:val="Zwykytekst"/>
        <w:suppressAutoHyphens/>
        <w:spacing w:before="120" w:after="120"/>
        <w:rPr>
          <w:rFonts w:asciiTheme="minorHAnsi" w:hAnsiTheme="minorHAnsi" w:cstheme="minorHAnsi"/>
          <w:b/>
        </w:rPr>
      </w:pPr>
    </w:p>
    <w:p w14:paraId="5E54D4E6" w14:textId="3FFA52CE" w:rsidR="0059564F" w:rsidRDefault="0059564F" w:rsidP="0016451A">
      <w:pPr>
        <w:pStyle w:val="Zwykytekst"/>
        <w:suppressAutoHyphens/>
        <w:spacing w:before="120" w:after="120"/>
        <w:rPr>
          <w:rFonts w:asciiTheme="minorHAnsi" w:hAnsiTheme="minorHAnsi" w:cstheme="minorHAnsi"/>
          <w:b/>
        </w:rPr>
      </w:pPr>
    </w:p>
    <w:p w14:paraId="01477D36" w14:textId="77777777" w:rsidR="000A305B" w:rsidRDefault="000A305B" w:rsidP="0016451A">
      <w:pPr>
        <w:pStyle w:val="Zwykytekst"/>
        <w:suppressAutoHyphens/>
        <w:spacing w:before="120" w:after="120"/>
        <w:rPr>
          <w:rFonts w:asciiTheme="minorHAnsi" w:hAnsiTheme="minorHAnsi" w:cstheme="minorHAnsi"/>
          <w:b/>
        </w:rPr>
      </w:pPr>
    </w:p>
    <w:p w14:paraId="618751CC" w14:textId="1F59EA2F" w:rsidR="0059564F" w:rsidRDefault="0059564F" w:rsidP="0016451A">
      <w:pPr>
        <w:pStyle w:val="Zwykytekst"/>
        <w:suppressAutoHyphens/>
        <w:spacing w:before="120" w:after="120"/>
        <w:rPr>
          <w:rFonts w:asciiTheme="minorHAnsi" w:hAnsiTheme="minorHAnsi" w:cstheme="minorHAnsi"/>
          <w:b/>
        </w:rPr>
      </w:pPr>
    </w:p>
    <w:p w14:paraId="5779D634" w14:textId="77777777" w:rsidR="0059564F" w:rsidRPr="0016451A" w:rsidRDefault="0059564F" w:rsidP="0016451A">
      <w:pPr>
        <w:pStyle w:val="Zwykytekst"/>
        <w:suppressAutoHyphens/>
        <w:spacing w:before="120" w:after="120"/>
        <w:rPr>
          <w:rFonts w:asciiTheme="minorHAnsi" w:hAnsiTheme="minorHAnsi" w:cstheme="minorHAnsi"/>
          <w:b/>
        </w:rPr>
      </w:pPr>
    </w:p>
    <w:p w14:paraId="104F704A" w14:textId="20DA1484" w:rsidR="0059564F" w:rsidRDefault="0059564F" w:rsidP="00B7023E">
      <w:pPr>
        <w:pStyle w:val="Lista"/>
        <w:spacing w:line="300" w:lineRule="exact"/>
        <w:ind w:left="0" w:right="-83" w:firstLine="0"/>
        <w:rPr>
          <w:rFonts w:asciiTheme="minorHAnsi" w:hAnsiTheme="minorHAnsi" w:cstheme="minorHAnsi"/>
          <w:b/>
          <w:szCs w:val="24"/>
        </w:rPr>
      </w:pPr>
    </w:p>
    <w:p w14:paraId="2F1D198E" w14:textId="77777777" w:rsidR="0033475C" w:rsidRDefault="0033475C" w:rsidP="00B7023E">
      <w:pPr>
        <w:pStyle w:val="Lista"/>
        <w:spacing w:line="300" w:lineRule="exact"/>
        <w:ind w:left="0" w:right="-83" w:firstLine="0"/>
        <w:rPr>
          <w:rFonts w:asciiTheme="minorHAnsi" w:hAnsiTheme="minorHAnsi" w:cstheme="minorHAnsi"/>
          <w:b/>
          <w:szCs w:val="24"/>
        </w:rPr>
      </w:pPr>
    </w:p>
    <w:p w14:paraId="7CA5B40C" w14:textId="78925453" w:rsidR="003A2A6B" w:rsidRPr="001A0320" w:rsidRDefault="003A2A6B" w:rsidP="004E2376">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6C55EF">
        <w:rPr>
          <w:rFonts w:asciiTheme="minorHAnsi" w:hAnsiTheme="minorHAnsi" w:cstheme="minorHAnsi"/>
          <w:b/>
          <w:szCs w:val="24"/>
        </w:rPr>
        <w:t>4</w:t>
      </w:r>
      <w:r w:rsidR="00F83446">
        <w:rPr>
          <w:rFonts w:asciiTheme="minorHAnsi" w:hAnsiTheme="minorHAnsi" w:cstheme="minorHAnsi"/>
          <w:b/>
          <w:szCs w:val="24"/>
        </w:rPr>
        <w:t>a</w:t>
      </w:r>
    </w:p>
    <w:p w14:paraId="6953BF2C" w14:textId="4CD9DD5D" w:rsidR="00A11CEE" w:rsidRDefault="00A11CEE" w:rsidP="00B409A3">
      <w:pPr>
        <w:rPr>
          <w:rFonts w:asciiTheme="majorHAnsi" w:eastAsia="Calibri" w:hAnsiTheme="majorHAnsi"/>
        </w:rPr>
      </w:pPr>
    </w:p>
    <w:p w14:paraId="61279BDD" w14:textId="77777777" w:rsidR="003A2A6B" w:rsidRPr="00B409A3" w:rsidRDefault="003A2A6B" w:rsidP="00B409A3">
      <w:pPr>
        <w:widowControl w:val="0"/>
        <w:tabs>
          <w:tab w:val="left" w:pos="34"/>
        </w:tabs>
        <w:autoSpaceDE w:val="0"/>
        <w:autoSpaceDN w:val="0"/>
        <w:adjustRightInd w:val="0"/>
        <w:contextualSpacing/>
        <w:jc w:val="center"/>
        <w:rPr>
          <w:rFonts w:asciiTheme="minorHAnsi" w:eastAsia="Calibri" w:hAnsiTheme="minorHAnsi" w:cstheme="minorHAnsi"/>
          <w:b/>
          <w:bCs/>
        </w:rPr>
      </w:pPr>
      <w:r w:rsidRPr="00B409A3">
        <w:rPr>
          <w:rFonts w:asciiTheme="minorHAnsi" w:eastAsia="Calibri" w:hAnsiTheme="minorHAnsi" w:cstheme="minorHAnsi"/>
          <w:b/>
          <w:bCs/>
        </w:rPr>
        <w:t>Formularz dotyczący oferowanych parametrów technicznych wyposażenia</w:t>
      </w:r>
    </w:p>
    <w:p w14:paraId="5D0E2594" w14:textId="02C49515" w:rsidR="00A11CEE" w:rsidRPr="00B409A3" w:rsidRDefault="00A11CEE" w:rsidP="00364A90">
      <w:pPr>
        <w:jc w:val="right"/>
        <w:rPr>
          <w:rFonts w:asciiTheme="minorHAnsi" w:eastAsia="Calibri" w:hAnsiTheme="minorHAnsi" w:cstheme="minorHAnsi"/>
        </w:rPr>
      </w:pPr>
    </w:p>
    <w:p w14:paraId="1A4A4F4B" w14:textId="04243835" w:rsidR="00B409A3" w:rsidRPr="00B409A3" w:rsidRDefault="00B409A3" w:rsidP="00B409A3">
      <w:pPr>
        <w:pStyle w:val="Zwykytekst"/>
        <w:spacing w:before="120"/>
        <w:jc w:val="both"/>
        <w:rPr>
          <w:rFonts w:asciiTheme="minorHAnsi" w:hAnsiTheme="minorHAnsi" w:cstheme="minorHAnsi"/>
          <w:sz w:val="24"/>
          <w:szCs w:val="24"/>
        </w:rPr>
      </w:pPr>
      <w:r w:rsidRPr="00B409A3">
        <w:rPr>
          <w:rFonts w:asciiTheme="minorHAnsi" w:hAnsiTheme="minorHAnsi" w:cstheme="minorHAnsi"/>
          <w:sz w:val="24"/>
          <w:szCs w:val="24"/>
        </w:rPr>
        <w:t xml:space="preserve">Składając ofertę w postępowaniu o udzielenie zamówienia publicznego prowadzonym </w:t>
      </w:r>
      <w:r w:rsidRPr="00B409A3">
        <w:rPr>
          <w:rFonts w:asciiTheme="minorHAnsi" w:hAnsiTheme="minorHAnsi" w:cstheme="minorHAnsi"/>
          <w:sz w:val="24"/>
          <w:szCs w:val="24"/>
        </w:rPr>
        <w:br/>
        <w:t xml:space="preserve">w trybie podstawowym bez negocjacji </w:t>
      </w:r>
      <w:r w:rsidR="007F4AD6">
        <w:rPr>
          <w:rFonts w:asciiTheme="minorHAnsi" w:hAnsiTheme="minorHAnsi" w:cstheme="minorHAnsi"/>
          <w:sz w:val="24"/>
          <w:szCs w:val="24"/>
        </w:rPr>
        <w:t>pn.</w:t>
      </w:r>
      <w:r w:rsidRPr="00B409A3">
        <w:rPr>
          <w:rFonts w:asciiTheme="minorHAnsi" w:hAnsiTheme="minorHAnsi" w:cstheme="minorHAnsi"/>
          <w:sz w:val="24"/>
          <w:szCs w:val="24"/>
        </w:rPr>
        <w:t xml:space="preserve">:  </w:t>
      </w:r>
    </w:p>
    <w:p w14:paraId="2FD0A213" w14:textId="77777777" w:rsidR="00B409A3" w:rsidRPr="00B409A3" w:rsidRDefault="00B409A3" w:rsidP="00B409A3">
      <w:pPr>
        <w:pStyle w:val="Zwykytekst"/>
        <w:spacing w:before="120"/>
        <w:ind w:firstLine="709"/>
        <w:jc w:val="both"/>
        <w:rPr>
          <w:rFonts w:asciiTheme="minorHAnsi" w:hAnsiTheme="minorHAnsi" w:cstheme="minorHAnsi"/>
          <w:sz w:val="24"/>
          <w:szCs w:val="24"/>
        </w:rPr>
      </w:pPr>
    </w:p>
    <w:p w14:paraId="7E78B9C4" w14:textId="77777777" w:rsidR="00F83446" w:rsidRDefault="00F83446" w:rsidP="00F83446">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1</w:t>
      </w:r>
    </w:p>
    <w:p w14:paraId="787B9C45" w14:textId="6D34D890" w:rsidR="00F83446" w:rsidRDefault="00F83446" w:rsidP="00F83446">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006813C4" w:rsidRPr="006813C4">
        <w:rPr>
          <w:rFonts w:asciiTheme="minorHAnsi" w:eastAsia="Calibri" w:hAnsiTheme="minorHAnsi" w:cstheme="minorHAnsi"/>
          <w:b/>
        </w:rPr>
        <w:t xml:space="preserve">Publicznej Szkoły Podstawowej im. rtm. Witolda Pileckiego w Zespole Szkolno-Przedszkolnym w Przemiarowie </w:t>
      </w:r>
      <w:r w:rsidRPr="005E7CB7">
        <w:rPr>
          <w:rFonts w:asciiTheme="minorHAnsi" w:eastAsia="Calibri" w:hAnsiTheme="minorHAnsi" w:cstheme="minorHAnsi"/>
          <w:b/>
        </w:rPr>
        <w:t>w</w:t>
      </w:r>
      <w:r w:rsidR="003D310C">
        <w:rPr>
          <w:rFonts w:asciiTheme="minorHAnsi" w:eastAsia="Calibri" w:hAnsiTheme="minorHAnsi" w:cstheme="minorHAnsi"/>
          <w:b/>
        </w:rPr>
        <w:t> </w:t>
      </w:r>
      <w:r w:rsidRPr="005E7CB7">
        <w:rPr>
          <w:rFonts w:asciiTheme="minorHAnsi" w:eastAsia="Calibri" w:hAnsiTheme="minorHAnsi" w:cstheme="minorHAnsi"/>
          <w:b/>
        </w:rPr>
        <w:t>ramach programu „Laboratoria Przyszłości”</w:t>
      </w:r>
    </w:p>
    <w:p w14:paraId="3559C57D" w14:textId="77777777" w:rsidR="00B409A3" w:rsidRPr="00B409A3" w:rsidRDefault="00B409A3" w:rsidP="00B409A3">
      <w:pPr>
        <w:pStyle w:val="Bezodstpw"/>
        <w:rPr>
          <w:rFonts w:asciiTheme="minorHAnsi" w:hAnsiTheme="minorHAnsi" w:cstheme="minorHAnsi"/>
          <w:sz w:val="24"/>
          <w:szCs w:val="24"/>
        </w:rPr>
      </w:pPr>
    </w:p>
    <w:p w14:paraId="4FFA0D39" w14:textId="1E9A6164" w:rsidR="00B409A3" w:rsidRPr="00B409A3" w:rsidRDefault="00B409A3" w:rsidP="00B409A3">
      <w:pPr>
        <w:pStyle w:val="Bezodstpw"/>
        <w:rPr>
          <w:rFonts w:asciiTheme="minorHAnsi" w:hAnsiTheme="minorHAnsi" w:cstheme="minorHAnsi"/>
          <w:sz w:val="24"/>
          <w:szCs w:val="24"/>
        </w:rPr>
      </w:pPr>
      <w:r w:rsidRPr="00B409A3">
        <w:rPr>
          <w:rFonts w:asciiTheme="minorHAnsi" w:hAnsiTheme="minorHAnsi" w:cstheme="minorHAnsi"/>
          <w:sz w:val="24"/>
          <w:szCs w:val="24"/>
        </w:rPr>
        <w:t xml:space="preserve">oferujemy </w:t>
      </w:r>
      <w:r>
        <w:rPr>
          <w:rFonts w:asciiTheme="minorHAnsi" w:hAnsiTheme="minorHAnsi" w:cstheme="minorHAnsi"/>
          <w:sz w:val="24"/>
          <w:szCs w:val="24"/>
        </w:rPr>
        <w:t>następujące wyposażenie techniczne:</w:t>
      </w:r>
    </w:p>
    <w:tbl>
      <w:tblPr>
        <w:tblW w:w="9781" w:type="dxa"/>
        <w:tblInd w:w="-5" w:type="dxa"/>
        <w:tblLayout w:type="fixed"/>
        <w:tblCellMar>
          <w:left w:w="10" w:type="dxa"/>
          <w:right w:w="10" w:type="dxa"/>
        </w:tblCellMar>
        <w:tblLook w:val="0000" w:firstRow="0" w:lastRow="0" w:firstColumn="0" w:lastColumn="0" w:noHBand="0" w:noVBand="0"/>
      </w:tblPr>
      <w:tblGrid>
        <w:gridCol w:w="567"/>
        <w:gridCol w:w="1843"/>
        <w:gridCol w:w="3260"/>
        <w:gridCol w:w="1985"/>
        <w:gridCol w:w="2126"/>
      </w:tblGrid>
      <w:tr w:rsidR="00245651" w14:paraId="005FDD0D" w14:textId="77777777" w:rsidTr="00245651">
        <w:trPr>
          <w:trHeight w:val="570"/>
          <w:tblHeader/>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FD9D035" w14:textId="77777777" w:rsidR="00245651" w:rsidRPr="00663415" w:rsidRDefault="00245651" w:rsidP="002A0E4A">
            <w:pPr>
              <w:pStyle w:val="Standard"/>
              <w:snapToGrid w:val="0"/>
              <w:jc w:val="center"/>
              <w:rPr>
                <w:rFonts w:ascii="Verdana" w:hAnsi="Verdana"/>
                <w:sz w:val="16"/>
                <w:szCs w:val="16"/>
              </w:rPr>
            </w:pPr>
            <w:r w:rsidRPr="00663415">
              <w:rPr>
                <w:rFonts w:ascii="Verdana" w:hAnsi="Verdana" w:cs="Calibri"/>
                <w:b/>
                <w:bCs/>
                <w:sz w:val="16"/>
                <w:szCs w:val="16"/>
                <w:lang w:eastAsia="zh-CN"/>
              </w:rPr>
              <w:t>Lp.</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5715A" w14:textId="77777777" w:rsidR="00245651" w:rsidRPr="00663415" w:rsidRDefault="00245651" w:rsidP="002A0E4A">
            <w:pPr>
              <w:pStyle w:val="Standard"/>
              <w:snapToGrid w:val="0"/>
              <w:jc w:val="center"/>
              <w:rPr>
                <w:rFonts w:ascii="Verdana" w:hAnsi="Verdana" w:cs="Calibri"/>
                <w:b/>
                <w:bCs/>
                <w:sz w:val="16"/>
                <w:szCs w:val="16"/>
                <w:lang w:eastAsia="zh-CN"/>
              </w:rPr>
            </w:pPr>
            <w:r>
              <w:rPr>
                <w:rFonts w:ascii="Verdana" w:hAnsi="Verdana" w:cs="Calibri"/>
                <w:b/>
                <w:bCs/>
                <w:sz w:val="16"/>
                <w:szCs w:val="16"/>
                <w:lang w:eastAsia="zh-CN"/>
              </w:rPr>
              <w:t>Nazwa wyposażenia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BAA32FB" w14:textId="77777777" w:rsidR="00245651" w:rsidRPr="00663415" w:rsidRDefault="00245651" w:rsidP="002A0E4A">
            <w:pPr>
              <w:pStyle w:val="Standard"/>
              <w:snapToGrid w:val="0"/>
              <w:jc w:val="center"/>
              <w:rPr>
                <w:rFonts w:ascii="Verdana" w:hAnsi="Verdana"/>
                <w:sz w:val="16"/>
                <w:szCs w:val="16"/>
              </w:rPr>
            </w:pPr>
            <w:r>
              <w:rPr>
                <w:rFonts w:ascii="Verdana" w:hAnsi="Verdana" w:cs="Calibri"/>
                <w:b/>
                <w:bCs/>
                <w:sz w:val="16"/>
                <w:szCs w:val="16"/>
                <w:lang w:eastAsia="zh-CN"/>
              </w:rPr>
              <w:t>Minimalne wymagania techniczne Zamawiającego</w:t>
            </w:r>
          </w:p>
        </w:tc>
        <w:tc>
          <w:tcPr>
            <w:tcW w:w="1985" w:type="dxa"/>
            <w:tcBorders>
              <w:top w:val="single" w:sz="4" w:space="0" w:color="000000"/>
              <w:left w:val="single" w:sz="4" w:space="0" w:color="000000"/>
              <w:bottom w:val="single" w:sz="4" w:space="0" w:color="000000"/>
              <w:right w:val="single" w:sz="4" w:space="0" w:color="000000"/>
            </w:tcBorders>
            <w:vAlign w:val="center"/>
          </w:tcPr>
          <w:p w14:paraId="2B72A43F" w14:textId="77777777" w:rsidR="00245651" w:rsidRDefault="00245651" w:rsidP="002A0E4A">
            <w:pPr>
              <w:snapToGrid w:val="0"/>
              <w:jc w:val="center"/>
              <w:rPr>
                <w:rFonts w:ascii="Verdana" w:hAnsi="Verdana"/>
                <w:b/>
                <w:sz w:val="16"/>
                <w:szCs w:val="16"/>
              </w:rPr>
            </w:pPr>
            <w:r>
              <w:rPr>
                <w:rFonts w:ascii="Verdana" w:hAnsi="Verdana"/>
                <w:b/>
                <w:sz w:val="16"/>
                <w:szCs w:val="16"/>
              </w:rPr>
              <w:t>PRODUCENT/MARKA/MODEL/SYMBOL</w:t>
            </w:r>
          </w:p>
          <w:p w14:paraId="6813CF4A" w14:textId="77777777" w:rsidR="00245651" w:rsidRDefault="00245651" w:rsidP="002A0E4A">
            <w:pPr>
              <w:snapToGrid w:val="0"/>
              <w:jc w:val="center"/>
              <w:rPr>
                <w:rFonts w:ascii="Verdana" w:hAnsi="Verdana"/>
                <w:b/>
                <w:sz w:val="16"/>
                <w:szCs w:val="16"/>
              </w:rPr>
            </w:pPr>
            <w:r>
              <w:rPr>
                <w:rFonts w:ascii="Verdana" w:hAnsi="Verdana"/>
                <w:b/>
                <w:sz w:val="16"/>
                <w:szCs w:val="16"/>
              </w:rPr>
              <w:t>oferowanego wyposażenia</w:t>
            </w:r>
          </w:p>
          <w:p w14:paraId="5B0431E2" w14:textId="77777777" w:rsidR="00245651" w:rsidRPr="00B409A3" w:rsidRDefault="00245651" w:rsidP="002A0E4A">
            <w:pPr>
              <w:jc w:val="center"/>
              <w:rPr>
                <w:rFonts w:ascii="Verdana" w:hAnsi="Verdana"/>
                <w:b/>
                <w:sz w:val="8"/>
                <w:szCs w:val="8"/>
              </w:rPr>
            </w:pPr>
          </w:p>
          <w:p w14:paraId="4AFA8970" w14:textId="77777777" w:rsidR="00245651" w:rsidRPr="005F348D" w:rsidRDefault="00245651" w:rsidP="002A0E4A">
            <w:pPr>
              <w:snapToGrid w:val="0"/>
              <w:jc w:val="center"/>
              <w:rPr>
                <w:rFonts w:ascii="Verdana" w:hAnsi="Verdana"/>
                <w:b/>
                <w:sz w:val="16"/>
                <w:szCs w:val="16"/>
              </w:rPr>
            </w:pPr>
            <w:r w:rsidRPr="005F348D">
              <w:rPr>
                <w:rFonts w:ascii="Verdana" w:hAnsi="Verdana"/>
                <w:b/>
                <w:sz w:val="16"/>
                <w:szCs w:val="16"/>
              </w:rPr>
              <w:t>WYPEŁNIA WYKONAWCA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8775B77" w14:textId="77777777" w:rsidR="00245651" w:rsidRPr="005F348D" w:rsidRDefault="00245651" w:rsidP="002A0E4A">
            <w:pPr>
              <w:snapToGrid w:val="0"/>
              <w:jc w:val="center"/>
              <w:rPr>
                <w:rFonts w:ascii="Verdana" w:hAnsi="Verdana"/>
                <w:b/>
                <w:sz w:val="16"/>
                <w:szCs w:val="16"/>
              </w:rPr>
            </w:pPr>
            <w:r w:rsidRPr="005F348D">
              <w:rPr>
                <w:rFonts w:ascii="Verdana" w:hAnsi="Verdana"/>
                <w:b/>
                <w:sz w:val="16"/>
                <w:szCs w:val="16"/>
              </w:rPr>
              <w:t>OFEROWANE PARAMERTY</w:t>
            </w:r>
          </w:p>
          <w:p w14:paraId="65FCAC89" w14:textId="77777777" w:rsidR="00245651" w:rsidRPr="00B409A3" w:rsidRDefault="00245651" w:rsidP="002A0E4A">
            <w:pPr>
              <w:jc w:val="center"/>
              <w:rPr>
                <w:rFonts w:ascii="Verdana" w:hAnsi="Verdana"/>
                <w:b/>
                <w:sz w:val="8"/>
                <w:szCs w:val="8"/>
              </w:rPr>
            </w:pPr>
          </w:p>
          <w:p w14:paraId="2973E87A" w14:textId="77777777" w:rsidR="00245651" w:rsidRDefault="00245651" w:rsidP="002A0E4A">
            <w:pPr>
              <w:jc w:val="center"/>
              <w:rPr>
                <w:rFonts w:ascii="Verdana" w:hAnsi="Verdana"/>
                <w:b/>
                <w:sz w:val="16"/>
                <w:szCs w:val="16"/>
              </w:rPr>
            </w:pPr>
            <w:r>
              <w:rPr>
                <w:rFonts w:ascii="Verdana" w:hAnsi="Verdana"/>
                <w:b/>
                <w:sz w:val="16"/>
                <w:szCs w:val="16"/>
              </w:rPr>
              <w:t>POTWIERDZENIE SPEŁNIA</w:t>
            </w:r>
            <w:r w:rsidRPr="005F348D">
              <w:rPr>
                <w:rFonts w:ascii="Verdana" w:hAnsi="Verdana"/>
                <w:b/>
                <w:sz w:val="16"/>
                <w:szCs w:val="16"/>
              </w:rPr>
              <w:t>NIA WYMAGAŃ</w:t>
            </w:r>
          </w:p>
          <w:p w14:paraId="5EAA4897" w14:textId="77777777" w:rsidR="00245651" w:rsidRPr="00B409A3" w:rsidRDefault="00245651" w:rsidP="002A0E4A">
            <w:pPr>
              <w:jc w:val="center"/>
              <w:rPr>
                <w:rFonts w:ascii="Verdana" w:hAnsi="Verdana"/>
                <w:b/>
                <w:sz w:val="8"/>
                <w:szCs w:val="8"/>
              </w:rPr>
            </w:pPr>
          </w:p>
          <w:p w14:paraId="45AFB281" w14:textId="77777777" w:rsidR="00245651" w:rsidRPr="00663415" w:rsidRDefault="00245651" w:rsidP="002A0E4A">
            <w:pPr>
              <w:pStyle w:val="Standard"/>
              <w:snapToGrid w:val="0"/>
              <w:jc w:val="center"/>
              <w:rPr>
                <w:rFonts w:ascii="Verdana" w:hAnsi="Verdana"/>
                <w:sz w:val="16"/>
                <w:szCs w:val="16"/>
              </w:rPr>
            </w:pPr>
            <w:r w:rsidRPr="005F348D">
              <w:rPr>
                <w:rFonts w:ascii="Verdana" w:hAnsi="Verdana"/>
                <w:b/>
                <w:sz w:val="16"/>
                <w:szCs w:val="16"/>
              </w:rPr>
              <w:t>WYPEŁNIA WYKONAWCA</w:t>
            </w:r>
          </w:p>
        </w:tc>
      </w:tr>
      <w:tr w:rsidR="00245651" w14:paraId="25286488"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8AFFB8F" w14:textId="5BFCB7C3"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w:t>
            </w:r>
          </w:p>
        </w:tc>
        <w:tc>
          <w:tcPr>
            <w:tcW w:w="1843" w:type="dxa"/>
            <w:tcBorders>
              <w:top w:val="single" w:sz="4" w:space="0" w:color="000000"/>
              <w:left w:val="single" w:sz="4" w:space="0" w:color="000000"/>
              <w:bottom w:val="single" w:sz="4" w:space="0" w:color="000000"/>
              <w:right w:val="single" w:sz="4" w:space="0" w:color="000000"/>
            </w:tcBorders>
          </w:tcPr>
          <w:p w14:paraId="125293DD" w14:textId="77777777" w:rsidR="00245651" w:rsidRPr="00C47D02" w:rsidRDefault="00245651" w:rsidP="002A0E4A">
            <w:pPr>
              <w:pStyle w:val="Standard"/>
              <w:snapToGrid w:val="0"/>
              <w:jc w:val="center"/>
              <w:rPr>
                <w:rFonts w:asciiTheme="minorHAnsi" w:hAnsiTheme="minorHAnsi" w:cs="Calibri"/>
                <w:color w:val="000000"/>
              </w:rPr>
            </w:pPr>
            <w:r w:rsidRPr="00C47D02">
              <w:rPr>
                <w:rFonts w:asciiTheme="minorHAnsi" w:hAnsiTheme="minorHAnsi" w:cs="Calibri"/>
                <w:color w:val="000000"/>
              </w:rPr>
              <w:t>Drukarka 3D wraz z akcesoriami i filamentami</w:t>
            </w:r>
          </w:p>
          <w:p w14:paraId="04FF5157" w14:textId="77777777" w:rsidR="00245651" w:rsidRPr="00C47D02" w:rsidRDefault="00245651" w:rsidP="002A0E4A">
            <w:pPr>
              <w:pStyle w:val="Standard"/>
              <w:snapToGrid w:val="0"/>
              <w:jc w:val="center"/>
              <w:rPr>
                <w:rFonts w:asciiTheme="minorHAnsi" w:hAnsiTheme="minorHAns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1E0381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Zabudowane lub wymienne boki drukarki, łączność WiFi, zdalny podgląd wydruku, pole robocze min. 20 CM X 20 CM X 18 CM kompatybilny slicer, gwarancja co najmniej 12 miesięcy, autoryzowany serwis na terenie Polski, SLA do 3 tygodni, serwis i wsparcie techniczne - serwis obowiązkowo na terenie RP, wsparcie techniczne w języku polskim, instrukcja obsługi w języku polskim (niekoniecznie papierowa). Interfejs w języku polskim lub angielskim. </w:t>
            </w:r>
          </w:p>
          <w:p w14:paraId="21D4C11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Max. temperatura ekstrudera: 220 - 240C</w:t>
            </w:r>
          </w:p>
          <w:p w14:paraId="7A0171E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Podgrzewana platforma: tak, 90 - 100C</w:t>
            </w:r>
          </w:p>
          <w:p w14:paraId="247C0BE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Średnica filamentu: 1,5 - 1,75 mm</w:t>
            </w:r>
          </w:p>
          <w:p w14:paraId="45E26EE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Średnica dyszy: 0,3 - 0,4 mm</w:t>
            </w:r>
          </w:p>
          <w:p w14:paraId="1AC615D3"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Wysokość warstwy: 0,05 mm - 0,4 mm</w:t>
            </w:r>
          </w:p>
          <w:p w14:paraId="3C3FFB1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Komora robocza: zamknięta</w:t>
            </w:r>
          </w:p>
          <w:p w14:paraId="7D8FBCF3"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Chłodzenie wydruku: tak </w:t>
            </w:r>
          </w:p>
          <w:p w14:paraId="0E50A733"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Prędkość drukowania: 30-100 mm/s</w:t>
            </w:r>
          </w:p>
        </w:tc>
        <w:tc>
          <w:tcPr>
            <w:tcW w:w="1985" w:type="dxa"/>
            <w:tcBorders>
              <w:top w:val="single" w:sz="4" w:space="0" w:color="000000"/>
              <w:left w:val="single" w:sz="4" w:space="0" w:color="000000"/>
              <w:bottom w:val="single" w:sz="4" w:space="0" w:color="000000"/>
              <w:right w:val="single" w:sz="4" w:space="0" w:color="000000"/>
            </w:tcBorders>
            <w:vAlign w:val="center"/>
          </w:tcPr>
          <w:p w14:paraId="472AF8D0"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698209F" w14:textId="77777777" w:rsidR="00245651" w:rsidRPr="004E2376" w:rsidRDefault="00245651" w:rsidP="002A0E4A">
            <w:pPr>
              <w:pStyle w:val="Standard"/>
              <w:snapToGrid w:val="0"/>
              <w:jc w:val="center"/>
              <w:rPr>
                <w:rFonts w:ascii="Verdana" w:hAnsi="Verdana" w:cs="Calibri"/>
                <w:lang w:eastAsia="zh-CN"/>
              </w:rPr>
            </w:pPr>
          </w:p>
        </w:tc>
      </w:tr>
      <w:tr w:rsidR="00245651" w14:paraId="6DFF1A86"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9A5770C" w14:textId="0DD2FBB0"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w:t>
            </w:r>
          </w:p>
        </w:tc>
        <w:tc>
          <w:tcPr>
            <w:tcW w:w="1843" w:type="dxa"/>
            <w:tcBorders>
              <w:top w:val="single" w:sz="4" w:space="0" w:color="000000"/>
              <w:left w:val="single" w:sz="4" w:space="0" w:color="000000"/>
              <w:bottom w:val="single" w:sz="4" w:space="0" w:color="000000"/>
              <w:right w:val="single" w:sz="4" w:space="0" w:color="000000"/>
            </w:tcBorders>
          </w:tcPr>
          <w:p w14:paraId="7BD4BF54"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Mikrokontroler z czujnikami i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BBCEDA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Mikrokontroler wraz z wyposażeniem dodatkowym, a w szczególności: płytki stykowe prototypowe oraz  zestaw przewodów" </w:t>
            </w:r>
          </w:p>
          <w:p w14:paraId="09F60E7E"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Komponenty:</w:t>
            </w:r>
          </w:p>
          <w:p w14:paraId="3F969DB0"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A000066</w:t>
            </w:r>
          </w:p>
          <w:p w14:paraId="102C3F55"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KPS-3227</w:t>
            </w:r>
          </w:p>
          <w:p w14:paraId="0C8663EB"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MCP23008</w:t>
            </w:r>
          </w:p>
          <w:p w14:paraId="1AB3DF27"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MCP9701</w:t>
            </w:r>
          </w:p>
          <w:p w14:paraId="0184982A" w14:textId="77777777" w:rsidR="00245651" w:rsidRPr="004E2376" w:rsidRDefault="00245651" w:rsidP="002A0E4A">
            <w:pPr>
              <w:pStyle w:val="Standard"/>
              <w:snapToGrid w:val="0"/>
              <w:rPr>
                <w:rFonts w:asciiTheme="minorHAnsi" w:hAnsiTheme="minorHAnsi" w:cstheme="minorHAnsi"/>
                <w:color w:val="000000"/>
                <w:sz w:val="16"/>
                <w:szCs w:val="16"/>
                <w:lang w:val="en-US"/>
              </w:rPr>
            </w:pPr>
            <w:r w:rsidRPr="004E2376">
              <w:rPr>
                <w:rFonts w:asciiTheme="minorHAnsi" w:hAnsiTheme="minorHAnsi" w:cstheme="minorHAnsi"/>
                <w:color w:val="000000"/>
                <w:sz w:val="16"/>
                <w:szCs w:val="16"/>
                <w:lang w:val="en-US"/>
              </w:rPr>
              <w:t>- TSOP2236</w:t>
            </w:r>
          </w:p>
          <w:p w14:paraId="56CE313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WS2818 RGB LED</w:t>
            </w:r>
          </w:p>
          <w:p w14:paraId="3F41E58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Wyświetlacz:</w:t>
            </w:r>
          </w:p>
          <w:p w14:paraId="5E0FC20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- 7-segmentowy</w:t>
            </w:r>
          </w:p>
          <w:p w14:paraId="1D93CA7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LCD 2x16 znaków</w:t>
            </w:r>
          </w:p>
          <w:p w14:paraId="49CBAA2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OLED (128x64)</w:t>
            </w:r>
          </w:p>
          <w:p w14:paraId="254B490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Rodzaj złącza</w:t>
            </w:r>
          </w:p>
          <w:p w14:paraId="543C4CA1"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gniazdo</w:t>
            </w:r>
          </w:p>
          <w:p w14:paraId="2854AF35"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listwa kołkowa</w:t>
            </w:r>
          </w:p>
          <w:p w14:paraId="53D23B4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USB B</w:t>
            </w:r>
          </w:p>
          <w:p w14:paraId="4337EC87"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zasilające</w:t>
            </w:r>
          </w:p>
          <w:p w14:paraId="5379CE8F"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Interfejs</w:t>
            </w:r>
          </w:p>
          <w:p w14:paraId="02F623C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GPIO,</w:t>
            </w:r>
          </w:p>
          <w:p w14:paraId="37C795B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I2C</w:t>
            </w:r>
          </w:p>
          <w:p w14:paraId="7EC729B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IrDA</w:t>
            </w:r>
          </w:p>
          <w:p w14:paraId="3998C7C5"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SPI</w:t>
            </w:r>
          </w:p>
          <w:p w14:paraId="3534AC81"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UART</w:t>
            </w:r>
          </w:p>
          <w:p w14:paraId="40CAA5D5"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lastRenderedPageBreak/>
              <w:t>- USB</w:t>
            </w:r>
          </w:p>
          <w:p w14:paraId="3948B57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Właściwości:</w:t>
            </w:r>
          </w:p>
          <w:p w14:paraId="3566954F"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buzzer</w:t>
            </w:r>
          </w:p>
          <w:p w14:paraId="3B7AD3F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czujnik temperatury</w:t>
            </w:r>
          </w:p>
          <w:p w14:paraId="722168A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czujnik światła</w:t>
            </w:r>
          </w:p>
          <w:p w14:paraId="06B930B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mikrofon elektretowy</w:t>
            </w:r>
          </w:p>
          <w:p w14:paraId="098F29DD"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potencjometr</w:t>
            </w:r>
          </w:p>
          <w:p w14:paraId="5445B20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potencjometr do regulacji kontrastu</w:t>
            </w:r>
          </w:p>
          <w:p w14:paraId="10CC10A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Zawartość zestawu:</w:t>
            </w:r>
          </w:p>
          <w:p w14:paraId="7FA7F3DD"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dokumentacja</w:t>
            </w:r>
          </w:p>
          <w:p w14:paraId="694368A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kabel USB A - USB B</w:t>
            </w:r>
          </w:p>
          <w:p w14:paraId="5A11F8B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-płyta prototypowa</w:t>
            </w:r>
          </w:p>
        </w:tc>
        <w:tc>
          <w:tcPr>
            <w:tcW w:w="1985" w:type="dxa"/>
            <w:tcBorders>
              <w:top w:val="single" w:sz="4" w:space="0" w:color="000000"/>
              <w:left w:val="single" w:sz="4" w:space="0" w:color="000000"/>
              <w:bottom w:val="single" w:sz="4" w:space="0" w:color="000000"/>
              <w:right w:val="single" w:sz="4" w:space="0" w:color="000000"/>
            </w:tcBorders>
            <w:vAlign w:val="center"/>
          </w:tcPr>
          <w:p w14:paraId="7E7FC44B"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69A7174" w14:textId="77777777" w:rsidR="00245651" w:rsidRPr="004E2376" w:rsidRDefault="00245651" w:rsidP="002A0E4A">
            <w:pPr>
              <w:pStyle w:val="Standard"/>
              <w:snapToGrid w:val="0"/>
              <w:jc w:val="center"/>
              <w:rPr>
                <w:rFonts w:ascii="Verdana" w:hAnsi="Verdana" w:cs="Calibri"/>
                <w:lang w:eastAsia="zh-CN"/>
              </w:rPr>
            </w:pPr>
          </w:p>
        </w:tc>
      </w:tr>
      <w:tr w:rsidR="00245651" w14:paraId="10B9B755" w14:textId="77777777" w:rsidTr="00245651">
        <w:trPr>
          <w:trHeight w:val="595"/>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EA96709" w14:textId="29054373"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w:t>
            </w:r>
          </w:p>
        </w:tc>
        <w:tc>
          <w:tcPr>
            <w:tcW w:w="1843" w:type="dxa"/>
            <w:tcBorders>
              <w:top w:val="single" w:sz="4" w:space="0" w:color="000000"/>
              <w:left w:val="single" w:sz="4" w:space="0" w:color="000000"/>
              <w:bottom w:val="single" w:sz="4" w:space="0" w:color="000000"/>
              <w:right w:val="single" w:sz="4" w:space="0" w:color="000000"/>
            </w:tcBorders>
          </w:tcPr>
          <w:p w14:paraId="73E2B4E2"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 xml:space="preserve">Lutownica / Stacja lutownicza z gorącym powietrzem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B42429A"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Z funkcją regulacji temperatury i cyfrowym wyświetlaczem LEDowym. Konstrukcja ESD -zabezpieczenie przed zbieraniem się ładunku elektrostatycznego. Parametry minimalne stacji lutowniczej: · Moc: 75W </w:t>
            </w:r>
          </w:p>
          <w:p w14:paraId="1801FB91"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Napięcie zasilania: 220-240V~50Hz </w:t>
            </w:r>
          </w:p>
          <w:p w14:paraId="1F1CB98D"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Zakres temperatur: 200-480°C </w:t>
            </w:r>
          </w:p>
          <w:p w14:paraId="2C0721D4"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Dokładność temperatury: +/- 1°C</w:t>
            </w:r>
          </w:p>
          <w:p w14:paraId="28A9800F"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 Czas nagrzewania: 15 s do 350°C Parametry minimalne stacji hot air: · Moc: 750W-1200W</w:t>
            </w:r>
          </w:p>
          <w:p w14:paraId="09A28237"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 Napięcie zasilania: 220-240V~50/60Hz </w:t>
            </w:r>
          </w:p>
          <w:p w14:paraId="3A6A2563"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 Zakres temperatur: 100-480°C · Dokładność temperatury: +/- 2°C · Przepływ powietrza 120 l/min </w:t>
            </w:r>
          </w:p>
          <w:p w14:paraId="152923A7"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sz w:val="16"/>
                <w:szCs w:val="16"/>
              </w:rPr>
              <w:t>Czas nagrzewania: 10 s do 350°C</w:t>
            </w:r>
          </w:p>
        </w:tc>
        <w:tc>
          <w:tcPr>
            <w:tcW w:w="1985" w:type="dxa"/>
            <w:tcBorders>
              <w:top w:val="single" w:sz="4" w:space="0" w:color="000000"/>
              <w:left w:val="single" w:sz="4" w:space="0" w:color="000000"/>
              <w:bottom w:val="single" w:sz="4" w:space="0" w:color="000000"/>
              <w:right w:val="single" w:sz="4" w:space="0" w:color="000000"/>
            </w:tcBorders>
            <w:vAlign w:val="center"/>
          </w:tcPr>
          <w:p w14:paraId="66498B97" w14:textId="77777777" w:rsidR="00245651" w:rsidRPr="004E2376" w:rsidRDefault="00245651" w:rsidP="002A0E4A">
            <w:pPr>
              <w:pStyle w:val="Standard"/>
              <w:snapToGrid w:val="0"/>
              <w:jc w:val="center"/>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E7D1C76" w14:textId="77777777" w:rsidR="00245651" w:rsidRPr="004E2376" w:rsidRDefault="00245651" w:rsidP="002A0E4A">
            <w:pPr>
              <w:pStyle w:val="Standard"/>
              <w:snapToGrid w:val="0"/>
              <w:jc w:val="center"/>
              <w:rPr>
                <w:rFonts w:ascii="Verdana" w:hAnsi="Verdana"/>
              </w:rPr>
            </w:pPr>
          </w:p>
        </w:tc>
      </w:tr>
      <w:tr w:rsidR="00245651" w14:paraId="2595A712"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FBAF0E6" w14:textId="7B76385E"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01B88A2A"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Statyw z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F99223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materiał wykonania: aluminium, tworzywo sztuczne</w:t>
            </w:r>
          </w:p>
          <w:p w14:paraId="50C31B6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maksymalne obciążenie: 1 - 2 kg</w:t>
            </w:r>
          </w:p>
          <w:p w14:paraId="67FE694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waga: 0,5 – 0,7 kg</w:t>
            </w:r>
          </w:p>
          <w:p w14:paraId="261A7BA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maksymalna wysokość robocza z wysuniętą kolumną centralną: 100 - 110 cm</w:t>
            </w:r>
          </w:p>
          <w:p w14:paraId="61057BF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minimalna wysokość robocza: 35 - 40 cm</w:t>
            </w:r>
          </w:p>
          <w:p w14:paraId="2A72BB6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ilość sekcji nóg: 3 - 4</w:t>
            </w:r>
          </w:p>
          <w:p w14:paraId="0E8D43F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typ blokada nóg </w:t>
            </w:r>
          </w:p>
          <w:p w14:paraId="5C759F91"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typ głowicy: 3D</w:t>
            </w:r>
          </w:p>
          <w:p w14:paraId="27775E0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poziomnica</w:t>
            </w:r>
          </w:p>
          <w:p w14:paraId="295F496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wysuwana kolumna centralna</w:t>
            </w:r>
          </w:p>
          <w:p w14:paraId="478EB401"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antypoślizgowe nakładki na stopki statywu</w:t>
            </w:r>
          </w:p>
        </w:tc>
        <w:tc>
          <w:tcPr>
            <w:tcW w:w="1985" w:type="dxa"/>
            <w:tcBorders>
              <w:top w:val="single" w:sz="4" w:space="0" w:color="000000"/>
              <w:left w:val="single" w:sz="4" w:space="0" w:color="000000"/>
              <w:bottom w:val="single" w:sz="4" w:space="0" w:color="000000"/>
              <w:right w:val="single" w:sz="4" w:space="0" w:color="000000"/>
            </w:tcBorders>
            <w:vAlign w:val="center"/>
          </w:tcPr>
          <w:p w14:paraId="489C52D2" w14:textId="77777777" w:rsidR="00245651" w:rsidRPr="004E2376" w:rsidRDefault="00245651" w:rsidP="002A0E4A">
            <w:pPr>
              <w:pStyle w:val="Standard"/>
              <w:snapToGrid w:val="0"/>
              <w:jc w:val="center"/>
              <w:rPr>
                <w:rFonts w:ascii="Verdana" w:hAnsi="Verdana" w:cs="Calibri"/>
                <w:color w:val="000000"/>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0220E91" w14:textId="77777777" w:rsidR="00245651" w:rsidRPr="004E2376" w:rsidRDefault="00245651" w:rsidP="002A0E4A">
            <w:pPr>
              <w:pStyle w:val="Standard"/>
              <w:snapToGrid w:val="0"/>
              <w:jc w:val="center"/>
              <w:rPr>
                <w:rFonts w:ascii="Verdana" w:hAnsi="Verdana" w:cs="Calibri"/>
                <w:color w:val="000000"/>
                <w:lang w:eastAsia="zh-CN"/>
              </w:rPr>
            </w:pPr>
          </w:p>
        </w:tc>
      </w:tr>
      <w:tr w:rsidR="00245651" w14:paraId="3F70CDA2"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9372192" w14:textId="77D54AA6"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FDB8B"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Mikroport z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26646E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Nie wymagający podłączenia kablowego do kamery</w:t>
            </w:r>
          </w:p>
          <w:p w14:paraId="48BBCD5C" w14:textId="77777777" w:rsidR="00245651" w:rsidRPr="004E2376" w:rsidRDefault="00245651" w:rsidP="002A0E4A">
            <w:pPr>
              <w:pStyle w:val="Standard"/>
              <w:snapToGrid w:val="0"/>
              <w:rPr>
                <w:rFonts w:asciiTheme="minorHAnsi" w:hAnsiTheme="minorHAnsi" w:cstheme="minorHAnsi"/>
                <w:color w:val="000000"/>
                <w:sz w:val="16"/>
                <w:szCs w:val="16"/>
              </w:rPr>
            </w:pPr>
          </w:p>
          <w:p w14:paraId="67C2256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System mikrofonów bezprzewodowych do lustrzanek cyfrowych, kamer bezlusterkowych i kamer wideo lub urządzeń mobilnych,.</w:t>
            </w:r>
          </w:p>
          <w:p w14:paraId="1E21B83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W zestawie min. dwa kable wyjściowe: TRS do kamer i TRRS do smartfonów lub tabletów.</w:t>
            </w:r>
          </w:p>
          <w:p w14:paraId="0EA5AB25"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Działanie w wolnym od zakłóceń paśmie 2,4 GHz i</w:t>
            </w:r>
          </w:p>
          <w:p w14:paraId="04A359A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automatycznie przeskakiwanie do wolnych kanałów, aby unikać zakłóceń statycznych i awarii dźwięku</w:t>
            </w:r>
          </w:p>
        </w:tc>
        <w:tc>
          <w:tcPr>
            <w:tcW w:w="1985" w:type="dxa"/>
            <w:tcBorders>
              <w:top w:val="single" w:sz="4" w:space="0" w:color="000000"/>
              <w:left w:val="single" w:sz="4" w:space="0" w:color="000000"/>
              <w:bottom w:val="single" w:sz="4" w:space="0" w:color="000000"/>
              <w:right w:val="single" w:sz="4" w:space="0" w:color="000000"/>
            </w:tcBorders>
            <w:vAlign w:val="center"/>
          </w:tcPr>
          <w:p w14:paraId="09B2F96B"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17359E" w14:textId="77777777" w:rsidR="00245651" w:rsidRPr="004E2376" w:rsidRDefault="00245651" w:rsidP="002A0E4A">
            <w:pPr>
              <w:pStyle w:val="Standard"/>
              <w:snapToGrid w:val="0"/>
              <w:jc w:val="center"/>
              <w:rPr>
                <w:rFonts w:ascii="Verdana" w:hAnsi="Verdana" w:cs="Calibri"/>
                <w:lang w:eastAsia="zh-CN"/>
              </w:rPr>
            </w:pPr>
          </w:p>
        </w:tc>
      </w:tr>
      <w:tr w:rsidR="00245651" w14:paraId="3118F20B"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58D9485" w14:textId="575C1F0E"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038795E6"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Zestaw lamp światła ciągłego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38E5B65"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Materiał ramy: aluminium, tworzywo</w:t>
            </w:r>
          </w:p>
          <w:p w14:paraId="0754E612"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Specyfikacja: </w:t>
            </w:r>
          </w:p>
          <w:p w14:paraId="5F0AF2BD"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Wymiary czaszy: min. 40x40cm Mocowanie żarówki: gwint E27  Żarówka: min. 65W </w:t>
            </w:r>
          </w:p>
          <w:p w14:paraId="420F3153"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Temperatura barwowa:5500K Wysokość robocza: 70- 230cm (regulowana)</w:t>
            </w:r>
          </w:p>
          <w:p w14:paraId="5BE40FDF" w14:textId="77777777" w:rsidR="00245651" w:rsidRPr="004E2376" w:rsidRDefault="00245651" w:rsidP="002A0E4A">
            <w:pPr>
              <w:pStyle w:val="Standard"/>
              <w:snapToGrid w:val="0"/>
              <w:rPr>
                <w:rFonts w:asciiTheme="minorHAnsi" w:hAnsiTheme="minorHAnsi"/>
                <w:sz w:val="16"/>
                <w:szCs w:val="16"/>
              </w:rPr>
            </w:pPr>
            <w:r w:rsidRPr="004E2376">
              <w:rPr>
                <w:rFonts w:asciiTheme="minorHAnsi" w:hAnsiTheme="minorHAnsi"/>
                <w:sz w:val="16"/>
                <w:szCs w:val="16"/>
              </w:rPr>
              <w:t xml:space="preserve">Głowica: ruchoma, pozwala na zmianę kąta świecenia </w:t>
            </w:r>
          </w:p>
          <w:p w14:paraId="5741CC3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sz w:val="16"/>
                <w:szCs w:val="16"/>
              </w:rPr>
              <w:t>Odbłyśnik: Wewnętrzny</w:t>
            </w:r>
          </w:p>
          <w:p w14:paraId="1244D4B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sz w:val="16"/>
                <w:szCs w:val="16"/>
              </w:rPr>
              <w:t>Głowica studyjna 16mm  z gwintem uniwersalnym ¼”</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05B4C"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3DB5A03" w14:textId="77777777" w:rsidR="00245651" w:rsidRPr="004E2376" w:rsidRDefault="00245651" w:rsidP="002A0E4A">
            <w:pPr>
              <w:pStyle w:val="Standard"/>
              <w:snapToGrid w:val="0"/>
              <w:jc w:val="center"/>
              <w:rPr>
                <w:rFonts w:ascii="Verdana" w:hAnsi="Verdana" w:cs="Calibri"/>
                <w:lang w:eastAsia="zh-CN"/>
              </w:rPr>
            </w:pPr>
          </w:p>
        </w:tc>
      </w:tr>
      <w:tr w:rsidR="00245651" w14:paraId="4485DED1"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50A5861" w14:textId="62E13558"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18ED468D"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 xml:space="preserve">Mikrofon kierunkowy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1B8435F"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Zasięg nasłuchu: do ok. 120 metrów</w:t>
            </w:r>
          </w:p>
          <w:p w14:paraId="74FD7D8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Filtr częstotliwości/redukcji szumów: TAK</w:t>
            </w:r>
          </w:p>
          <w:p w14:paraId="3BC5CB6F"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lastRenderedPageBreak/>
              <w:t>Wejście słuchawkowe/pod dyktafon: TAK (jack 3,5mm)</w:t>
            </w:r>
          </w:p>
          <w:p w14:paraId="2E1A3313"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Zasilanie: zewnętrzne</w:t>
            </w:r>
          </w:p>
          <w:p w14:paraId="3E2619E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Pasmo przenoszenia 75-20000 Hz</w:t>
            </w:r>
          </w:p>
          <w:p w14:paraId="56BC56A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Rodzaj łączności: przewodowa </w:t>
            </w:r>
          </w:p>
          <w:p w14:paraId="12555D8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Charakterystyka kierunkowości: kardioidalna</w:t>
            </w:r>
          </w:p>
        </w:tc>
        <w:tc>
          <w:tcPr>
            <w:tcW w:w="1985" w:type="dxa"/>
            <w:tcBorders>
              <w:top w:val="single" w:sz="4" w:space="0" w:color="000000"/>
              <w:left w:val="single" w:sz="4" w:space="0" w:color="000000"/>
              <w:bottom w:val="single" w:sz="4" w:space="0" w:color="000000"/>
              <w:right w:val="single" w:sz="4" w:space="0" w:color="000000"/>
            </w:tcBorders>
            <w:vAlign w:val="center"/>
          </w:tcPr>
          <w:p w14:paraId="6FF1A622"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47F58FE" w14:textId="77777777" w:rsidR="00245651" w:rsidRPr="004E2376" w:rsidRDefault="00245651" w:rsidP="002A0E4A">
            <w:pPr>
              <w:pStyle w:val="Standard"/>
              <w:snapToGrid w:val="0"/>
              <w:jc w:val="center"/>
              <w:rPr>
                <w:rFonts w:ascii="Verdana" w:hAnsi="Verdana" w:cs="Calibri"/>
                <w:lang w:eastAsia="zh-CN"/>
              </w:rPr>
            </w:pPr>
          </w:p>
        </w:tc>
      </w:tr>
      <w:tr w:rsidR="00245651" w14:paraId="1618C1D9"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EC1C9E5" w14:textId="478DE376"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B6B4B74"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Gimbal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E3A853E"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Zgodna aplikacja: aplikacja Gimbal GO</w:t>
            </w:r>
          </w:p>
          <w:p w14:paraId="56168F23"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Maksymalny kompatybilny rozmiar telefonu: </w:t>
            </w:r>
            <w:r w:rsidRPr="004E2376">
              <w:rPr>
                <w:rFonts w:asciiTheme="minorHAnsi" w:hAnsiTheme="minorHAnsi" w:cstheme="minorHAnsi"/>
                <w:color w:val="000000"/>
                <w:sz w:val="16"/>
                <w:szCs w:val="16"/>
              </w:rPr>
              <w:br/>
              <w:t>6 - 6,4 cala</w:t>
            </w:r>
          </w:p>
          <w:p w14:paraId="3A7E160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Napięcie robocze: około 5 V</w:t>
            </w:r>
          </w:p>
          <w:p w14:paraId="12208628"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Napięcie wyjściowe: około 3,7 V</w:t>
            </w:r>
          </w:p>
          <w:p w14:paraId="04C75E10"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Prąd roboczy: 0,2A-2A</w:t>
            </w:r>
          </w:p>
          <w:p w14:paraId="6F7041C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Silnik nr 1 : -160°~160°</w:t>
            </w:r>
          </w:p>
          <w:p w14:paraId="4097A74A"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Silnik nr 2 : -90°~90°</w:t>
            </w:r>
          </w:p>
          <w:p w14:paraId="14F9867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Silnik nr 3 : -160°~160°</w:t>
            </w:r>
          </w:p>
          <w:p w14:paraId="43A77E9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Specyfikacja baterii: około 3,7 V 2200 mAh</w:t>
            </w:r>
          </w:p>
          <w:p w14:paraId="0BB0ED2F"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Godziny pracy: 5H-8H</w:t>
            </w:r>
          </w:p>
        </w:tc>
        <w:tc>
          <w:tcPr>
            <w:tcW w:w="1985" w:type="dxa"/>
            <w:tcBorders>
              <w:top w:val="single" w:sz="4" w:space="0" w:color="000000"/>
              <w:left w:val="single" w:sz="4" w:space="0" w:color="000000"/>
              <w:bottom w:val="single" w:sz="4" w:space="0" w:color="000000"/>
              <w:right w:val="single" w:sz="4" w:space="0" w:color="000000"/>
            </w:tcBorders>
            <w:vAlign w:val="center"/>
          </w:tcPr>
          <w:p w14:paraId="1D87D4A1"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EF4F2EF" w14:textId="77777777" w:rsidR="00245651" w:rsidRPr="004E2376" w:rsidRDefault="00245651" w:rsidP="002A0E4A">
            <w:pPr>
              <w:pStyle w:val="Standard"/>
              <w:snapToGrid w:val="0"/>
              <w:jc w:val="center"/>
              <w:rPr>
                <w:rFonts w:ascii="Verdana" w:hAnsi="Verdana" w:cs="Calibri"/>
                <w:lang w:eastAsia="zh-CN"/>
              </w:rPr>
            </w:pPr>
          </w:p>
        </w:tc>
      </w:tr>
      <w:tr w:rsidR="00245651" w14:paraId="1E713FBB"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ED16198" w14:textId="4745AD42" w:rsidR="00245651" w:rsidRPr="00663415" w:rsidRDefault="004E2376" w:rsidP="00245651">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9.</w:t>
            </w:r>
          </w:p>
        </w:tc>
        <w:tc>
          <w:tcPr>
            <w:tcW w:w="1843" w:type="dxa"/>
            <w:tcBorders>
              <w:top w:val="single" w:sz="4" w:space="0" w:color="000000"/>
              <w:left w:val="single" w:sz="4" w:space="0" w:color="000000"/>
              <w:bottom w:val="single" w:sz="4" w:space="0" w:color="000000"/>
              <w:right w:val="single" w:sz="4" w:space="0" w:color="000000"/>
            </w:tcBorders>
          </w:tcPr>
          <w:p w14:paraId="5199F429" w14:textId="77777777" w:rsidR="00245651" w:rsidRPr="00C47D02" w:rsidRDefault="00245651" w:rsidP="002A0E4A">
            <w:pPr>
              <w:pStyle w:val="Standard"/>
              <w:snapToGrid w:val="0"/>
              <w:jc w:val="center"/>
              <w:rPr>
                <w:rFonts w:asciiTheme="minorHAnsi" w:hAnsiTheme="minorHAnsi"/>
              </w:rPr>
            </w:pPr>
            <w:r w:rsidRPr="00C47D02">
              <w:rPr>
                <w:rFonts w:asciiTheme="minorHAnsi" w:hAnsiTheme="minorHAnsi" w:cs="Calibri"/>
                <w:color w:val="000000"/>
              </w:rPr>
              <w:t>Aparat fotograficzny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A38B0F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Rozdzielczość matrycy min. 20 MP Wbudowana lampa błyskowa Interfejs: USB, wskazane Wi-Fi, Bluetooth, Stabilizacja optyczna obiektywu.</w:t>
            </w:r>
          </w:p>
          <w:p w14:paraId="0BE9FF6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Obiektyw o ogniskowych 24-70 (ekwiwalent 35mm) i jasności 1.8-2.8.</w:t>
            </w:r>
          </w:p>
          <w:p w14:paraId="2AF7B5B6"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Przetwornik obrazu o efektywnej rozdzielczości 20,1 megapiksela</w:t>
            </w:r>
          </w:p>
          <w:p w14:paraId="7C02CFC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Obiektyw 24 – 70 mm F1,8-2,8</w:t>
            </w:r>
          </w:p>
          <w:p w14:paraId="12EAA64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Parametry minimalne:</w:t>
            </w:r>
          </w:p>
          <w:p w14:paraId="4EFA5559"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Przetwornik obrazu typu 1,0" (13,2 x 8,8 mm)</w:t>
            </w:r>
            <w:r w:rsidRPr="004E2376">
              <w:rPr>
                <w:rFonts w:asciiTheme="minorHAnsi" w:hAnsiTheme="minorHAnsi" w:cstheme="minorHAnsi"/>
                <w:color w:val="000000"/>
                <w:sz w:val="16"/>
                <w:szCs w:val="16"/>
              </w:rPr>
              <w:br/>
              <w:t>· Liczba pikseli (efektywnie): 20,1 megapiksela</w:t>
            </w:r>
          </w:p>
          <w:p w14:paraId="74A929D2"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Zoom optyczny: 2,4 - 2,9x</w:t>
            </w:r>
          </w:p>
          <w:p w14:paraId="18B64C1C"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Czułość ISO (fotografia) (zalecany wskaźnik ekspozycji): ISO 125–25 600</w:t>
            </w:r>
          </w:p>
          <w:p w14:paraId="24929A87"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xml:space="preserve">· Wbudowany wizjer elektroniczny </w:t>
            </w:r>
          </w:p>
          <w:p w14:paraId="273EE40B" w14:textId="77777777" w:rsidR="00245651" w:rsidRPr="004E2376" w:rsidRDefault="00245651" w:rsidP="002A0E4A">
            <w:pPr>
              <w:pStyle w:val="Standard"/>
              <w:snapToGrid w:val="0"/>
              <w:rPr>
                <w:rFonts w:asciiTheme="minorHAnsi" w:hAnsiTheme="minorHAnsi" w:cstheme="minorHAnsi"/>
                <w:color w:val="000000"/>
                <w:sz w:val="16"/>
                <w:szCs w:val="16"/>
              </w:rPr>
            </w:pPr>
            <w:r w:rsidRPr="004E2376">
              <w:rPr>
                <w:rFonts w:asciiTheme="minorHAnsi" w:hAnsiTheme="minorHAnsi" w:cstheme="minorHAnsi"/>
                <w:color w:val="000000"/>
                <w:sz w:val="16"/>
                <w:szCs w:val="16"/>
              </w:rPr>
              <w:t>· Odchylany o 180° ekran LCD do wykonywania autoportretów.</w:t>
            </w:r>
          </w:p>
        </w:tc>
        <w:tc>
          <w:tcPr>
            <w:tcW w:w="1985" w:type="dxa"/>
            <w:tcBorders>
              <w:top w:val="single" w:sz="4" w:space="0" w:color="000000"/>
              <w:left w:val="single" w:sz="4" w:space="0" w:color="000000"/>
              <w:bottom w:val="single" w:sz="4" w:space="0" w:color="000000"/>
              <w:right w:val="single" w:sz="4" w:space="0" w:color="000000"/>
            </w:tcBorders>
            <w:vAlign w:val="center"/>
          </w:tcPr>
          <w:p w14:paraId="32BF39E9" w14:textId="77777777" w:rsidR="00245651" w:rsidRPr="004E2376" w:rsidRDefault="00245651" w:rsidP="002A0E4A">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D1D7729" w14:textId="77777777" w:rsidR="00245651" w:rsidRPr="004E2376" w:rsidRDefault="00245651" w:rsidP="002A0E4A">
            <w:pPr>
              <w:pStyle w:val="Standard"/>
              <w:snapToGrid w:val="0"/>
              <w:jc w:val="center"/>
              <w:rPr>
                <w:rFonts w:ascii="Verdana" w:hAnsi="Verdana" w:cs="Calibri"/>
                <w:lang w:eastAsia="zh-CN"/>
              </w:rPr>
            </w:pPr>
          </w:p>
        </w:tc>
      </w:tr>
      <w:tr w:rsidR="00491158" w14:paraId="236ACD61"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9A6A8B2" w14:textId="38D05D9F"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10.</w:t>
            </w:r>
          </w:p>
        </w:tc>
        <w:tc>
          <w:tcPr>
            <w:tcW w:w="1843" w:type="dxa"/>
            <w:tcBorders>
              <w:top w:val="single" w:sz="4" w:space="0" w:color="000000"/>
              <w:left w:val="single" w:sz="4" w:space="0" w:color="000000"/>
              <w:bottom w:val="single" w:sz="4" w:space="0" w:color="000000"/>
              <w:right w:val="single" w:sz="4" w:space="0" w:color="000000"/>
            </w:tcBorders>
          </w:tcPr>
          <w:p w14:paraId="09A2A49C"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Laptop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71ABD33" w14:textId="77777777" w:rsidR="00491158" w:rsidRPr="00B91E12" w:rsidRDefault="00491158" w:rsidP="00491158">
            <w:pPr>
              <w:pStyle w:val="Standard"/>
              <w:snapToGrid w:val="0"/>
              <w:rPr>
                <w:rFonts w:asciiTheme="minorHAnsi" w:hAnsiTheme="minorHAnsi"/>
                <w:sz w:val="16"/>
                <w:szCs w:val="16"/>
              </w:rPr>
            </w:pPr>
            <w:r w:rsidRPr="00B91E12">
              <w:rPr>
                <w:rFonts w:asciiTheme="minorHAnsi" w:hAnsiTheme="minorHAnsi"/>
                <w:sz w:val="16"/>
                <w:szCs w:val="16"/>
              </w:rPr>
              <w:t xml:space="preserve">Wyświetlacz min. 12-calowy, dotykowy </w:t>
            </w:r>
          </w:p>
          <w:p w14:paraId="47D9069F" w14:textId="77777777" w:rsidR="00491158" w:rsidRPr="00B91E12" w:rsidRDefault="00491158" w:rsidP="00491158">
            <w:pPr>
              <w:pStyle w:val="Standard"/>
              <w:snapToGrid w:val="0"/>
              <w:rPr>
                <w:rFonts w:asciiTheme="minorHAnsi" w:hAnsiTheme="minorHAnsi"/>
                <w:sz w:val="16"/>
                <w:szCs w:val="16"/>
              </w:rPr>
            </w:pPr>
            <w:r w:rsidRPr="00B91E12">
              <w:rPr>
                <w:rFonts w:asciiTheme="minorHAnsi" w:hAnsiTheme="minorHAnsi"/>
                <w:sz w:val="16"/>
                <w:szCs w:val="16"/>
              </w:rPr>
              <w:t>Pamięć RAM: 4 – 6 GB</w:t>
            </w:r>
          </w:p>
          <w:p w14:paraId="6BDFEB55" w14:textId="77777777" w:rsidR="00491158" w:rsidRPr="00B91E12" w:rsidRDefault="00491158" w:rsidP="00491158">
            <w:pPr>
              <w:pStyle w:val="Standard"/>
              <w:snapToGrid w:val="0"/>
              <w:rPr>
                <w:rFonts w:asciiTheme="minorHAnsi" w:hAnsiTheme="minorHAnsi"/>
                <w:sz w:val="16"/>
                <w:szCs w:val="16"/>
              </w:rPr>
            </w:pPr>
            <w:r w:rsidRPr="00B91E12">
              <w:rPr>
                <w:rFonts w:asciiTheme="minorHAnsi" w:hAnsiTheme="minorHAnsi"/>
                <w:sz w:val="16"/>
                <w:szCs w:val="16"/>
              </w:rPr>
              <w:t xml:space="preserve"> Dysk: 32 GB eMMC</w:t>
            </w:r>
          </w:p>
          <w:p w14:paraId="08541976" w14:textId="77777777" w:rsidR="00491158" w:rsidRDefault="00491158" w:rsidP="00491158">
            <w:pPr>
              <w:pStyle w:val="Standard"/>
              <w:snapToGrid w:val="0"/>
              <w:rPr>
                <w:rFonts w:asciiTheme="minorHAnsi" w:hAnsiTheme="minorHAnsi"/>
                <w:sz w:val="16"/>
                <w:szCs w:val="16"/>
              </w:rPr>
            </w:pPr>
            <w:r w:rsidRPr="00B91E12">
              <w:rPr>
                <w:rFonts w:asciiTheme="minorHAnsi" w:hAnsiTheme="minorHAnsi"/>
                <w:sz w:val="16"/>
                <w:szCs w:val="16"/>
              </w:rPr>
              <w:t>Grafika</w:t>
            </w:r>
            <w:r>
              <w:rPr>
                <w:rFonts w:asciiTheme="minorHAnsi" w:hAnsiTheme="minorHAnsi"/>
                <w:sz w:val="16"/>
                <w:szCs w:val="16"/>
              </w:rPr>
              <w:t>:</w:t>
            </w:r>
          </w:p>
          <w:p w14:paraId="1D6187D4" w14:textId="77777777" w:rsidR="00491158" w:rsidRPr="00353951" w:rsidRDefault="00491158" w:rsidP="00491158">
            <w:pPr>
              <w:pStyle w:val="Standard"/>
              <w:snapToGrid w:val="0"/>
              <w:rPr>
                <w:rFonts w:asciiTheme="minorHAnsi" w:hAnsiTheme="minorHAnsi"/>
                <w:sz w:val="16"/>
                <w:szCs w:val="16"/>
              </w:rPr>
            </w:pPr>
            <w:r w:rsidRPr="00353951">
              <w:rPr>
                <w:rFonts w:asciiTheme="minorHAnsi" w:hAnsiTheme="minorHAnsi"/>
                <w:sz w:val="16"/>
                <w:szCs w:val="16"/>
              </w:rPr>
              <w:t>Zegar rdzenia</w:t>
            </w:r>
            <w:r w:rsidRPr="00353951">
              <w:rPr>
                <w:rFonts w:asciiTheme="minorHAnsi" w:hAnsiTheme="minorHAnsi"/>
                <w:sz w:val="16"/>
                <w:szCs w:val="16"/>
              </w:rPr>
              <w:tab/>
              <w:t>300 - 700 (Boost) MHz</w:t>
            </w:r>
          </w:p>
          <w:p w14:paraId="41A4A030" w14:textId="77777777" w:rsidR="00491158" w:rsidRPr="00353951" w:rsidRDefault="00491158" w:rsidP="00491158">
            <w:pPr>
              <w:pStyle w:val="Standard"/>
              <w:snapToGrid w:val="0"/>
              <w:rPr>
                <w:rFonts w:asciiTheme="minorHAnsi" w:hAnsiTheme="minorHAnsi"/>
                <w:sz w:val="16"/>
                <w:szCs w:val="16"/>
              </w:rPr>
            </w:pPr>
            <w:r w:rsidRPr="00353951">
              <w:rPr>
                <w:rFonts w:asciiTheme="minorHAnsi" w:hAnsiTheme="minorHAnsi"/>
                <w:sz w:val="16"/>
                <w:szCs w:val="16"/>
              </w:rPr>
              <w:t>Magistrala</w:t>
            </w:r>
            <w:r w:rsidRPr="00353951">
              <w:rPr>
                <w:rFonts w:asciiTheme="minorHAnsi" w:hAnsiTheme="minorHAnsi"/>
                <w:sz w:val="16"/>
                <w:szCs w:val="16"/>
              </w:rPr>
              <w:tab/>
              <w:t>64/128 bit</w:t>
            </w:r>
          </w:p>
          <w:p w14:paraId="63A238E9" w14:textId="77777777" w:rsidR="00491158" w:rsidRPr="00B91E12" w:rsidRDefault="00491158" w:rsidP="00491158">
            <w:pPr>
              <w:pStyle w:val="Standard"/>
              <w:snapToGrid w:val="0"/>
              <w:rPr>
                <w:rFonts w:asciiTheme="minorHAnsi" w:hAnsiTheme="minorHAnsi"/>
                <w:sz w:val="16"/>
                <w:szCs w:val="16"/>
              </w:rPr>
            </w:pPr>
            <w:r w:rsidRPr="00353951">
              <w:rPr>
                <w:rFonts w:asciiTheme="minorHAnsi" w:hAnsiTheme="minorHAnsi"/>
                <w:sz w:val="16"/>
                <w:szCs w:val="16"/>
              </w:rPr>
              <w:t>Typ pamięci</w:t>
            </w:r>
            <w:r w:rsidRPr="00353951">
              <w:rPr>
                <w:rFonts w:asciiTheme="minorHAnsi" w:hAnsiTheme="minorHAnsi"/>
                <w:sz w:val="16"/>
                <w:szCs w:val="16"/>
              </w:rPr>
              <w:tab/>
              <w:t>DDR4 / LPDDR4</w:t>
            </w:r>
          </w:p>
          <w:p w14:paraId="616E3CED" w14:textId="77777777" w:rsidR="00491158" w:rsidRPr="00B91E12" w:rsidRDefault="00491158" w:rsidP="00491158">
            <w:pPr>
              <w:pStyle w:val="Standard"/>
              <w:snapToGrid w:val="0"/>
              <w:rPr>
                <w:rFonts w:asciiTheme="minorHAnsi" w:hAnsiTheme="minorHAnsi"/>
                <w:sz w:val="16"/>
                <w:szCs w:val="16"/>
              </w:rPr>
            </w:pPr>
            <w:r w:rsidRPr="00B91E12">
              <w:rPr>
                <w:rFonts w:asciiTheme="minorHAnsi" w:hAnsiTheme="minorHAnsi"/>
                <w:sz w:val="16"/>
                <w:szCs w:val="16"/>
              </w:rPr>
              <w:t xml:space="preserve"> Złącza: USB 3.2, USB-C Komunikacja: Wi-Fi, Bluetooth 5.0</w:t>
            </w:r>
          </w:p>
          <w:p w14:paraId="5D243AB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Bateria: 3 ogniwa ( do 11  godzin pracy)</w:t>
            </w:r>
          </w:p>
          <w:p w14:paraId="51ED90E4"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Zainstalowany system musi spełniać następujące wymagania, poprzez wbudowane mechanizmy, bez użycia dodatkowych aplikacji:</w:t>
            </w:r>
          </w:p>
          <w:p w14:paraId="21DC51D2"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aktualizacji i poprawek systemu przez Internet z możliwością wyboru instalowanych poprawek;</w:t>
            </w:r>
          </w:p>
          <w:p w14:paraId="1C3BBAB6"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uaktualnień sterowników urządzeń przez Internet – witrynę producenta systemu;</w:t>
            </w:r>
          </w:p>
          <w:p w14:paraId="3A768E4A"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xml:space="preserve">- Darmowe aktualizacje w ramach wersji systemu operacyjnego przez Internet </w:t>
            </w:r>
          </w:p>
          <w:p w14:paraId="713D933B"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Internetowa aktualizacja zapewniona w języku polskim;</w:t>
            </w:r>
          </w:p>
          <w:p w14:paraId="6246434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Wbudowana zapora internetowa</w:t>
            </w:r>
          </w:p>
          <w:p w14:paraId="3C8FFCF2"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(firewall) dla ochrony połączeń</w:t>
            </w:r>
          </w:p>
          <w:p w14:paraId="7AE796F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internetowych; zintegrowana z systemem konsola do zarządzania ustawieniami zapory i regułami IP v4 i v6;</w:t>
            </w:r>
          </w:p>
          <w:p w14:paraId="2196A34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xml:space="preserve">- Zlokalizowane w języku polskim, co najmniej następujące elementy:  menu, odtwarzacz </w:t>
            </w:r>
            <w:r w:rsidRPr="00491158">
              <w:rPr>
                <w:rFonts w:asciiTheme="minorHAnsi" w:hAnsiTheme="minorHAnsi"/>
                <w:sz w:val="16"/>
                <w:szCs w:val="16"/>
              </w:rPr>
              <w:lastRenderedPageBreak/>
              <w:t>multimediów, pomoc, komunikaty systemowe;</w:t>
            </w:r>
          </w:p>
          <w:p w14:paraId="2B017FEE"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większości powszechnie używanych urządzeń peryferyjnych (drukarek, urządzeń sieciowych, standardów USB, Plug &amp;Play, Wi-Fi)</w:t>
            </w:r>
          </w:p>
          <w:p w14:paraId="7395915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Funkcjonalność automatycznej zmiany domyślnej drukarki w zależności od sieci, do której podłączony jest komputer;</w:t>
            </w:r>
          </w:p>
          <w:p w14:paraId="4BF5CC89"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Interfejs użytkownika działający w</w:t>
            </w:r>
          </w:p>
          <w:p w14:paraId="2FB48F7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trybie graficznym z elementami 3D,</w:t>
            </w:r>
          </w:p>
          <w:p w14:paraId="3CEFBC9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zintegrowana z interfejsem użytkownika interaktywna część pulpitu służącą do uruchamiania aplikacji, które użytkownik może dowolnie wymieniać i pobrać ze strony producenta.</w:t>
            </w:r>
          </w:p>
          <w:p w14:paraId="5421CA56"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zdalnej automatycznej instalacji, konfiguracji, administrowania oraz aktualizowania systemu;</w:t>
            </w:r>
          </w:p>
          <w:p w14:paraId="2F5C1FE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Zintegrowany z systemem operacyjnym moduł synchronizacji komputera z urządzeniami zewnętrznymi.</w:t>
            </w:r>
          </w:p>
          <w:p w14:paraId="7C40D8E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Wbudowany system pomocy w języku polskim;</w:t>
            </w:r>
          </w:p>
          <w:p w14:paraId="5ECD022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zarządzania stacją roboczą poprzez polityki – przez politykę rozumiemy zestaw reguł definiujących lub ograniczających funkcjonalność systemu lub aplikacji;</w:t>
            </w:r>
          </w:p>
          <w:p w14:paraId="79D8B13D"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Wdrażanie IPSEC oparte na politykach – wdrażanie IPSEC oparte na zestawach reguł definiujących ustawienia zarządzanych w sposób centralny;</w:t>
            </w:r>
          </w:p>
          <w:p w14:paraId="091462E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Automatyczne występowanie i używanie (wystawianie) certyfikatów PKI X.509;</w:t>
            </w:r>
          </w:p>
          <w:p w14:paraId="6E23079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Rozbudowane polityki bezpieczeństwa – polityki dla systemu operacyjnego i dla wskazanych aplikacji;</w:t>
            </w:r>
          </w:p>
          <w:p w14:paraId="50E622BC"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System posiada narzędzia służące do administracji, do wykonywania kopii zapasowych polityk i ich odtwarzania oraz generowania raportów z ustawień polityk;</w:t>
            </w:r>
          </w:p>
          <w:p w14:paraId="27CF7737"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Sun Java i .NET Framework 1.1 i 2.0 i 3.0 – możliwość uruchomienia aplikacji działających we wskazanych środowiskach;</w:t>
            </w:r>
          </w:p>
          <w:p w14:paraId="5D1D488E"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JScript i VBScript –</w:t>
            </w:r>
          </w:p>
          <w:p w14:paraId="477545AE"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możliwość uruchamiania interpretera poleceń;</w:t>
            </w:r>
          </w:p>
          <w:p w14:paraId="6B36B638" w14:textId="78FEF2BC" w:rsidR="00491158" w:rsidRPr="004E2376" w:rsidRDefault="00491158" w:rsidP="00491158">
            <w:pPr>
              <w:pStyle w:val="Standard"/>
              <w:snapToGrid w:val="0"/>
              <w:rPr>
                <w:rFonts w:asciiTheme="minorHAnsi" w:hAnsiTheme="minorHAnsi" w:cstheme="minorHAnsi"/>
                <w:color w:val="000000"/>
                <w:sz w:val="16"/>
                <w:szCs w:val="16"/>
              </w:rPr>
            </w:pPr>
            <w:r w:rsidRPr="00491158">
              <w:rPr>
                <w:rFonts w:asciiTheme="minorHAnsi" w:hAnsiTheme="minorHAnsi"/>
                <w:sz w:val="16"/>
                <w:szCs w:val="16"/>
              </w:rPr>
              <w:t>- Zdalna pomoc i współdzielenie aplikacji – możliwość zdalnego przejęcia sesji za logowanego użytkownika celem rozwiązania problemu z komputerem;</w:t>
            </w:r>
          </w:p>
        </w:tc>
        <w:tc>
          <w:tcPr>
            <w:tcW w:w="1985" w:type="dxa"/>
            <w:tcBorders>
              <w:top w:val="single" w:sz="4" w:space="0" w:color="000000"/>
              <w:left w:val="single" w:sz="4" w:space="0" w:color="000000"/>
              <w:bottom w:val="single" w:sz="4" w:space="0" w:color="000000"/>
              <w:right w:val="single" w:sz="4" w:space="0" w:color="000000"/>
            </w:tcBorders>
            <w:vAlign w:val="center"/>
          </w:tcPr>
          <w:p w14:paraId="2CF9719D"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88863D5" w14:textId="77777777" w:rsidR="00491158" w:rsidRPr="004E2376" w:rsidRDefault="00491158" w:rsidP="00491158">
            <w:pPr>
              <w:pStyle w:val="Standard"/>
              <w:snapToGrid w:val="0"/>
              <w:jc w:val="center"/>
              <w:rPr>
                <w:rFonts w:ascii="Verdana" w:hAnsi="Verdana" w:cs="Calibri"/>
                <w:lang w:eastAsia="zh-CN"/>
              </w:rPr>
            </w:pPr>
          </w:p>
        </w:tc>
      </w:tr>
      <w:tr w:rsidR="00491158" w14:paraId="6ACC958A"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355C466" w14:textId="2E235105"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11.</w:t>
            </w:r>
          </w:p>
        </w:tc>
        <w:tc>
          <w:tcPr>
            <w:tcW w:w="1843" w:type="dxa"/>
            <w:tcBorders>
              <w:top w:val="single" w:sz="4" w:space="0" w:color="000000"/>
              <w:left w:val="single" w:sz="4" w:space="0" w:color="000000"/>
              <w:bottom w:val="single" w:sz="4" w:space="0" w:color="000000"/>
              <w:right w:val="single" w:sz="4" w:space="0" w:color="000000"/>
            </w:tcBorders>
          </w:tcPr>
          <w:p w14:paraId="1C5C65CF"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Zestaw elektroniczny</w:t>
            </w:r>
          </w:p>
          <w:p w14:paraId="1FBA6721" w14:textId="77777777" w:rsidR="00491158" w:rsidRPr="00C47D02" w:rsidRDefault="00491158" w:rsidP="00491158">
            <w:pPr>
              <w:pStyle w:val="Standard"/>
              <w:snapToGrid w:val="0"/>
              <w:jc w:val="center"/>
              <w:rPr>
                <w:rFonts w:asciiTheme="minorHAnsi" w:hAnsiTheme="minorHAnsi"/>
              </w:rPr>
            </w:pPr>
            <w:r w:rsidRPr="00C47D02">
              <w:rPr>
                <w:rFonts w:asciiTheme="minorHAnsi" w:hAnsiTheme="minorHAnsi"/>
              </w:rPr>
              <w:t>do nauki praw fizyki umożliwiający zrozumienie zasad działania układów elektronicznych.</w:t>
            </w:r>
            <w:r w:rsidRPr="00C47D02">
              <w:rPr>
                <w:rFonts w:asciiTheme="minorHAnsi" w:hAnsiTheme="minorHAnsi" w:cs="Calibri"/>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D1327EB"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color w:val="000000"/>
                <w:sz w:val="16"/>
                <w:szCs w:val="16"/>
              </w:rPr>
              <w:t xml:space="preserve">Zestaw powinien zawierać elementy pozwalające </w:t>
            </w:r>
            <w:r w:rsidRPr="004E2376">
              <w:rPr>
                <w:rFonts w:asciiTheme="minorHAnsi" w:hAnsiTheme="minorHAnsi"/>
                <w:sz w:val="16"/>
                <w:szCs w:val="16"/>
              </w:rPr>
              <w:t>na utworzenie różnych projektów układów elektronicznych, w tym także opracowywanie własnych projektów. Zestaw powinien zawierać od 78 do 100 elementów składowych, w tym: wyświetlacz LED, niezbędne przewody elektryczne, układ dźwiękowy, diody, oporniki, żarówki, układy scalone, głośnik, mikrofon, wzmacniacz, kondensatory, mierniki, moduł FM</w:t>
            </w:r>
          </w:p>
        </w:tc>
        <w:tc>
          <w:tcPr>
            <w:tcW w:w="1985" w:type="dxa"/>
            <w:tcBorders>
              <w:top w:val="single" w:sz="4" w:space="0" w:color="000000"/>
              <w:left w:val="single" w:sz="4" w:space="0" w:color="000000"/>
              <w:bottom w:val="single" w:sz="4" w:space="0" w:color="000000"/>
              <w:right w:val="single" w:sz="4" w:space="0" w:color="000000"/>
            </w:tcBorders>
            <w:vAlign w:val="center"/>
          </w:tcPr>
          <w:p w14:paraId="72EF2E6C"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CD4CD15" w14:textId="77777777" w:rsidR="00491158" w:rsidRPr="004E2376" w:rsidRDefault="00491158" w:rsidP="00491158">
            <w:pPr>
              <w:pStyle w:val="Standard"/>
              <w:snapToGrid w:val="0"/>
              <w:jc w:val="center"/>
              <w:rPr>
                <w:rFonts w:ascii="Verdana" w:hAnsi="Verdana" w:cs="Calibri"/>
                <w:lang w:eastAsia="zh-CN"/>
              </w:rPr>
            </w:pPr>
          </w:p>
        </w:tc>
      </w:tr>
      <w:tr w:rsidR="00491158" w14:paraId="0C7272C9"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591B316" w14:textId="770D39E5"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12.</w:t>
            </w:r>
          </w:p>
        </w:tc>
        <w:tc>
          <w:tcPr>
            <w:tcW w:w="1843" w:type="dxa"/>
            <w:tcBorders>
              <w:top w:val="single" w:sz="4" w:space="0" w:color="000000"/>
              <w:left w:val="single" w:sz="4" w:space="0" w:color="000000"/>
              <w:bottom w:val="single" w:sz="4" w:space="0" w:color="000000"/>
              <w:right w:val="single" w:sz="4" w:space="0" w:color="000000"/>
            </w:tcBorders>
          </w:tcPr>
          <w:p w14:paraId="019038D3"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rPr>
              <w:t>Zestaw edukacyjny do montażu obwodów elektrycznych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4E0A45D"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color w:val="000000"/>
                <w:sz w:val="16"/>
                <w:szCs w:val="16"/>
              </w:rPr>
              <w:t xml:space="preserve">Zestaw powinien zawierać elementy pozwalające na zbudowanie obwodów elektrycznych emitujące efekty świetlne oraz przykładowe schematy przedstawione w instrukcji  i  opisy wyjaśniające zasady ich działania. </w:t>
            </w:r>
          </w:p>
        </w:tc>
        <w:tc>
          <w:tcPr>
            <w:tcW w:w="1985" w:type="dxa"/>
            <w:tcBorders>
              <w:top w:val="single" w:sz="4" w:space="0" w:color="000000"/>
              <w:left w:val="single" w:sz="4" w:space="0" w:color="000000"/>
              <w:bottom w:val="single" w:sz="4" w:space="0" w:color="000000"/>
              <w:right w:val="single" w:sz="4" w:space="0" w:color="000000"/>
            </w:tcBorders>
            <w:vAlign w:val="center"/>
          </w:tcPr>
          <w:p w14:paraId="090E2FA0"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045AFB5" w14:textId="77777777" w:rsidR="00491158" w:rsidRPr="004E2376" w:rsidRDefault="00491158" w:rsidP="00491158">
            <w:pPr>
              <w:pStyle w:val="Standard"/>
              <w:snapToGrid w:val="0"/>
              <w:jc w:val="center"/>
              <w:rPr>
                <w:rFonts w:ascii="Verdana" w:hAnsi="Verdana" w:cs="Calibri"/>
                <w:lang w:eastAsia="zh-CN"/>
              </w:rPr>
            </w:pPr>
          </w:p>
        </w:tc>
      </w:tr>
      <w:tr w:rsidR="00491158" w14:paraId="6700A3D4" w14:textId="77777777" w:rsidTr="00910B51">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DAA3172" w14:textId="232CADBE"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13.</w:t>
            </w:r>
          </w:p>
        </w:tc>
        <w:tc>
          <w:tcPr>
            <w:tcW w:w="1843" w:type="dxa"/>
            <w:tcBorders>
              <w:top w:val="single" w:sz="4" w:space="0" w:color="000000"/>
              <w:left w:val="single" w:sz="4" w:space="0" w:color="000000"/>
              <w:bottom w:val="single" w:sz="4" w:space="0" w:color="000000"/>
              <w:right w:val="single" w:sz="4" w:space="0" w:color="000000"/>
            </w:tcBorders>
          </w:tcPr>
          <w:p w14:paraId="2537B743"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 xml:space="preserve">Zestaw klocków konstrukcyjnych- energia wiatru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57E57E9"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sz w:val="16"/>
                <w:szCs w:val="16"/>
              </w:rPr>
              <w:t xml:space="preserve">Zestaw powinien zawierać 120-150 elementów ,które pozwolą na zbudowanie 8 modeli w tym 2 turbin wiatrowych o wysokości ok. 1 metra oraz podręcznik z ćwiczeniami . </w:t>
            </w:r>
          </w:p>
        </w:tc>
        <w:tc>
          <w:tcPr>
            <w:tcW w:w="1985" w:type="dxa"/>
            <w:tcBorders>
              <w:top w:val="single" w:sz="4" w:space="0" w:color="000000"/>
              <w:left w:val="single" w:sz="4" w:space="0" w:color="000000"/>
              <w:bottom w:val="single" w:sz="4" w:space="0" w:color="000000"/>
              <w:right w:val="single" w:sz="4" w:space="0" w:color="000000"/>
            </w:tcBorders>
            <w:vAlign w:val="center"/>
          </w:tcPr>
          <w:p w14:paraId="3AFF65EE"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2F61E98" w14:textId="77777777" w:rsidR="00491158" w:rsidRPr="004E2376" w:rsidRDefault="00491158" w:rsidP="00491158">
            <w:pPr>
              <w:pStyle w:val="Standard"/>
              <w:snapToGrid w:val="0"/>
              <w:jc w:val="center"/>
              <w:rPr>
                <w:rFonts w:ascii="Verdana" w:hAnsi="Verdana" w:cs="Calibri"/>
                <w:lang w:eastAsia="zh-CN"/>
              </w:rPr>
            </w:pPr>
          </w:p>
        </w:tc>
      </w:tr>
      <w:tr w:rsidR="00491158" w14:paraId="2EEDE6EE" w14:textId="77777777" w:rsidTr="0033475C">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E99EA8A" w14:textId="4EFE1638"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14.</w:t>
            </w:r>
          </w:p>
        </w:tc>
        <w:tc>
          <w:tcPr>
            <w:tcW w:w="1843" w:type="dxa"/>
            <w:tcBorders>
              <w:top w:val="single" w:sz="4" w:space="0" w:color="000000"/>
              <w:left w:val="single" w:sz="4" w:space="0" w:color="000000"/>
              <w:bottom w:val="single" w:sz="4" w:space="0" w:color="000000"/>
              <w:right w:val="single" w:sz="4" w:space="0" w:color="000000"/>
            </w:tcBorders>
          </w:tcPr>
          <w:p w14:paraId="11C7608A"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Zestaw klocków konstrukcyjnych –pozwalający samodzielnie poznawać prawa fizyki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8CF4EA6"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sz w:val="16"/>
                <w:szCs w:val="16"/>
              </w:rPr>
              <w:t xml:space="preserve">Zestaw powinien zawierać 450-550 elementów pozwalających  zbadać zjawisko siły wzajemnego oddziaływania oraz praktykować stosowanie przyczyn i skutków zrównoważonych sił w celu zaprojektowania, opracowania i optymalizacji rozwiązania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08F8D8"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73F3555" w14:textId="77777777" w:rsidR="00491158" w:rsidRPr="004E2376" w:rsidRDefault="00491158" w:rsidP="00491158">
            <w:pPr>
              <w:pStyle w:val="Standard"/>
              <w:snapToGrid w:val="0"/>
              <w:jc w:val="center"/>
              <w:rPr>
                <w:rFonts w:ascii="Verdana" w:hAnsi="Verdana" w:cs="Calibri"/>
                <w:lang w:eastAsia="zh-CN"/>
              </w:rPr>
            </w:pPr>
          </w:p>
        </w:tc>
      </w:tr>
      <w:tr w:rsidR="00491158" w14:paraId="4C5EF8A5"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7C10542" w14:textId="5A42FAF3"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15.</w:t>
            </w:r>
          </w:p>
        </w:tc>
        <w:tc>
          <w:tcPr>
            <w:tcW w:w="1843" w:type="dxa"/>
            <w:tcBorders>
              <w:top w:val="single" w:sz="4" w:space="0" w:color="000000"/>
              <w:left w:val="single" w:sz="4" w:space="0" w:color="000000"/>
              <w:bottom w:val="single" w:sz="4" w:space="0" w:color="000000"/>
              <w:right w:val="single" w:sz="4" w:space="0" w:color="000000"/>
            </w:tcBorders>
          </w:tcPr>
          <w:p w14:paraId="42F3BC26"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Zestaw klocków konstrukcyjnych – pozwalający zaangażować uczniów w naukę przedmiotów STEAM za pomocą eksperymentowania z siłami, ruchem i oddziaływaniami w kontekście sportu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B85CB5C"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sz w:val="16"/>
                <w:szCs w:val="16"/>
              </w:rPr>
              <w:t>Zestaw powinien zawierać 450-550 elementów pozwalających zaprojektować konstrukcje dzięki którym można eksperymentować z siłami, ruchem i oddziaływaniem w kontekście sportu .</w:t>
            </w:r>
          </w:p>
        </w:tc>
        <w:tc>
          <w:tcPr>
            <w:tcW w:w="1985" w:type="dxa"/>
            <w:tcBorders>
              <w:top w:val="single" w:sz="4" w:space="0" w:color="000000"/>
              <w:left w:val="single" w:sz="4" w:space="0" w:color="000000"/>
              <w:bottom w:val="single" w:sz="4" w:space="0" w:color="000000"/>
              <w:right w:val="single" w:sz="4" w:space="0" w:color="000000"/>
            </w:tcBorders>
            <w:vAlign w:val="center"/>
          </w:tcPr>
          <w:p w14:paraId="76D73BD2"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A1ED85B" w14:textId="77777777" w:rsidR="00491158" w:rsidRPr="004E2376" w:rsidRDefault="00491158" w:rsidP="00491158">
            <w:pPr>
              <w:pStyle w:val="Standard"/>
              <w:snapToGrid w:val="0"/>
              <w:jc w:val="center"/>
              <w:rPr>
                <w:rFonts w:ascii="Verdana" w:hAnsi="Verdana" w:cs="Calibri"/>
                <w:lang w:eastAsia="zh-CN"/>
              </w:rPr>
            </w:pPr>
          </w:p>
        </w:tc>
      </w:tr>
      <w:tr w:rsidR="00491158" w14:paraId="58EBAAA2"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275A6C2" w14:textId="394E563E"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16.</w:t>
            </w:r>
          </w:p>
        </w:tc>
        <w:tc>
          <w:tcPr>
            <w:tcW w:w="1843" w:type="dxa"/>
            <w:tcBorders>
              <w:top w:val="single" w:sz="4" w:space="0" w:color="000000"/>
              <w:left w:val="single" w:sz="4" w:space="0" w:color="000000"/>
              <w:bottom w:val="single" w:sz="4" w:space="0" w:color="000000"/>
              <w:right w:val="single" w:sz="4" w:space="0" w:color="000000"/>
            </w:tcBorders>
          </w:tcPr>
          <w:p w14:paraId="268B51FF"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 xml:space="preserve">Zestaw magnetycznych klocków- chodzące roboty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9D55E4E"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cstheme="minorHAnsi"/>
                <w:sz w:val="16"/>
                <w:szCs w:val="16"/>
              </w:rPr>
              <w:t xml:space="preserve">Zestaw powinien zawierać 40-50 elementów geometrycznych  w tym 5-10 elektronicznych elementów do ożywienia robota. </w:t>
            </w:r>
          </w:p>
        </w:tc>
        <w:tc>
          <w:tcPr>
            <w:tcW w:w="1985" w:type="dxa"/>
            <w:tcBorders>
              <w:top w:val="single" w:sz="4" w:space="0" w:color="000000"/>
              <w:left w:val="single" w:sz="4" w:space="0" w:color="000000"/>
              <w:bottom w:val="single" w:sz="4" w:space="0" w:color="000000"/>
              <w:right w:val="single" w:sz="4" w:space="0" w:color="000000"/>
            </w:tcBorders>
            <w:vAlign w:val="center"/>
          </w:tcPr>
          <w:p w14:paraId="198FB8CB"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9B11126" w14:textId="77777777" w:rsidR="00491158" w:rsidRPr="004E2376" w:rsidRDefault="00491158" w:rsidP="00491158">
            <w:pPr>
              <w:pStyle w:val="Standard"/>
              <w:snapToGrid w:val="0"/>
              <w:jc w:val="center"/>
              <w:rPr>
                <w:rFonts w:ascii="Verdana" w:hAnsi="Verdana" w:cs="Calibri"/>
                <w:lang w:eastAsia="zh-CN"/>
              </w:rPr>
            </w:pPr>
          </w:p>
        </w:tc>
      </w:tr>
      <w:tr w:rsidR="00491158" w14:paraId="4E4DED52" w14:textId="77777777" w:rsidTr="00245651">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3FDDBCC" w14:textId="6809B0E8"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17.</w:t>
            </w:r>
          </w:p>
        </w:tc>
        <w:tc>
          <w:tcPr>
            <w:tcW w:w="1843" w:type="dxa"/>
            <w:tcBorders>
              <w:top w:val="single" w:sz="4" w:space="0" w:color="000000"/>
              <w:left w:val="single" w:sz="4" w:space="0" w:color="000000"/>
              <w:bottom w:val="single" w:sz="4" w:space="0" w:color="000000"/>
              <w:right w:val="single" w:sz="4" w:space="0" w:color="000000"/>
            </w:tcBorders>
          </w:tcPr>
          <w:p w14:paraId="1CE5FDE0" w14:textId="77777777" w:rsidR="00491158" w:rsidRPr="00C47D02" w:rsidRDefault="00491158" w:rsidP="00491158">
            <w:pPr>
              <w:pStyle w:val="Standard"/>
              <w:snapToGrid w:val="0"/>
              <w:jc w:val="center"/>
              <w:rPr>
                <w:rFonts w:asciiTheme="minorHAnsi" w:hAnsiTheme="minorHAnsi" w:cs="Calibri"/>
                <w:color w:val="000000"/>
              </w:rPr>
            </w:pPr>
            <w:r w:rsidRPr="00C47D02">
              <w:rPr>
                <w:rFonts w:asciiTheme="minorHAnsi" w:hAnsiTheme="minorHAnsi" w:cs="Calibri"/>
                <w:color w:val="000000"/>
              </w:rPr>
              <w:t>Szafka z klockami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E4928E8" w14:textId="77777777" w:rsidR="00491158" w:rsidRPr="004E2376" w:rsidRDefault="00491158" w:rsidP="00491158">
            <w:pPr>
              <w:pStyle w:val="Standard"/>
              <w:snapToGrid w:val="0"/>
              <w:rPr>
                <w:rFonts w:asciiTheme="minorHAnsi" w:hAnsiTheme="minorHAnsi"/>
                <w:sz w:val="16"/>
                <w:szCs w:val="16"/>
              </w:rPr>
            </w:pPr>
            <w:r w:rsidRPr="004E2376">
              <w:rPr>
                <w:rFonts w:asciiTheme="minorHAnsi" w:hAnsiTheme="minorHAnsi"/>
                <w:sz w:val="16"/>
                <w:szCs w:val="16"/>
              </w:rPr>
              <w:t xml:space="preserve">Szafka powinna być wykonana z płyty laminowanej o gr. 18-20 mm, w tonacji brzozy, przeznaczona do przechowywania 10 -12 zestawów klocków w plastikowych pojemnikach </w:t>
            </w:r>
          </w:p>
          <w:p w14:paraId="17B31E68" w14:textId="77777777" w:rsidR="00491158" w:rsidRPr="004E2376" w:rsidRDefault="00491158" w:rsidP="00491158">
            <w:pPr>
              <w:pStyle w:val="Standard"/>
              <w:snapToGrid w:val="0"/>
              <w:rPr>
                <w:rFonts w:asciiTheme="minorHAnsi" w:hAnsiTheme="minorHAnsi" w:cstheme="minorHAnsi"/>
                <w:sz w:val="16"/>
                <w:szCs w:val="16"/>
              </w:rPr>
            </w:pPr>
            <w:r w:rsidRPr="004E2376">
              <w:rPr>
                <w:rFonts w:asciiTheme="minorHAnsi" w:hAnsiTheme="minorHAnsi"/>
                <w:sz w:val="16"/>
                <w:szCs w:val="16"/>
              </w:rPr>
              <w:t xml:space="preserve"> Wymiary. 40-50 x 30-35 x 80-85 cm 10 zestawów klocków w komplecie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23241" w14:textId="77777777" w:rsidR="00491158" w:rsidRPr="004E2376" w:rsidRDefault="00491158" w:rsidP="00491158">
            <w:pPr>
              <w:pStyle w:val="Standard"/>
              <w:snapToGrid w:val="0"/>
              <w:jc w:val="center"/>
              <w:rPr>
                <w:rFonts w:ascii="Verdana" w:hAnsi="Verdana" w:cs="Calibri"/>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26EC379" w14:textId="77777777" w:rsidR="00491158" w:rsidRPr="004E2376" w:rsidRDefault="00491158" w:rsidP="00491158">
            <w:pPr>
              <w:pStyle w:val="Standard"/>
              <w:snapToGrid w:val="0"/>
              <w:jc w:val="center"/>
              <w:rPr>
                <w:rFonts w:ascii="Verdana" w:hAnsi="Verdana" w:cs="Calibri"/>
                <w:lang w:eastAsia="zh-CN"/>
              </w:rPr>
            </w:pPr>
          </w:p>
        </w:tc>
      </w:tr>
    </w:tbl>
    <w:p w14:paraId="7344D2AE" w14:textId="77777777" w:rsidR="00A11CEE" w:rsidRDefault="00A11CEE" w:rsidP="00364A90">
      <w:pPr>
        <w:jc w:val="right"/>
        <w:rPr>
          <w:rFonts w:ascii="Verdana" w:hAnsi="Verdana"/>
          <w:b/>
          <w:bCs/>
          <w:sz w:val="20"/>
          <w:szCs w:val="20"/>
        </w:rPr>
      </w:pPr>
    </w:p>
    <w:p w14:paraId="3815C3D6" w14:textId="67D173C0" w:rsidR="00994659" w:rsidRDefault="00994659" w:rsidP="00C80F9D">
      <w:pPr>
        <w:jc w:val="right"/>
        <w:rPr>
          <w:rFonts w:asciiTheme="majorHAnsi" w:hAnsiTheme="majorHAnsi"/>
          <w:b/>
          <w:bCs/>
        </w:rPr>
      </w:pPr>
    </w:p>
    <w:p w14:paraId="4FD04EA4" w14:textId="77777777" w:rsidR="00F760BF" w:rsidRPr="00F760BF" w:rsidRDefault="00F760BF" w:rsidP="00F760BF">
      <w:pPr>
        <w:snapToGrid w:val="0"/>
        <w:jc w:val="both"/>
        <w:rPr>
          <w:rFonts w:asciiTheme="minorHAnsi" w:hAnsiTheme="minorHAnsi" w:cstheme="minorHAnsi"/>
          <w:sz w:val="20"/>
          <w:szCs w:val="20"/>
        </w:rPr>
      </w:pPr>
      <w:r w:rsidRPr="00F760BF">
        <w:rPr>
          <w:rFonts w:asciiTheme="minorHAnsi" w:hAnsiTheme="minorHAnsi" w:cstheme="minorHAnsi"/>
          <w:sz w:val="20"/>
          <w:szCs w:val="20"/>
        </w:rPr>
        <w:t>UWAGA:</w:t>
      </w:r>
    </w:p>
    <w:p w14:paraId="0565D52E" w14:textId="387CD1B4" w:rsidR="00F760BF" w:rsidRPr="00F760BF" w:rsidRDefault="00F760BF" w:rsidP="00F760BF">
      <w:pPr>
        <w:jc w:val="both"/>
        <w:rPr>
          <w:rFonts w:asciiTheme="minorHAnsi" w:hAnsiTheme="minorHAnsi" w:cstheme="minorHAnsi"/>
          <w:sz w:val="20"/>
          <w:szCs w:val="20"/>
        </w:rPr>
      </w:pPr>
      <w:r w:rsidRPr="00F760BF">
        <w:rPr>
          <w:rFonts w:asciiTheme="minorHAnsi" w:hAnsiTheme="minorHAnsi" w:cstheme="minorHAnsi"/>
          <w:sz w:val="20"/>
          <w:szCs w:val="20"/>
        </w:rPr>
        <w:t xml:space="preserve">Prawą stronę tabeli, należy wypełnić wpisując nazwę producenta/markę/model/symbol oferowanego wyposażenia oraz stosując słowa „spełnia”/„nie spełnia” lub wypisując określony parametr, zaś w przypadku  wyższych parametrów niż minimalne wykazane w tabeli należy wpisać oferowane parametry techniczne. </w:t>
      </w:r>
    </w:p>
    <w:p w14:paraId="17D89F21" w14:textId="5E0D92F1" w:rsidR="00661889" w:rsidRPr="007F4AD6" w:rsidRDefault="00F760BF" w:rsidP="007F4AD6">
      <w:pPr>
        <w:jc w:val="both"/>
        <w:rPr>
          <w:rFonts w:asciiTheme="minorHAnsi" w:hAnsiTheme="minorHAnsi" w:cstheme="minorHAnsi"/>
          <w:sz w:val="20"/>
          <w:szCs w:val="20"/>
        </w:rPr>
      </w:pPr>
      <w:r w:rsidRPr="00F760BF">
        <w:rPr>
          <w:rFonts w:asciiTheme="minorHAnsi" w:hAnsiTheme="minorHAnsi" w:cstheme="minorHAnsi"/>
          <w:sz w:val="20"/>
          <w:szCs w:val="20"/>
        </w:rPr>
        <w:t>W przypadku, gdy Wykonawca w którejkolwiek z pozycji wpisze słowa „nie spełnia” lub zaoferuje parametry niższe oferta Wykonawcy zostanie odrzucona na podst. art. 226 ust. 1 pkt 5 ustawy Pzp.</w:t>
      </w:r>
    </w:p>
    <w:p w14:paraId="3BBB1E7E" w14:textId="330E0533" w:rsidR="00F834FD" w:rsidRDefault="00F834FD" w:rsidP="001A0320">
      <w:pPr>
        <w:pStyle w:val="Lista"/>
        <w:spacing w:line="300" w:lineRule="exact"/>
        <w:ind w:left="0" w:right="-83" w:firstLine="0"/>
        <w:jc w:val="right"/>
        <w:rPr>
          <w:rFonts w:asciiTheme="minorHAnsi" w:hAnsiTheme="minorHAnsi" w:cstheme="minorHAnsi"/>
          <w:b/>
          <w:szCs w:val="24"/>
        </w:rPr>
      </w:pPr>
    </w:p>
    <w:p w14:paraId="3BEA384A" w14:textId="237E42A8" w:rsidR="00D928D8" w:rsidRDefault="00D928D8" w:rsidP="001A0320">
      <w:pPr>
        <w:pStyle w:val="Lista"/>
        <w:spacing w:line="300" w:lineRule="exact"/>
        <w:ind w:left="0" w:right="-83" w:firstLine="0"/>
        <w:jc w:val="right"/>
        <w:rPr>
          <w:rFonts w:asciiTheme="minorHAnsi" w:hAnsiTheme="minorHAnsi" w:cstheme="minorHAnsi"/>
          <w:b/>
          <w:szCs w:val="24"/>
        </w:rPr>
      </w:pPr>
    </w:p>
    <w:p w14:paraId="3DCFDD5B" w14:textId="6A6BB9FB" w:rsidR="00D928D8" w:rsidRDefault="00D928D8" w:rsidP="001A0320">
      <w:pPr>
        <w:pStyle w:val="Lista"/>
        <w:spacing w:line="300" w:lineRule="exact"/>
        <w:ind w:left="0" w:right="-83" w:firstLine="0"/>
        <w:jc w:val="right"/>
        <w:rPr>
          <w:rFonts w:asciiTheme="minorHAnsi" w:hAnsiTheme="minorHAnsi" w:cstheme="minorHAnsi"/>
          <w:b/>
          <w:szCs w:val="24"/>
        </w:rPr>
      </w:pPr>
    </w:p>
    <w:p w14:paraId="41CACECA" w14:textId="1C6BF7D9" w:rsidR="00D928D8" w:rsidRDefault="00D928D8" w:rsidP="001A0320">
      <w:pPr>
        <w:pStyle w:val="Lista"/>
        <w:spacing w:line="300" w:lineRule="exact"/>
        <w:ind w:left="0" w:right="-83" w:firstLine="0"/>
        <w:jc w:val="right"/>
        <w:rPr>
          <w:rFonts w:asciiTheme="minorHAnsi" w:hAnsiTheme="minorHAnsi" w:cstheme="minorHAnsi"/>
          <w:b/>
          <w:szCs w:val="24"/>
        </w:rPr>
      </w:pPr>
    </w:p>
    <w:p w14:paraId="750FF8D9" w14:textId="00CAA5CE" w:rsidR="00D928D8" w:rsidRDefault="00D928D8" w:rsidP="001A0320">
      <w:pPr>
        <w:pStyle w:val="Lista"/>
        <w:spacing w:line="300" w:lineRule="exact"/>
        <w:ind w:left="0" w:right="-83" w:firstLine="0"/>
        <w:jc w:val="right"/>
        <w:rPr>
          <w:rFonts w:asciiTheme="minorHAnsi" w:hAnsiTheme="minorHAnsi" w:cstheme="minorHAnsi"/>
          <w:b/>
          <w:szCs w:val="24"/>
        </w:rPr>
      </w:pPr>
    </w:p>
    <w:p w14:paraId="794784CF" w14:textId="47BEE326" w:rsidR="00D928D8" w:rsidRDefault="00D928D8" w:rsidP="001A0320">
      <w:pPr>
        <w:pStyle w:val="Lista"/>
        <w:spacing w:line="300" w:lineRule="exact"/>
        <w:ind w:left="0" w:right="-83" w:firstLine="0"/>
        <w:jc w:val="right"/>
        <w:rPr>
          <w:rFonts w:asciiTheme="minorHAnsi" w:hAnsiTheme="minorHAnsi" w:cstheme="minorHAnsi"/>
          <w:b/>
          <w:szCs w:val="24"/>
        </w:rPr>
      </w:pPr>
    </w:p>
    <w:p w14:paraId="011D080B" w14:textId="51CA3C4D" w:rsidR="00D928D8" w:rsidRDefault="00D928D8" w:rsidP="001A0320">
      <w:pPr>
        <w:pStyle w:val="Lista"/>
        <w:spacing w:line="300" w:lineRule="exact"/>
        <w:ind w:left="0" w:right="-83" w:firstLine="0"/>
        <w:jc w:val="right"/>
        <w:rPr>
          <w:rFonts w:asciiTheme="minorHAnsi" w:hAnsiTheme="minorHAnsi" w:cstheme="minorHAnsi"/>
          <w:b/>
          <w:szCs w:val="24"/>
        </w:rPr>
      </w:pPr>
    </w:p>
    <w:p w14:paraId="5678398D" w14:textId="5D44CAE2" w:rsidR="00D928D8" w:rsidRDefault="00D928D8" w:rsidP="001A0320">
      <w:pPr>
        <w:pStyle w:val="Lista"/>
        <w:spacing w:line="300" w:lineRule="exact"/>
        <w:ind w:left="0" w:right="-83" w:firstLine="0"/>
        <w:jc w:val="right"/>
        <w:rPr>
          <w:rFonts w:asciiTheme="minorHAnsi" w:hAnsiTheme="minorHAnsi" w:cstheme="minorHAnsi"/>
          <w:b/>
          <w:szCs w:val="24"/>
        </w:rPr>
      </w:pPr>
    </w:p>
    <w:p w14:paraId="33283930" w14:textId="2926AE4C" w:rsidR="00D928D8" w:rsidRDefault="00D928D8" w:rsidP="001A0320">
      <w:pPr>
        <w:pStyle w:val="Lista"/>
        <w:spacing w:line="300" w:lineRule="exact"/>
        <w:ind w:left="0" w:right="-83" w:firstLine="0"/>
        <w:jc w:val="right"/>
        <w:rPr>
          <w:rFonts w:asciiTheme="minorHAnsi" w:hAnsiTheme="minorHAnsi" w:cstheme="minorHAnsi"/>
          <w:b/>
          <w:szCs w:val="24"/>
        </w:rPr>
      </w:pPr>
    </w:p>
    <w:p w14:paraId="4BF95481" w14:textId="372BA9DD" w:rsidR="00D928D8" w:rsidRDefault="00D928D8" w:rsidP="001A0320">
      <w:pPr>
        <w:pStyle w:val="Lista"/>
        <w:spacing w:line="300" w:lineRule="exact"/>
        <w:ind w:left="0" w:right="-83" w:firstLine="0"/>
        <w:jc w:val="right"/>
        <w:rPr>
          <w:rFonts w:asciiTheme="minorHAnsi" w:hAnsiTheme="minorHAnsi" w:cstheme="minorHAnsi"/>
          <w:b/>
          <w:szCs w:val="24"/>
        </w:rPr>
      </w:pPr>
    </w:p>
    <w:p w14:paraId="21204453" w14:textId="6DE9F11A" w:rsidR="00D928D8" w:rsidRDefault="00D928D8" w:rsidP="001A0320">
      <w:pPr>
        <w:pStyle w:val="Lista"/>
        <w:spacing w:line="300" w:lineRule="exact"/>
        <w:ind w:left="0" w:right="-83" w:firstLine="0"/>
        <w:jc w:val="right"/>
        <w:rPr>
          <w:rFonts w:asciiTheme="minorHAnsi" w:hAnsiTheme="minorHAnsi" w:cstheme="minorHAnsi"/>
          <w:b/>
          <w:szCs w:val="24"/>
        </w:rPr>
      </w:pPr>
    </w:p>
    <w:p w14:paraId="765D16E9" w14:textId="77777777" w:rsidR="00D928D8" w:rsidRDefault="00D928D8" w:rsidP="006C55EF">
      <w:pPr>
        <w:pStyle w:val="Lista"/>
        <w:spacing w:line="300" w:lineRule="exact"/>
        <w:ind w:left="0" w:right="-83" w:firstLine="0"/>
        <w:rPr>
          <w:rFonts w:asciiTheme="minorHAnsi" w:hAnsiTheme="minorHAnsi" w:cstheme="minorHAnsi"/>
          <w:b/>
          <w:szCs w:val="24"/>
        </w:rPr>
      </w:pPr>
    </w:p>
    <w:p w14:paraId="031C9C8A" w14:textId="17142D80" w:rsidR="00D928D8" w:rsidRPr="001A0320" w:rsidRDefault="00D928D8" w:rsidP="00D928D8">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6C55EF">
        <w:rPr>
          <w:rFonts w:asciiTheme="minorHAnsi" w:hAnsiTheme="minorHAnsi" w:cstheme="minorHAnsi"/>
          <w:b/>
          <w:szCs w:val="24"/>
        </w:rPr>
        <w:t>4</w:t>
      </w:r>
      <w:r>
        <w:rPr>
          <w:rFonts w:asciiTheme="minorHAnsi" w:hAnsiTheme="minorHAnsi" w:cstheme="minorHAnsi"/>
          <w:b/>
          <w:szCs w:val="24"/>
        </w:rPr>
        <w:t>b</w:t>
      </w:r>
    </w:p>
    <w:p w14:paraId="7BAE0C08" w14:textId="77777777" w:rsidR="00D928D8" w:rsidRDefault="00D928D8" w:rsidP="00D928D8">
      <w:pPr>
        <w:rPr>
          <w:rFonts w:asciiTheme="majorHAnsi" w:eastAsia="Calibri" w:hAnsiTheme="majorHAnsi"/>
        </w:rPr>
      </w:pPr>
    </w:p>
    <w:p w14:paraId="5F108E0F" w14:textId="77777777" w:rsidR="00D928D8" w:rsidRPr="00B409A3" w:rsidRDefault="00D928D8" w:rsidP="00D928D8">
      <w:pPr>
        <w:widowControl w:val="0"/>
        <w:tabs>
          <w:tab w:val="left" w:pos="34"/>
        </w:tabs>
        <w:autoSpaceDE w:val="0"/>
        <w:autoSpaceDN w:val="0"/>
        <w:adjustRightInd w:val="0"/>
        <w:contextualSpacing/>
        <w:jc w:val="center"/>
        <w:rPr>
          <w:rFonts w:asciiTheme="minorHAnsi" w:eastAsia="Calibri" w:hAnsiTheme="minorHAnsi" w:cstheme="minorHAnsi"/>
          <w:b/>
          <w:bCs/>
        </w:rPr>
      </w:pPr>
      <w:r w:rsidRPr="00B409A3">
        <w:rPr>
          <w:rFonts w:asciiTheme="minorHAnsi" w:eastAsia="Calibri" w:hAnsiTheme="minorHAnsi" w:cstheme="minorHAnsi"/>
          <w:b/>
          <w:bCs/>
        </w:rPr>
        <w:t>Formularz dotyczący oferowanych parametrów technicznych wyposażenia</w:t>
      </w:r>
    </w:p>
    <w:p w14:paraId="1926CFA9" w14:textId="77777777" w:rsidR="00D928D8" w:rsidRPr="00B409A3" w:rsidRDefault="00D928D8" w:rsidP="00D928D8">
      <w:pPr>
        <w:jc w:val="right"/>
        <w:rPr>
          <w:rFonts w:asciiTheme="minorHAnsi" w:eastAsia="Calibri" w:hAnsiTheme="minorHAnsi" w:cstheme="minorHAnsi"/>
        </w:rPr>
      </w:pPr>
    </w:p>
    <w:p w14:paraId="75A680BD" w14:textId="17D7E4DC" w:rsidR="00D928D8" w:rsidRPr="00B409A3" w:rsidRDefault="00D928D8" w:rsidP="00266CB6">
      <w:pPr>
        <w:pStyle w:val="Zwykytekst"/>
        <w:spacing w:before="120"/>
        <w:jc w:val="both"/>
        <w:rPr>
          <w:rFonts w:asciiTheme="minorHAnsi" w:hAnsiTheme="minorHAnsi" w:cstheme="minorHAnsi"/>
          <w:sz w:val="24"/>
          <w:szCs w:val="24"/>
        </w:rPr>
      </w:pPr>
      <w:r w:rsidRPr="00B409A3">
        <w:rPr>
          <w:rFonts w:asciiTheme="minorHAnsi" w:hAnsiTheme="minorHAnsi" w:cstheme="minorHAnsi"/>
          <w:sz w:val="24"/>
          <w:szCs w:val="24"/>
        </w:rPr>
        <w:t xml:space="preserve">Składając ofertę w postępowaniu o udzielenie zamówienia publicznego prowadzonym </w:t>
      </w:r>
      <w:r w:rsidRPr="00B409A3">
        <w:rPr>
          <w:rFonts w:asciiTheme="minorHAnsi" w:hAnsiTheme="minorHAnsi" w:cstheme="minorHAnsi"/>
          <w:sz w:val="24"/>
          <w:szCs w:val="24"/>
        </w:rPr>
        <w:br/>
        <w:t xml:space="preserve">w trybie podstawowym bez negocjacji </w:t>
      </w:r>
      <w:r>
        <w:rPr>
          <w:rFonts w:asciiTheme="minorHAnsi" w:hAnsiTheme="minorHAnsi" w:cstheme="minorHAnsi"/>
          <w:sz w:val="24"/>
          <w:szCs w:val="24"/>
        </w:rPr>
        <w:t>pn.</w:t>
      </w:r>
      <w:r w:rsidRPr="00B409A3">
        <w:rPr>
          <w:rFonts w:asciiTheme="minorHAnsi" w:hAnsiTheme="minorHAnsi" w:cstheme="minorHAnsi"/>
          <w:sz w:val="24"/>
          <w:szCs w:val="24"/>
        </w:rPr>
        <w:t xml:space="preserve">:  </w:t>
      </w:r>
    </w:p>
    <w:p w14:paraId="41A89508" w14:textId="77777777" w:rsidR="00D928D8" w:rsidRDefault="00D928D8" w:rsidP="00D928D8">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2</w:t>
      </w:r>
    </w:p>
    <w:p w14:paraId="7B6A3875" w14:textId="09D06BC8" w:rsidR="00D928D8" w:rsidRDefault="00D928D8" w:rsidP="00D928D8">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Pr="00C30B90">
        <w:rPr>
          <w:rFonts w:asciiTheme="minorHAnsi" w:eastAsia="Calibri" w:hAnsiTheme="minorHAnsi" w:cstheme="minorHAnsi"/>
          <w:b/>
        </w:rPr>
        <w:t>Publicznej Szkoły Podstawowej im.</w:t>
      </w:r>
      <w:r>
        <w:rPr>
          <w:rFonts w:asciiTheme="minorHAnsi" w:eastAsia="Calibri" w:hAnsiTheme="minorHAnsi" w:cstheme="minorHAnsi"/>
          <w:b/>
        </w:rPr>
        <w:t> </w:t>
      </w:r>
      <w:r w:rsidRPr="00C30B90">
        <w:rPr>
          <w:rFonts w:asciiTheme="minorHAnsi" w:eastAsia="Calibri" w:hAnsiTheme="minorHAnsi" w:cstheme="minorHAnsi"/>
          <w:b/>
        </w:rPr>
        <w:t>bł.</w:t>
      </w:r>
      <w:r>
        <w:rPr>
          <w:rFonts w:asciiTheme="minorHAnsi" w:eastAsia="Calibri" w:hAnsiTheme="minorHAnsi" w:cstheme="minorHAnsi"/>
          <w:b/>
        </w:rPr>
        <w:t> </w:t>
      </w:r>
      <w:r w:rsidRPr="00C30B90">
        <w:rPr>
          <w:rFonts w:asciiTheme="minorHAnsi" w:eastAsia="Calibri" w:hAnsiTheme="minorHAnsi" w:cstheme="minorHAnsi"/>
          <w:b/>
        </w:rPr>
        <w:t>Jana Pawła</w:t>
      </w:r>
      <w:r>
        <w:rPr>
          <w:rFonts w:asciiTheme="minorHAnsi" w:eastAsia="Calibri" w:hAnsiTheme="minorHAnsi" w:cstheme="minorHAnsi"/>
          <w:b/>
        </w:rPr>
        <w:t> </w:t>
      </w:r>
      <w:r w:rsidRPr="00C30B90">
        <w:rPr>
          <w:rFonts w:asciiTheme="minorHAnsi" w:eastAsia="Calibri" w:hAnsiTheme="minorHAnsi" w:cstheme="minorHAnsi"/>
          <w:b/>
        </w:rPr>
        <w:t>II w</w:t>
      </w:r>
      <w:r w:rsidR="00886D06">
        <w:rPr>
          <w:rFonts w:asciiTheme="minorHAnsi" w:eastAsia="Calibri" w:hAnsiTheme="minorHAnsi" w:cstheme="minorHAnsi"/>
          <w:b/>
        </w:rPr>
        <w:t> </w:t>
      </w:r>
      <w:r w:rsidRPr="00C30B90">
        <w:rPr>
          <w:rFonts w:asciiTheme="minorHAnsi" w:eastAsia="Calibri" w:hAnsiTheme="minorHAnsi" w:cstheme="minorHAnsi"/>
          <w:b/>
        </w:rPr>
        <w:t>Płocochowie</w:t>
      </w:r>
      <w:r w:rsidRPr="005E7CB7">
        <w:rPr>
          <w:rFonts w:asciiTheme="minorHAnsi" w:eastAsia="Calibri" w:hAnsiTheme="minorHAnsi" w:cstheme="minorHAnsi"/>
          <w:b/>
        </w:rPr>
        <w:t xml:space="preserve"> w ramach programu „Laboratoria Przyszłości”</w:t>
      </w:r>
    </w:p>
    <w:p w14:paraId="2B7E282E" w14:textId="77777777" w:rsidR="00D928D8" w:rsidRPr="00B409A3" w:rsidRDefault="00D928D8" w:rsidP="00D928D8">
      <w:pPr>
        <w:pStyle w:val="Bezodstpw"/>
        <w:rPr>
          <w:rFonts w:asciiTheme="minorHAnsi" w:hAnsiTheme="minorHAnsi" w:cstheme="minorHAnsi"/>
          <w:sz w:val="24"/>
          <w:szCs w:val="24"/>
        </w:rPr>
      </w:pPr>
    </w:p>
    <w:p w14:paraId="21D83C5D" w14:textId="77777777" w:rsidR="00D928D8" w:rsidRPr="00B409A3" w:rsidRDefault="00D928D8" w:rsidP="00D928D8">
      <w:pPr>
        <w:pStyle w:val="Bezodstpw"/>
        <w:rPr>
          <w:rFonts w:asciiTheme="minorHAnsi" w:hAnsiTheme="minorHAnsi" w:cstheme="minorHAnsi"/>
          <w:sz w:val="24"/>
          <w:szCs w:val="24"/>
        </w:rPr>
      </w:pPr>
      <w:r w:rsidRPr="00B409A3">
        <w:rPr>
          <w:rFonts w:asciiTheme="minorHAnsi" w:hAnsiTheme="minorHAnsi" w:cstheme="minorHAnsi"/>
          <w:sz w:val="24"/>
          <w:szCs w:val="24"/>
        </w:rPr>
        <w:t xml:space="preserve">oferujemy </w:t>
      </w:r>
      <w:r>
        <w:rPr>
          <w:rFonts w:asciiTheme="minorHAnsi" w:hAnsiTheme="minorHAnsi" w:cstheme="minorHAnsi"/>
          <w:sz w:val="24"/>
          <w:szCs w:val="24"/>
        </w:rPr>
        <w:t>następujące wyposażenie techniczne:</w:t>
      </w:r>
    </w:p>
    <w:tbl>
      <w:tblPr>
        <w:tblW w:w="9781" w:type="dxa"/>
        <w:tblInd w:w="-5" w:type="dxa"/>
        <w:tblLayout w:type="fixed"/>
        <w:tblCellMar>
          <w:left w:w="10" w:type="dxa"/>
          <w:right w:w="10" w:type="dxa"/>
        </w:tblCellMar>
        <w:tblLook w:val="0000" w:firstRow="0" w:lastRow="0" w:firstColumn="0" w:lastColumn="0" w:noHBand="0" w:noVBand="0"/>
      </w:tblPr>
      <w:tblGrid>
        <w:gridCol w:w="567"/>
        <w:gridCol w:w="1843"/>
        <w:gridCol w:w="3544"/>
        <w:gridCol w:w="1984"/>
        <w:gridCol w:w="1843"/>
      </w:tblGrid>
      <w:tr w:rsidR="00D928D8" w14:paraId="1CF73ED0" w14:textId="77777777" w:rsidTr="000A305B">
        <w:trPr>
          <w:trHeight w:val="570"/>
          <w:tblHeader/>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F90727B" w14:textId="77777777" w:rsidR="00D928D8" w:rsidRPr="00663415" w:rsidRDefault="00D928D8" w:rsidP="002A0E4A">
            <w:pPr>
              <w:pStyle w:val="Standard"/>
              <w:snapToGrid w:val="0"/>
              <w:jc w:val="center"/>
              <w:rPr>
                <w:rFonts w:ascii="Verdana" w:hAnsi="Verdana"/>
                <w:sz w:val="16"/>
                <w:szCs w:val="16"/>
              </w:rPr>
            </w:pPr>
            <w:r w:rsidRPr="00663415">
              <w:rPr>
                <w:rFonts w:ascii="Verdana" w:hAnsi="Verdana" w:cs="Calibri"/>
                <w:b/>
                <w:bCs/>
                <w:sz w:val="16"/>
                <w:szCs w:val="16"/>
                <w:lang w:eastAsia="zh-CN"/>
              </w:rPr>
              <w:t>Lp.</w:t>
            </w:r>
          </w:p>
        </w:tc>
        <w:tc>
          <w:tcPr>
            <w:tcW w:w="1843" w:type="dxa"/>
            <w:tcBorders>
              <w:top w:val="single" w:sz="4" w:space="0" w:color="000000"/>
              <w:left w:val="single" w:sz="4" w:space="0" w:color="000000"/>
              <w:bottom w:val="single" w:sz="4" w:space="0" w:color="000000"/>
              <w:right w:val="single" w:sz="4" w:space="0" w:color="000000"/>
            </w:tcBorders>
            <w:vAlign w:val="center"/>
          </w:tcPr>
          <w:p w14:paraId="6384C973" w14:textId="77777777" w:rsidR="00D928D8" w:rsidRPr="00663415" w:rsidRDefault="00D928D8" w:rsidP="002A0E4A">
            <w:pPr>
              <w:pStyle w:val="Standard"/>
              <w:snapToGrid w:val="0"/>
              <w:jc w:val="center"/>
              <w:rPr>
                <w:rFonts w:ascii="Verdana" w:hAnsi="Verdana" w:cs="Calibri"/>
                <w:b/>
                <w:bCs/>
                <w:sz w:val="16"/>
                <w:szCs w:val="16"/>
                <w:lang w:eastAsia="zh-CN"/>
              </w:rPr>
            </w:pPr>
            <w:r>
              <w:rPr>
                <w:rFonts w:ascii="Verdana" w:hAnsi="Verdana" w:cs="Calibri"/>
                <w:b/>
                <w:bCs/>
                <w:sz w:val="16"/>
                <w:szCs w:val="16"/>
                <w:lang w:eastAsia="zh-CN"/>
              </w:rPr>
              <w:t>Nazwa wyposażenia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83128DA" w14:textId="77777777" w:rsidR="00D928D8" w:rsidRPr="00663415" w:rsidRDefault="00D928D8" w:rsidP="002A0E4A">
            <w:pPr>
              <w:pStyle w:val="Standard"/>
              <w:snapToGrid w:val="0"/>
              <w:jc w:val="center"/>
              <w:rPr>
                <w:rFonts w:ascii="Verdana" w:hAnsi="Verdana"/>
                <w:sz w:val="16"/>
                <w:szCs w:val="16"/>
              </w:rPr>
            </w:pPr>
            <w:r>
              <w:rPr>
                <w:rFonts w:ascii="Verdana" w:hAnsi="Verdana" w:cs="Calibri"/>
                <w:b/>
                <w:bCs/>
                <w:sz w:val="16"/>
                <w:szCs w:val="16"/>
                <w:lang w:eastAsia="zh-CN"/>
              </w:rPr>
              <w:t>Minimalne wymagania techniczne Zamawiającego</w:t>
            </w:r>
          </w:p>
        </w:tc>
        <w:tc>
          <w:tcPr>
            <w:tcW w:w="1984" w:type="dxa"/>
            <w:tcBorders>
              <w:top w:val="single" w:sz="4" w:space="0" w:color="000000"/>
              <w:left w:val="single" w:sz="4" w:space="0" w:color="000000"/>
              <w:bottom w:val="single" w:sz="4" w:space="0" w:color="000000"/>
              <w:right w:val="single" w:sz="4" w:space="0" w:color="000000"/>
            </w:tcBorders>
            <w:vAlign w:val="center"/>
          </w:tcPr>
          <w:p w14:paraId="10F91880" w14:textId="77777777" w:rsidR="00D928D8" w:rsidRDefault="00D928D8" w:rsidP="002A0E4A">
            <w:pPr>
              <w:snapToGrid w:val="0"/>
              <w:jc w:val="center"/>
              <w:rPr>
                <w:rFonts w:ascii="Verdana" w:hAnsi="Verdana"/>
                <w:b/>
                <w:sz w:val="16"/>
                <w:szCs w:val="16"/>
              </w:rPr>
            </w:pPr>
            <w:r>
              <w:rPr>
                <w:rFonts w:ascii="Verdana" w:hAnsi="Verdana"/>
                <w:b/>
                <w:sz w:val="16"/>
                <w:szCs w:val="16"/>
              </w:rPr>
              <w:t>PRODUCENT/MARKA/MODEL/SYMBOL</w:t>
            </w:r>
          </w:p>
          <w:p w14:paraId="3F2DB028" w14:textId="77777777" w:rsidR="00D928D8" w:rsidRDefault="00D928D8" w:rsidP="002A0E4A">
            <w:pPr>
              <w:snapToGrid w:val="0"/>
              <w:jc w:val="center"/>
              <w:rPr>
                <w:rFonts w:ascii="Verdana" w:hAnsi="Verdana"/>
                <w:b/>
                <w:sz w:val="16"/>
                <w:szCs w:val="16"/>
              </w:rPr>
            </w:pPr>
            <w:r>
              <w:rPr>
                <w:rFonts w:ascii="Verdana" w:hAnsi="Verdana"/>
                <w:b/>
                <w:sz w:val="16"/>
                <w:szCs w:val="16"/>
              </w:rPr>
              <w:t>oferowanego wyposażenia</w:t>
            </w:r>
          </w:p>
          <w:p w14:paraId="56CBB736" w14:textId="77777777" w:rsidR="00D928D8" w:rsidRPr="00B409A3" w:rsidRDefault="00D928D8" w:rsidP="002A0E4A">
            <w:pPr>
              <w:jc w:val="center"/>
              <w:rPr>
                <w:rFonts w:ascii="Verdana" w:hAnsi="Verdana"/>
                <w:b/>
                <w:sz w:val="8"/>
                <w:szCs w:val="8"/>
              </w:rPr>
            </w:pPr>
          </w:p>
          <w:p w14:paraId="604073CC" w14:textId="77777777" w:rsidR="00D928D8" w:rsidRPr="005F348D" w:rsidRDefault="00D928D8" w:rsidP="002A0E4A">
            <w:pPr>
              <w:snapToGrid w:val="0"/>
              <w:jc w:val="center"/>
              <w:rPr>
                <w:rFonts w:ascii="Verdana" w:hAnsi="Verdana"/>
                <w:b/>
                <w:sz w:val="16"/>
                <w:szCs w:val="16"/>
              </w:rPr>
            </w:pPr>
            <w:r w:rsidRPr="005F348D">
              <w:rPr>
                <w:rFonts w:ascii="Verdana" w:hAnsi="Verdana"/>
                <w:b/>
                <w:sz w:val="16"/>
                <w:szCs w:val="16"/>
              </w:rPr>
              <w:t>WYPEŁNIA WYKONAWCA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3A74981" w14:textId="77777777" w:rsidR="00D928D8" w:rsidRPr="005F348D" w:rsidRDefault="00D928D8" w:rsidP="002A0E4A">
            <w:pPr>
              <w:snapToGrid w:val="0"/>
              <w:jc w:val="center"/>
              <w:rPr>
                <w:rFonts w:ascii="Verdana" w:hAnsi="Verdana"/>
                <w:b/>
                <w:sz w:val="16"/>
                <w:szCs w:val="16"/>
              </w:rPr>
            </w:pPr>
            <w:r w:rsidRPr="005F348D">
              <w:rPr>
                <w:rFonts w:ascii="Verdana" w:hAnsi="Verdana"/>
                <w:b/>
                <w:sz w:val="16"/>
                <w:szCs w:val="16"/>
              </w:rPr>
              <w:t>OFEROWANE PARAMERTY</w:t>
            </w:r>
          </w:p>
          <w:p w14:paraId="63BB9F05" w14:textId="77777777" w:rsidR="00D928D8" w:rsidRPr="00B409A3" w:rsidRDefault="00D928D8" w:rsidP="002A0E4A">
            <w:pPr>
              <w:jc w:val="center"/>
              <w:rPr>
                <w:rFonts w:ascii="Verdana" w:hAnsi="Verdana"/>
                <w:b/>
                <w:sz w:val="8"/>
                <w:szCs w:val="8"/>
              </w:rPr>
            </w:pPr>
          </w:p>
          <w:p w14:paraId="2FD075C2" w14:textId="77777777" w:rsidR="00D928D8" w:rsidRDefault="00D928D8" w:rsidP="002A0E4A">
            <w:pPr>
              <w:jc w:val="center"/>
              <w:rPr>
                <w:rFonts w:ascii="Verdana" w:hAnsi="Verdana"/>
                <w:b/>
                <w:sz w:val="16"/>
                <w:szCs w:val="16"/>
              </w:rPr>
            </w:pPr>
            <w:r>
              <w:rPr>
                <w:rFonts w:ascii="Verdana" w:hAnsi="Verdana"/>
                <w:b/>
                <w:sz w:val="16"/>
                <w:szCs w:val="16"/>
              </w:rPr>
              <w:t>POTWIERDZENIE SPEŁNIA</w:t>
            </w:r>
            <w:r w:rsidRPr="005F348D">
              <w:rPr>
                <w:rFonts w:ascii="Verdana" w:hAnsi="Verdana"/>
                <w:b/>
                <w:sz w:val="16"/>
                <w:szCs w:val="16"/>
              </w:rPr>
              <w:t>NIA WYMAGAŃ</w:t>
            </w:r>
          </w:p>
          <w:p w14:paraId="6B425F60" w14:textId="77777777" w:rsidR="00D928D8" w:rsidRPr="00B409A3" w:rsidRDefault="00D928D8" w:rsidP="002A0E4A">
            <w:pPr>
              <w:jc w:val="center"/>
              <w:rPr>
                <w:rFonts w:ascii="Verdana" w:hAnsi="Verdana"/>
                <w:b/>
                <w:sz w:val="8"/>
                <w:szCs w:val="8"/>
              </w:rPr>
            </w:pPr>
          </w:p>
          <w:p w14:paraId="6C51E626" w14:textId="77777777" w:rsidR="00D928D8" w:rsidRPr="00663415" w:rsidRDefault="00D928D8" w:rsidP="002A0E4A">
            <w:pPr>
              <w:pStyle w:val="Standard"/>
              <w:snapToGrid w:val="0"/>
              <w:jc w:val="center"/>
              <w:rPr>
                <w:rFonts w:ascii="Verdana" w:hAnsi="Verdana"/>
                <w:sz w:val="16"/>
                <w:szCs w:val="16"/>
              </w:rPr>
            </w:pPr>
            <w:r w:rsidRPr="005F348D">
              <w:rPr>
                <w:rFonts w:ascii="Verdana" w:hAnsi="Verdana"/>
                <w:b/>
                <w:sz w:val="16"/>
                <w:szCs w:val="16"/>
              </w:rPr>
              <w:t>WYPEŁNIA WYKONAWCA</w:t>
            </w:r>
          </w:p>
        </w:tc>
      </w:tr>
      <w:tr w:rsidR="00266CB6" w14:paraId="3177D3BC"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431608B"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w:t>
            </w:r>
          </w:p>
        </w:tc>
        <w:tc>
          <w:tcPr>
            <w:tcW w:w="1843" w:type="dxa"/>
            <w:tcBorders>
              <w:top w:val="single" w:sz="4" w:space="0" w:color="000000"/>
              <w:left w:val="single" w:sz="4" w:space="0" w:color="000000"/>
              <w:bottom w:val="single" w:sz="4" w:space="0" w:color="000000"/>
              <w:right w:val="single" w:sz="4" w:space="0" w:color="000000"/>
            </w:tcBorders>
          </w:tcPr>
          <w:p w14:paraId="48EE3B93" w14:textId="77777777" w:rsidR="00266CB6" w:rsidRPr="00B91E12" w:rsidRDefault="00266CB6" w:rsidP="00266CB6">
            <w:pPr>
              <w:pStyle w:val="Standard"/>
              <w:snapToGrid w:val="0"/>
              <w:jc w:val="center"/>
              <w:rPr>
                <w:rFonts w:asciiTheme="minorHAnsi" w:hAnsiTheme="minorHAnsi" w:cs="Calibri"/>
                <w:color w:val="000000"/>
              </w:rPr>
            </w:pPr>
            <w:r w:rsidRPr="00B91E12">
              <w:rPr>
                <w:rFonts w:asciiTheme="minorHAnsi" w:hAnsiTheme="minorHAnsi" w:cs="Calibri"/>
                <w:color w:val="000000"/>
              </w:rPr>
              <w:t>Drukarka 3D wraz z akcesoriami i filamentami</w:t>
            </w:r>
          </w:p>
          <w:p w14:paraId="242A724A" w14:textId="77777777" w:rsidR="00266CB6" w:rsidRPr="00C47D02" w:rsidRDefault="00266CB6" w:rsidP="00266CB6">
            <w:pPr>
              <w:pStyle w:val="Standard"/>
              <w:snapToGrid w:val="0"/>
              <w:jc w:val="center"/>
              <w:rPr>
                <w:rFonts w:asciiTheme="minorHAnsi" w:hAnsiTheme="minorHAns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6704E84" w14:textId="77777777" w:rsidR="00266CB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Zabudowane lub wymienne boki drukarki, łączność WiFi, zdalny podgląd wydruku, pole robocze min. 20 CM X 20 CM X 18 CM kompatybilny slicer, gwarancja co najmniej 12 miesięcy, autoryzowany serwis na terenie Polski, SLA do 3 tygodni, serwis i wsparcie techniczne - serwis obowiązkowo na terenie RP, wsparcie techniczne w języku polskim, instrukcja obsługi w języku polskim (niekoniecznie papierowa). Interfejs w języku polskim lub angielskim. </w:t>
            </w:r>
          </w:p>
          <w:p w14:paraId="4D810F2B"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pole robocze 20x20x18 cm</w:t>
            </w:r>
          </w:p>
          <w:p w14:paraId="6B2FD024"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filament x10</w:t>
            </w:r>
          </w:p>
          <w:p w14:paraId="2450E805"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- 86 gotowych scenariuszy lekcji zgodnych z podstawą programową</w:t>
            </w:r>
          </w:p>
          <w:p w14:paraId="4EE1D3DE"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zintegrowana z Google Classroom</w:t>
            </w:r>
          </w:p>
          <w:p w14:paraId="37D37CC3" w14:textId="4889D380" w:rsidR="00266CB6" w:rsidRPr="004E2376" w:rsidRDefault="00266CB6" w:rsidP="00266CB6">
            <w:pPr>
              <w:pStyle w:val="Standard"/>
              <w:snapToGrid w:val="0"/>
              <w:rPr>
                <w:rFonts w:asciiTheme="minorHAnsi" w:hAnsiTheme="minorHAnsi" w:cstheme="minorHAnsi"/>
                <w:color w:val="000000"/>
                <w:sz w:val="16"/>
                <w:szCs w:val="16"/>
              </w:rPr>
            </w:pPr>
            <w:r>
              <w:rPr>
                <w:rFonts w:asciiTheme="minorHAnsi" w:hAnsiTheme="minorHAnsi" w:cstheme="minorHAnsi"/>
                <w:sz w:val="16"/>
                <w:szCs w:val="16"/>
              </w:rPr>
              <w:t>- warsztat wdrożeniowy</w:t>
            </w:r>
          </w:p>
        </w:tc>
        <w:tc>
          <w:tcPr>
            <w:tcW w:w="1984" w:type="dxa"/>
            <w:tcBorders>
              <w:top w:val="single" w:sz="4" w:space="0" w:color="000000"/>
              <w:left w:val="single" w:sz="4" w:space="0" w:color="000000"/>
              <w:bottom w:val="single" w:sz="4" w:space="0" w:color="000000"/>
              <w:right w:val="single" w:sz="4" w:space="0" w:color="000000"/>
            </w:tcBorders>
            <w:vAlign w:val="center"/>
          </w:tcPr>
          <w:p w14:paraId="47660CB2"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101E9EC" w14:textId="77777777" w:rsidR="00266CB6" w:rsidRPr="004E2376" w:rsidRDefault="00266CB6" w:rsidP="00266CB6">
            <w:pPr>
              <w:pStyle w:val="Standard"/>
              <w:snapToGrid w:val="0"/>
              <w:jc w:val="center"/>
              <w:rPr>
                <w:rFonts w:ascii="Verdana" w:hAnsi="Verdana" w:cs="Calibri"/>
                <w:lang w:eastAsia="zh-CN"/>
              </w:rPr>
            </w:pPr>
          </w:p>
        </w:tc>
      </w:tr>
      <w:tr w:rsidR="00266CB6" w14:paraId="297B71DB"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D029455"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w:t>
            </w:r>
          </w:p>
        </w:tc>
        <w:tc>
          <w:tcPr>
            <w:tcW w:w="1843" w:type="dxa"/>
            <w:tcBorders>
              <w:top w:val="single" w:sz="4" w:space="0" w:color="000000"/>
              <w:left w:val="single" w:sz="4" w:space="0" w:color="000000"/>
              <w:bottom w:val="single" w:sz="4" w:space="0" w:color="000000"/>
              <w:right w:val="single" w:sz="4" w:space="0" w:color="000000"/>
            </w:tcBorders>
          </w:tcPr>
          <w:p w14:paraId="47017432" w14:textId="6A83A5E5"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Pracownia Druku 3D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7803E92"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xml:space="preserve">- </w:t>
            </w:r>
            <w:r w:rsidRPr="00283DEE">
              <w:rPr>
                <w:rFonts w:asciiTheme="minorHAnsi" w:hAnsiTheme="minorHAnsi" w:cstheme="minorHAnsi"/>
                <w:sz w:val="16"/>
                <w:szCs w:val="16"/>
                <w:shd w:val="clear" w:color="auto" w:fill="FFFFFF"/>
              </w:rPr>
              <w:t>biblioteka gotowych do druku modeli 3D</w:t>
            </w:r>
          </w:p>
          <w:p w14:paraId="6DED54F5"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e-kursy z zakresu nowoczesnych technologii</w:t>
            </w:r>
          </w:p>
          <w:p w14:paraId="44E126C0"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karty pracy dla uczniów</w:t>
            </w:r>
          </w:p>
          <w:p w14:paraId="56526080" w14:textId="0C987563" w:rsidR="00266CB6" w:rsidRPr="004E2376" w:rsidRDefault="00266CB6" w:rsidP="00266CB6">
            <w:pPr>
              <w:pStyle w:val="Standard"/>
              <w:snapToGrid w:val="0"/>
              <w:rPr>
                <w:rFonts w:asciiTheme="minorHAnsi" w:hAnsiTheme="minorHAnsi" w:cstheme="minorHAnsi"/>
                <w:color w:val="000000"/>
                <w:sz w:val="16"/>
                <w:szCs w:val="16"/>
              </w:rPr>
            </w:pPr>
            <w:r>
              <w:rPr>
                <w:rFonts w:asciiTheme="minorHAnsi" w:hAnsiTheme="minorHAnsi" w:cstheme="minorHAnsi"/>
                <w:sz w:val="16"/>
                <w:szCs w:val="16"/>
                <w:shd w:val="clear" w:color="auto" w:fill="FFFFFF"/>
              </w:rPr>
              <w:t>- zintegrowana z zamówioną drukarką 3D</w:t>
            </w:r>
          </w:p>
        </w:tc>
        <w:tc>
          <w:tcPr>
            <w:tcW w:w="1984" w:type="dxa"/>
            <w:tcBorders>
              <w:top w:val="single" w:sz="4" w:space="0" w:color="000000"/>
              <w:left w:val="single" w:sz="4" w:space="0" w:color="000000"/>
              <w:bottom w:val="single" w:sz="4" w:space="0" w:color="000000"/>
              <w:right w:val="single" w:sz="4" w:space="0" w:color="000000"/>
            </w:tcBorders>
            <w:vAlign w:val="center"/>
          </w:tcPr>
          <w:p w14:paraId="314CE891"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82C2E3" w14:textId="77777777" w:rsidR="00266CB6" w:rsidRPr="004E2376" w:rsidRDefault="00266CB6" w:rsidP="00266CB6">
            <w:pPr>
              <w:pStyle w:val="Standard"/>
              <w:snapToGrid w:val="0"/>
              <w:jc w:val="center"/>
              <w:rPr>
                <w:rFonts w:ascii="Verdana" w:hAnsi="Verdana" w:cs="Calibri"/>
                <w:lang w:eastAsia="zh-CN"/>
              </w:rPr>
            </w:pPr>
          </w:p>
        </w:tc>
      </w:tr>
      <w:tr w:rsidR="00266CB6" w14:paraId="541E6220" w14:textId="77777777" w:rsidTr="000A305B">
        <w:trPr>
          <w:trHeight w:val="287"/>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FCBADE7"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w:t>
            </w:r>
          </w:p>
        </w:tc>
        <w:tc>
          <w:tcPr>
            <w:tcW w:w="1843" w:type="dxa"/>
            <w:tcBorders>
              <w:top w:val="single" w:sz="4" w:space="0" w:color="000000"/>
              <w:left w:val="single" w:sz="4" w:space="0" w:color="000000"/>
              <w:bottom w:val="single" w:sz="4" w:space="0" w:color="000000"/>
              <w:right w:val="single" w:sz="4" w:space="0" w:color="000000"/>
            </w:tcBorders>
          </w:tcPr>
          <w:p w14:paraId="4FDBFE14" w14:textId="77777777" w:rsidR="00266CB6"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Stacja lutownicza z gorącym powietrzem</w:t>
            </w:r>
          </w:p>
          <w:p w14:paraId="43DB84D5" w14:textId="45AF1810"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2w1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93AECA3"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Z funkcją regulacji temperatury i cyfrowym wyświetlaczem LEDowym. Konstrukcja ESD -zabezpieczenie przed zbieraniem się ładunku elektrostatycznego. </w:t>
            </w:r>
          </w:p>
          <w:p w14:paraId="1495065B"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Parametry minimalne stacji lutowniczej: </w:t>
            </w:r>
          </w:p>
          <w:p w14:paraId="34217C12"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Moc: 75W </w:t>
            </w:r>
          </w:p>
          <w:p w14:paraId="03A17C0F"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Napięcie zasilania: 220-240V~50Hz </w:t>
            </w:r>
          </w:p>
          <w:p w14:paraId="652103CB"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Zakres temperatur: 200-480°C </w:t>
            </w:r>
          </w:p>
          <w:p w14:paraId="3E9B735D"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Dokładność temperatury: +/- 1°C</w:t>
            </w:r>
          </w:p>
          <w:p w14:paraId="6CA590D9"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 Czas nagrzewania: 15 s do 350°C </w:t>
            </w:r>
          </w:p>
          <w:p w14:paraId="26B2BB69"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Parametry minimalne stacji hot</w:t>
            </w:r>
            <w:r>
              <w:rPr>
                <w:rFonts w:asciiTheme="minorHAnsi" w:hAnsiTheme="minorHAnsi"/>
                <w:sz w:val="16"/>
                <w:szCs w:val="16"/>
              </w:rPr>
              <w:t xml:space="preserve"> </w:t>
            </w:r>
            <w:r w:rsidRPr="00B91E12">
              <w:rPr>
                <w:rFonts w:asciiTheme="minorHAnsi" w:hAnsiTheme="minorHAnsi"/>
                <w:sz w:val="16"/>
                <w:szCs w:val="16"/>
              </w:rPr>
              <w:t xml:space="preserve">air: </w:t>
            </w:r>
          </w:p>
          <w:p w14:paraId="31CC783F"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Moc: 750W</w:t>
            </w:r>
          </w:p>
          <w:p w14:paraId="0C2DDF35"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Napięcie zasilania: 220-240V~50Hz </w:t>
            </w:r>
          </w:p>
          <w:p w14:paraId="56D8B152"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 Zakres temperatur: 100-480°C · Dokładność temperatury: +/- 2°C · Przepływ powietrza 120 l/min </w:t>
            </w:r>
          </w:p>
          <w:p w14:paraId="6B17E71A" w14:textId="5217720D" w:rsidR="00266CB6" w:rsidRPr="004E237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sz w:val="16"/>
                <w:szCs w:val="16"/>
              </w:rPr>
              <w:t>Czas nagrzewania: 10 s do 350°C</w:t>
            </w:r>
          </w:p>
        </w:tc>
        <w:tc>
          <w:tcPr>
            <w:tcW w:w="1984" w:type="dxa"/>
            <w:tcBorders>
              <w:top w:val="single" w:sz="4" w:space="0" w:color="000000"/>
              <w:left w:val="single" w:sz="4" w:space="0" w:color="000000"/>
              <w:bottom w:val="single" w:sz="4" w:space="0" w:color="000000"/>
              <w:right w:val="single" w:sz="4" w:space="0" w:color="000000"/>
            </w:tcBorders>
            <w:vAlign w:val="center"/>
          </w:tcPr>
          <w:p w14:paraId="0F09B1C8" w14:textId="77777777" w:rsidR="00266CB6" w:rsidRPr="004E2376" w:rsidRDefault="00266CB6" w:rsidP="00266CB6">
            <w:pPr>
              <w:pStyle w:val="Standard"/>
              <w:snapToGrid w:val="0"/>
              <w:jc w:val="center"/>
              <w:rPr>
                <w:rFonts w:ascii="Verdana" w:hAnsi="Verdan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1F5F756" w14:textId="77777777" w:rsidR="00266CB6" w:rsidRPr="004E2376" w:rsidRDefault="00266CB6" w:rsidP="00266CB6">
            <w:pPr>
              <w:pStyle w:val="Standard"/>
              <w:snapToGrid w:val="0"/>
              <w:jc w:val="center"/>
              <w:rPr>
                <w:rFonts w:ascii="Verdana" w:hAnsi="Verdana"/>
              </w:rPr>
            </w:pPr>
          </w:p>
        </w:tc>
      </w:tr>
      <w:tr w:rsidR="00266CB6" w14:paraId="4CA47251"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CA75532"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C3B67" w14:textId="687F3FB3"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Aparat fotograficzny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4BBB434"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Rozdzielczość matrycy min. 20 MP Wbudowana lampa błyskowa Interfejs: USB, wskazane Wi-Fi, Bluetooth, Stabilizacja optyczna obiektywu.</w:t>
            </w:r>
          </w:p>
          <w:p w14:paraId="5FFD2A98"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o ogniskowych 24-70 (ekwiwalent 35mm) i jasności 1.8-2.8.</w:t>
            </w:r>
          </w:p>
          <w:p w14:paraId="0E58053A"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Przetwornik obrazu o efektywnej rozdzielczości 20,1 megapiksela</w:t>
            </w:r>
          </w:p>
          <w:p w14:paraId="61CD4D26"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24 – 70 mm F1,8-2,8</w:t>
            </w:r>
          </w:p>
          <w:p w14:paraId="1C1584C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Parametry minimalne:</w:t>
            </w:r>
          </w:p>
          <w:p w14:paraId="00943F5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Przetwornik obrazu typu 1,0" (13,2 x 8,8 mm)</w:t>
            </w:r>
            <w:r w:rsidRPr="00B91E12">
              <w:rPr>
                <w:rFonts w:asciiTheme="minorHAnsi" w:hAnsiTheme="minorHAnsi" w:cstheme="minorHAnsi"/>
                <w:color w:val="000000"/>
                <w:sz w:val="16"/>
                <w:szCs w:val="16"/>
              </w:rPr>
              <w:br/>
              <w:t>· Liczba pikseli (efektywnie): 20,1 megapiksela</w:t>
            </w:r>
          </w:p>
          <w:p w14:paraId="524F5735"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Zoom optyczny: 2,4 - 2,9x</w:t>
            </w:r>
          </w:p>
          <w:p w14:paraId="48D15B3B"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lastRenderedPageBreak/>
              <w:t>· Czułość ISO (fotografia) (zalecany wskaźnik ekspozycji): ISO 125–25 600</w:t>
            </w:r>
          </w:p>
          <w:p w14:paraId="22A5B69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 Wbudowany wizjer elektroniczny </w:t>
            </w:r>
          </w:p>
          <w:p w14:paraId="54DB2372" w14:textId="4A5B3FC9" w:rsidR="00266CB6" w:rsidRPr="004E237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Odchylany o 180° ekran LCD do wykonywania autoportretów.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75EBA966" w14:textId="77777777" w:rsidR="00266CB6" w:rsidRPr="004E2376" w:rsidRDefault="00266CB6" w:rsidP="00266CB6">
            <w:pPr>
              <w:pStyle w:val="Standard"/>
              <w:snapToGrid w:val="0"/>
              <w:jc w:val="center"/>
              <w:rPr>
                <w:rFonts w:ascii="Verdana" w:hAnsi="Verdana"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CCE97DA" w14:textId="77777777" w:rsidR="00266CB6" w:rsidRPr="004E2376" w:rsidRDefault="00266CB6" w:rsidP="00266CB6">
            <w:pPr>
              <w:pStyle w:val="Standard"/>
              <w:snapToGrid w:val="0"/>
              <w:jc w:val="center"/>
              <w:rPr>
                <w:rFonts w:ascii="Verdana" w:hAnsi="Verdana" w:cs="Calibri"/>
                <w:color w:val="000000"/>
                <w:lang w:eastAsia="zh-CN"/>
              </w:rPr>
            </w:pPr>
          </w:p>
        </w:tc>
      </w:tr>
      <w:tr w:rsidR="00266CB6" w14:paraId="0700AA13"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BC26B76"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4CA16622" w14:textId="29AAD5F1"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Statyw do aparatu i kamery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02E75AD" w14:textId="19DE42D0" w:rsidR="00266CB6" w:rsidRPr="004E2376" w:rsidRDefault="00266CB6" w:rsidP="00266CB6">
            <w:pPr>
              <w:pStyle w:val="Standard"/>
              <w:snapToGrid w:val="0"/>
              <w:rPr>
                <w:rFonts w:asciiTheme="minorHAnsi" w:hAnsiTheme="minorHAnsi" w:cstheme="minorHAnsi"/>
                <w:color w:val="000000"/>
                <w:sz w:val="16"/>
                <w:szCs w:val="16"/>
              </w:rPr>
            </w:pPr>
            <w:r w:rsidRPr="00283DEE">
              <w:rPr>
                <w:rFonts w:asciiTheme="minorHAnsi" w:hAnsiTheme="minorHAnsi" w:cstheme="minorHAnsi"/>
                <w:sz w:val="16"/>
                <w:szCs w:val="16"/>
              </w:rPr>
              <w:t>Parametry minimalne: · Zastosowanie Foto, Video 3D · Pasmo: 1/4" (6.4 mm) · Dodatkowa funkcja: Leveling device · Głowica statywu: 3D: 3-Way Head · Maksymalne obciążenie: 500 g · Materiał: Aluminium · Noga statywu: 4-częściowy (3x rozciągany) · Uchwyt: brak · Gumowe stopki · Maks. grubość profilu: 16,8 mm · Regulowana wysokość: 36,5 -106,5 cm ·</w:t>
            </w:r>
            <w:r>
              <w:t xml:space="preserve"> </w:t>
            </w:r>
            <w:r w:rsidRPr="00283DEE">
              <w:rPr>
                <w:rFonts w:asciiTheme="minorHAnsi" w:hAnsiTheme="minorHAnsi" w:cstheme="minorHAnsi"/>
                <w:sz w:val="16"/>
                <w:szCs w:val="16"/>
              </w:rPr>
              <w:t>Regulacja wysokości kolumny środkowej: ręczna · Waga: 520 g · Gwarancja 2 lata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1655ADF"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85BDB80" w14:textId="77777777" w:rsidR="00266CB6" w:rsidRPr="004E2376" w:rsidRDefault="00266CB6" w:rsidP="00266CB6">
            <w:pPr>
              <w:pStyle w:val="Standard"/>
              <w:snapToGrid w:val="0"/>
              <w:jc w:val="center"/>
              <w:rPr>
                <w:rFonts w:ascii="Verdana" w:hAnsi="Verdana" w:cs="Calibri"/>
                <w:lang w:eastAsia="zh-CN"/>
              </w:rPr>
            </w:pPr>
          </w:p>
        </w:tc>
      </w:tr>
      <w:tr w:rsidR="00266CB6" w14:paraId="681773E8"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F8955F2"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12B303DA" w14:textId="7EB5EB3E"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Mikrofon kierunkowy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40EA6E1"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Zasięg nasłuchu: do ok. 120 metrów</w:t>
            </w:r>
          </w:p>
          <w:p w14:paraId="6124DB3B"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Filtr częstotliwości/redukcji szumów: TAK</w:t>
            </w:r>
          </w:p>
          <w:p w14:paraId="5DFB49F0"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Wejście słuchawkowe/pod dyktafon: TAK (jack 3,5mm)</w:t>
            </w:r>
          </w:p>
          <w:p w14:paraId="0C505E6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Zasilanie: zewnętrzne</w:t>
            </w:r>
          </w:p>
          <w:p w14:paraId="02430DB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Pasmo przenoszenia 75-20000 Hz</w:t>
            </w:r>
          </w:p>
          <w:p w14:paraId="5F8A4852" w14:textId="6172971F" w:rsidR="00266CB6" w:rsidRPr="004E237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Rodzaj łączności: przewodowa </w:t>
            </w:r>
          </w:p>
        </w:tc>
        <w:tc>
          <w:tcPr>
            <w:tcW w:w="1984" w:type="dxa"/>
            <w:tcBorders>
              <w:top w:val="single" w:sz="4" w:space="0" w:color="000000"/>
              <w:left w:val="single" w:sz="4" w:space="0" w:color="000000"/>
              <w:bottom w:val="single" w:sz="4" w:space="0" w:color="000000"/>
              <w:right w:val="single" w:sz="4" w:space="0" w:color="000000"/>
            </w:tcBorders>
            <w:vAlign w:val="center"/>
          </w:tcPr>
          <w:p w14:paraId="57056AB9"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5DC1B7E" w14:textId="77777777" w:rsidR="00266CB6" w:rsidRPr="004E2376" w:rsidRDefault="00266CB6" w:rsidP="00266CB6">
            <w:pPr>
              <w:pStyle w:val="Standard"/>
              <w:snapToGrid w:val="0"/>
              <w:jc w:val="center"/>
              <w:rPr>
                <w:rFonts w:ascii="Verdana" w:hAnsi="Verdana" w:cs="Calibri"/>
                <w:lang w:eastAsia="zh-CN"/>
              </w:rPr>
            </w:pPr>
          </w:p>
        </w:tc>
      </w:tr>
      <w:tr w:rsidR="00266CB6" w14:paraId="233EC7AA"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6C681E4"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6871F645" w14:textId="041C7874"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Mikroport z akcesoriami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345ABBE"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Nie wymagający podłączenia kablowego do kamery</w:t>
            </w:r>
            <w:r>
              <w:rPr>
                <w:rFonts w:asciiTheme="minorHAnsi" w:hAnsiTheme="minorHAnsi" w:cstheme="minorHAnsi"/>
                <w:color w:val="000000"/>
                <w:sz w:val="16"/>
                <w:szCs w:val="16"/>
              </w:rPr>
              <w:t xml:space="preserve">. </w:t>
            </w:r>
          </w:p>
          <w:p w14:paraId="32DA7B4E"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System mikrofonów bezprzewodowych do lustrzanek cyfrowych, kamer bezlusterkowych i kamer wideo lub urządzeń mobilnych,.</w:t>
            </w:r>
          </w:p>
          <w:p w14:paraId="02B92CAA"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 zestawie min. dwa kable wyjściowe: TRS do kamer i TRRS do smartfonów lub tabletów.</w:t>
            </w:r>
          </w:p>
          <w:p w14:paraId="6A423749" w14:textId="14F33A9F" w:rsidR="00266CB6" w:rsidRPr="004E237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Działanie w wolnym od zakłóceń paśmie 2,4 GHz i</w:t>
            </w:r>
            <w:r>
              <w:rPr>
                <w:rFonts w:asciiTheme="minorHAnsi" w:hAnsiTheme="minorHAnsi" w:cstheme="minorHAnsi"/>
                <w:color w:val="000000"/>
                <w:sz w:val="16"/>
                <w:szCs w:val="16"/>
              </w:rPr>
              <w:t xml:space="preserve"> </w:t>
            </w:r>
            <w:r w:rsidRPr="00B91E12">
              <w:rPr>
                <w:rFonts w:asciiTheme="minorHAnsi" w:hAnsiTheme="minorHAnsi" w:cstheme="minorHAnsi"/>
                <w:color w:val="000000"/>
                <w:sz w:val="16"/>
                <w:szCs w:val="16"/>
              </w:rPr>
              <w:t>automatycznie przeskakiwanie do wolnych kanałów, aby unikać zakłóceń statycznych i awarii dźwięku</w:t>
            </w:r>
            <w:r>
              <w:rPr>
                <w:rFonts w:asciiTheme="minorHAnsi" w:hAnsiTheme="minorHAnsi" w:cstheme="minorHAnsi"/>
                <w:color w:val="000000"/>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094FD360"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66CB3E9" w14:textId="77777777" w:rsidR="00266CB6" w:rsidRPr="004E2376" w:rsidRDefault="00266CB6" w:rsidP="00266CB6">
            <w:pPr>
              <w:pStyle w:val="Standard"/>
              <w:snapToGrid w:val="0"/>
              <w:jc w:val="center"/>
              <w:rPr>
                <w:rFonts w:ascii="Verdana" w:hAnsi="Verdana" w:cs="Calibri"/>
                <w:lang w:eastAsia="zh-CN"/>
              </w:rPr>
            </w:pPr>
          </w:p>
        </w:tc>
      </w:tr>
      <w:tr w:rsidR="00266CB6" w14:paraId="654429CF"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A7E8C51"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23D9C4D0" w14:textId="521C9677"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Gimbal do aparatu fotograficznego i kamery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DC5469F" w14:textId="77777777" w:rsidR="00266CB6" w:rsidRDefault="00266CB6" w:rsidP="00266CB6">
            <w:pPr>
              <w:shd w:val="clear" w:color="auto" w:fill="FFFFFF"/>
              <w:spacing w:before="100" w:beforeAutospacing="1" w:after="100" w:afterAutospacing="1"/>
              <w:rPr>
                <w:rFonts w:asciiTheme="minorHAnsi" w:hAnsiTheme="minorHAnsi" w:cstheme="minorHAnsi"/>
                <w:sz w:val="16"/>
                <w:szCs w:val="16"/>
              </w:rPr>
            </w:pPr>
            <w:r w:rsidRPr="00A64D20">
              <w:rPr>
                <w:rFonts w:asciiTheme="minorHAnsi" w:hAnsiTheme="minorHAnsi" w:cstheme="minorHAnsi"/>
                <w:sz w:val="16"/>
                <w:szCs w:val="16"/>
              </w:rPr>
              <w:t xml:space="preserve">Akcesoria zawarte w zestawie: · Gimbal · Statyw plastikowy · Płytka montażowa · Podpora obiektywu · Podwyższenie aparatu · Kabel zasilający USB-C (40cm) · Kabel MCC: USB-C, Sony Multi, Micro-USB, Mini-USB · Zapinany pasek x 2 · Śruba montażowa D-Ring 1/4" x2 · Śruba 1/4" </w:t>
            </w:r>
          </w:p>
          <w:p w14:paraId="27E9F8C1" w14:textId="0433111D" w:rsidR="00266CB6" w:rsidRPr="004E2376" w:rsidRDefault="00266CB6" w:rsidP="00266CB6">
            <w:pPr>
              <w:pStyle w:val="Standard"/>
              <w:snapToGrid w:val="0"/>
              <w:rPr>
                <w:rFonts w:asciiTheme="minorHAnsi" w:hAnsiTheme="minorHAnsi" w:cstheme="minorHAnsi"/>
                <w:color w:val="000000"/>
                <w:sz w:val="16"/>
                <w:szCs w:val="16"/>
              </w:rPr>
            </w:pPr>
            <w:r w:rsidRPr="00A64D20">
              <w:rPr>
                <w:rFonts w:asciiTheme="minorHAnsi" w:hAnsiTheme="minorHAnsi" w:cstheme="minorHAnsi"/>
                <w:sz w:val="16"/>
                <w:szCs w:val="16"/>
              </w:rPr>
              <w:t>Specyfikacja techniczna: · Przetestowany udźwig: 3,0 kg · Maksymalna prędkość kątowa gimbala przy sterowaniu ręcznym: Oś Pan: 360°/s, Oś Tilt: 360°/s, Oś Roll: 360°/s · Punkty końcowe: Oś obrotu Pan: 360° pełen zakres, Oś obrotu Roll: -240° do +95°, Oś Tilt: -112° do +214° · Częstotliwość pracy: 2.4000-2.4835 GHz · Moc nadajnika: &lt; 8 dBm · Temperatura pracy: -20° do 45° C · Akumulator: mAh -7.2 V, maksymalny czas pracy: 14 godzin</w:t>
            </w:r>
            <w:r>
              <w:rPr>
                <w:rFonts w:asciiTheme="minorHAnsi" w:hAnsiTheme="minorHAnsi" w:cstheme="minorHAnsi"/>
                <w:sz w:val="16"/>
                <w:szCs w:val="16"/>
              </w:rPr>
              <w:t xml:space="preserve">. </w:t>
            </w:r>
            <w:r w:rsidRPr="00A64D20">
              <w:rPr>
                <w:rFonts w:asciiTheme="minorHAnsi" w:hAnsiTheme="minorHAnsi" w:cstheme="minorHAnsi"/>
                <w:sz w:val="16"/>
                <w:szCs w:val="16"/>
              </w:rPr>
              <w:t xml:space="preserve">Połączenie: Bluetooth 5.0; USB-C · Wspierane mobilne systemy operacyjne: iOS 11 lub wyższy; Android 7.0 lub wyższy </w:t>
            </w:r>
          </w:p>
        </w:tc>
        <w:tc>
          <w:tcPr>
            <w:tcW w:w="1984" w:type="dxa"/>
            <w:tcBorders>
              <w:top w:val="single" w:sz="4" w:space="0" w:color="000000"/>
              <w:left w:val="single" w:sz="4" w:space="0" w:color="000000"/>
              <w:bottom w:val="single" w:sz="4" w:space="0" w:color="000000"/>
              <w:right w:val="single" w:sz="4" w:space="0" w:color="000000"/>
            </w:tcBorders>
            <w:vAlign w:val="center"/>
          </w:tcPr>
          <w:p w14:paraId="55F8DF13"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792C95F" w14:textId="77777777" w:rsidR="00266CB6" w:rsidRPr="004E2376" w:rsidRDefault="00266CB6" w:rsidP="00266CB6">
            <w:pPr>
              <w:pStyle w:val="Standard"/>
              <w:snapToGrid w:val="0"/>
              <w:jc w:val="center"/>
              <w:rPr>
                <w:rFonts w:ascii="Verdana" w:hAnsi="Verdana" w:cs="Calibri"/>
                <w:lang w:eastAsia="zh-CN"/>
              </w:rPr>
            </w:pPr>
          </w:p>
        </w:tc>
      </w:tr>
      <w:tr w:rsidR="00266CB6" w14:paraId="0154FEE1"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304E469"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9.</w:t>
            </w:r>
          </w:p>
        </w:tc>
        <w:tc>
          <w:tcPr>
            <w:tcW w:w="1843" w:type="dxa"/>
            <w:tcBorders>
              <w:top w:val="single" w:sz="4" w:space="0" w:color="000000"/>
              <w:left w:val="single" w:sz="4" w:space="0" w:color="000000"/>
              <w:bottom w:val="single" w:sz="4" w:space="0" w:color="000000"/>
              <w:right w:val="single" w:sz="4" w:space="0" w:color="000000"/>
            </w:tcBorders>
          </w:tcPr>
          <w:p w14:paraId="6DBB4D6F" w14:textId="362446B9" w:rsidR="00266CB6" w:rsidRPr="00C47D02" w:rsidRDefault="00266CB6" w:rsidP="00266CB6">
            <w:pPr>
              <w:pStyle w:val="Standard"/>
              <w:snapToGrid w:val="0"/>
              <w:jc w:val="center"/>
              <w:rPr>
                <w:rFonts w:asciiTheme="minorHAnsi" w:hAnsiTheme="minorHAnsi"/>
              </w:rPr>
            </w:pPr>
            <w:r>
              <w:rPr>
                <w:rFonts w:asciiTheme="minorHAnsi" w:hAnsiTheme="minorHAnsi" w:cstheme="minorHAnsi"/>
                <w:color w:val="000000"/>
              </w:rPr>
              <w:t>Zestaw oświetleniowy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8BA0219"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Materiał ramy: aluminium, tworzywo</w:t>
            </w:r>
          </w:p>
          <w:p w14:paraId="02EF393A"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Specyfikacja: </w:t>
            </w:r>
          </w:p>
          <w:p w14:paraId="2E7305C4"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Wymiary czaszy: min. 40x40cm Mocowanie żarówki: gwint E27  Żarówka: min. 65W </w:t>
            </w:r>
          </w:p>
          <w:p w14:paraId="0DB103AE"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Temperatura barwowa:5500K Wysokość robocza: 70- 230cm (regulowana)</w:t>
            </w:r>
          </w:p>
          <w:p w14:paraId="5AE6DBAA"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Głowica: ruchoma, pozwala na zmianę kąta świecenia </w:t>
            </w:r>
          </w:p>
          <w:p w14:paraId="6585DE19"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sz w:val="16"/>
                <w:szCs w:val="16"/>
              </w:rPr>
              <w:t>Odbłyśnik: Wewnętrzny</w:t>
            </w:r>
          </w:p>
          <w:p w14:paraId="35B813CA" w14:textId="5BA66103" w:rsidR="00266CB6" w:rsidRPr="004E237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sz w:val="16"/>
                <w:szCs w:val="16"/>
              </w:rPr>
              <w:t>Głowica studyjna 16mm  z gwintem uniwersalnym ¼”</w:t>
            </w:r>
          </w:p>
        </w:tc>
        <w:tc>
          <w:tcPr>
            <w:tcW w:w="1984" w:type="dxa"/>
            <w:tcBorders>
              <w:top w:val="single" w:sz="4" w:space="0" w:color="000000"/>
              <w:left w:val="single" w:sz="4" w:space="0" w:color="000000"/>
              <w:bottom w:val="single" w:sz="4" w:space="0" w:color="000000"/>
              <w:right w:val="single" w:sz="4" w:space="0" w:color="000000"/>
            </w:tcBorders>
            <w:vAlign w:val="center"/>
          </w:tcPr>
          <w:p w14:paraId="71DC08D7"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14C25DB" w14:textId="77777777" w:rsidR="00266CB6" w:rsidRPr="004E2376" w:rsidRDefault="00266CB6" w:rsidP="00266CB6">
            <w:pPr>
              <w:pStyle w:val="Standard"/>
              <w:snapToGrid w:val="0"/>
              <w:jc w:val="center"/>
              <w:rPr>
                <w:rFonts w:ascii="Verdana" w:hAnsi="Verdana" w:cs="Calibri"/>
                <w:lang w:eastAsia="zh-CN"/>
              </w:rPr>
            </w:pPr>
          </w:p>
        </w:tc>
      </w:tr>
      <w:tr w:rsidR="00266CB6" w14:paraId="079EF1E6" w14:textId="77777777" w:rsidTr="00910B51">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4C2B9AF" w14:textId="77777777" w:rsidR="00266CB6" w:rsidRPr="00663415" w:rsidRDefault="00266CB6" w:rsidP="00266CB6">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10.</w:t>
            </w:r>
          </w:p>
        </w:tc>
        <w:tc>
          <w:tcPr>
            <w:tcW w:w="1843" w:type="dxa"/>
            <w:tcBorders>
              <w:top w:val="single" w:sz="4" w:space="0" w:color="000000"/>
              <w:left w:val="single" w:sz="4" w:space="0" w:color="000000"/>
              <w:bottom w:val="single" w:sz="4" w:space="0" w:color="000000"/>
              <w:right w:val="single" w:sz="4" w:space="0" w:color="000000"/>
            </w:tcBorders>
          </w:tcPr>
          <w:p w14:paraId="2D5A2E0B" w14:textId="18E49A91" w:rsidR="00266CB6" w:rsidRPr="00C47D02" w:rsidRDefault="00266CB6" w:rsidP="00266CB6">
            <w:pPr>
              <w:pStyle w:val="Standard"/>
              <w:snapToGrid w:val="0"/>
              <w:jc w:val="center"/>
              <w:rPr>
                <w:rFonts w:asciiTheme="minorHAnsi" w:hAnsiTheme="minorHAnsi" w:cs="Calibri"/>
                <w:color w:val="000000"/>
              </w:rPr>
            </w:pPr>
            <w:r>
              <w:rPr>
                <w:rFonts w:asciiTheme="minorHAnsi" w:hAnsiTheme="minorHAnsi" w:cstheme="minorHAnsi"/>
                <w:color w:val="000000"/>
              </w:rPr>
              <w:t>Mikrokontroler z czujnikami i akcesoriami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50A646D" w14:textId="77777777" w:rsidR="00266CB6" w:rsidRDefault="00266CB6" w:rsidP="00266CB6">
            <w:pPr>
              <w:rPr>
                <w:rFonts w:asciiTheme="minorHAnsi" w:hAnsiTheme="minorHAnsi" w:cstheme="minorHAnsi"/>
                <w:sz w:val="16"/>
                <w:szCs w:val="16"/>
              </w:rPr>
            </w:pPr>
            <w:r w:rsidRPr="00DE27B0">
              <w:rPr>
                <w:rFonts w:asciiTheme="minorHAnsi" w:hAnsiTheme="minorHAnsi" w:cstheme="minorHAnsi"/>
                <w:sz w:val="16"/>
                <w:szCs w:val="16"/>
              </w:rPr>
              <w:t>Moduły elektroniczne, czujniki w zestawie: Oryginalny mikrokontroler</w:t>
            </w:r>
            <w:r>
              <w:rPr>
                <w:rFonts w:asciiTheme="minorHAnsi" w:hAnsiTheme="minorHAnsi" w:cstheme="minorHAnsi"/>
                <w:sz w:val="16"/>
                <w:szCs w:val="16"/>
              </w:rPr>
              <w:t>,</w:t>
            </w:r>
            <w:r w:rsidRPr="00DE27B0">
              <w:rPr>
                <w:rFonts w:asciiTheme="minorHAnsi" w:hAnsiTheme="minorHAnsi" w:cstheme="minorHAnsi"/>
                <w:sz w:val="16"/>
                <w:szCs w:val="16"/>
              </w:rPr>
              <w:t xml:space="preserve"> Nakładka rozszerzająca z wyświetlaczem OLED</w:t>
            </w:r>
            <w:r>
              <w:rPr>
                <w:rFonts w:asciiTheme="minorHAnsi" w:hAnsiTheme="minorHAnsi" w:cstheme="minorHAnsi"/>
                <w:sz w:val="16"/>
                <w:szCs w:val="16"/>
              </w:rPr>
              <w:t>,</w:t>
            </w:r>
            <w:r w:rsidRPr="00DE27B0">
              <w:rPr>
                <w:rFonts w:asciiTheme="minorHAnsi" w:hAnsiTheme="minorHAnsi" w:cstheme="minorHAnsi"/>
                <w:sz w:val="16"/>
                <w:szCs w:val="16"/>
              </w:rPr>
              <w:t xml:space="preserve"> Złącza analogowe</w:t>
            </w:r>
            <w:r>
              <w:rPr>
                <w:rFonts w:asciiTheme="minorHAnsi" w:hAnsiTheme="minorHAnsi" w:cstheme="minorHAnsi"/>
                <w:sz w:val="16"/>
                <w:szCs w:val="16"/>
              </w:rPr>
              <w:t>,</w:t>
            </w:r>
            <w:r w:rsidRPr="00DE27B0">
              <w:rPr>
                <w:rFonts w:asciiTheme="minorHAnsi" w:hAnsiTheme="minorHAnsi" w:cstheme="minorHAnsi"/>
                <w:sz w:val="16"/>
                <w:szCs w:val="16"/>
              </w:rPr>
              <w:t xml:space="preserve"> Złącza cyfrowe 10-pinowe</w:t>
            </w:r>
            <w:r>
              <w:rPr>
                <w:rFonts w:asciiTheme="minorHAnsi" w:hAnsiTheme="minorHAnsi" w:cstheme="minorHAnsi"/>
                <w:sz w:val="16"/>
                <w:szCs w:val="16"/>
              </w:rPr>
              <w:t>,</w:t>
            </w:r>
            <w:r w:rsidRPr="00DE27B0">
              <w:rPr>
                <w:rFonts w:asciiTheme="minorHAnsi" w:hAnsiTheme="minorHAnsi" w:cstheme="minorHAnsi"/>
                <w:sz w:val="16"/>
                <w:szCs w:val="16"/>
              </w:rPr>
              <w:t xml:space="preserve"> złącze do serwomechanizmu</w:t>
            </w:r>
            <w:r>
              <w:rPr>
                <w:rFonts w:asciiTheme="minorHAnsi" w:hAnsiTheme="minorHAnsi" w:cstheme="minorHAnsi"/>
                <w:sz w:val="16"/>
                <w:szCs w:val="16"/>
              </w:rPr>
              <w:t>,</w:t>
            </w:r>
            <w:r w:rsidRPr="00DE27B0">
              <w:rPr>
                <w:rFonts w:asciiTheme="minorHAnsi" w:hAnsiTheme="minorHAnsi" w:cstheme="minorHAnsi"/>
                <w:sz w:val="16"/>
                <w:szCs w:val="16"/>
              </w:rPr>
              <w:t xml:space="preserve"> Złącze czujnika odległości</w:t>
            </w:r>
            <w:r>
              <w:rPr>
                <w:rFonts w:asciiTheme="minorHAnsi" w:hAnsiTheme="minorHAnsi" w:cstheme="minorHAnsi"/>
                <w:sz w:val="16"/>
                <w:szCs w:val="16"/>
              </w:rPr>
              <w:t>,</w:t>
            </w:r>
            <w:r w:rsidRPr="00DE27B0">
              <w:rPr>
                <w:rFonts w:asciiTheme="minorHAnsi" w:hAnsiTheme="minorHAnsi" w:cstheme="minorHAnsi"/>
                <w:sz w:val="16"/>
                <w:szCs w:val="16"/>
              </w:rPr>
              <w:t xml:space="preserve"> Wbudowaną diodę zasilania. Diody LED: czerwona, zielona, żółta, Buzzer (głośniczek), Czujnik światła, Czujnik odległości SHARP o wyjściu analogowym i zakresie pomiaru 5-25 cm, Czujnik temperatury, Przycisku/tact switch, Joystick, Czujnika obrotu z pokrętłem/potencjometr, Serwomechanizm typu micro z modułem posiadającym własny stabilizator napięcia oraz zintegrowanym złączem minimum 10 -pinowym. </w:t>
            </w:r>
          </w:p>
          <w:p w14:paraId="7D4D5A69" w14:textId="4ABB6278" w:rsidR="00266CB6" w:rsidRPr="004E2376" w:rsidRDefault="00266CB6" w:rsidP="00266CB6">
            <w:pPr>
              <w:pStyle w:val="Standard"/>
              <w:snapToGrid w:val="0"/>
              <w:rPr>
                <w:rFonts w:asciiTheme="minorHAnsi" w:hAnsiTheme="minorHAnsi" w:cstheme="minorHAnsi"/>
                <w:color w:val="000000"/>
                <w:sz w:val="16"/>
                <w:szCs w:val="16"/>
              </w:rPr>
            </w:pPr>
            <w:r w:rsidRPr="00DE27B0">
              <w:rPr>
                <w:rFonts w:asciiTheme="minorHAnsi" w:hAnsiTheme="minorHAnsi" w:cstheme="minorHAnsi"/>
                <w:sz w:val="16"/>
                <w:szCs w:val="16"/>
              </w:rPr>
              <w:t xml:space="preserve">Akcesoria </w:t>
            </w:r>
            <w:r>
              <w:rPr>
                <w:rFonts w:asciiTheme="minorHAnsi" w:hAnsiTheme="minorHAnsi" w:cstheme="minorHAnsi"/>
                <w:sz w:val="16"/>
                <w:szCs w:val="16"/>
              </w:rPr>
              <w:t>w</w:t>
            </w:r>
            <w:r w:rsidRPr="00DE27B0">
              <w:rPr>
                <w:rFonts w:asciiTheme="minorHAnsi" w:hAnsiTheme="minorHAnsi" w:cstheme="minorHAnsi"/>
                <w:sz w:val="16"/>
                <w:szCs w:val="16"/>
              </w:rPr>
              <w:t xml:space="preserve"> zestawie: Podstawa konstrukcyjna (obszar roboczy) 12 plastikowych uchwytów do mocowania czujników i modułów na planszy oraz z klockami</w:t>
            </w:r>
            <w:r>
              <w:rPr>
                <w:rFonts w:asciiTheme="minorHAnsi" w:hAnsiTheme="minorHAnsi" w:cstheme="minorHAnsi"/>
                <w:sz w:val="16"/>
                <w:szCs w:val="16"/>
              </w:rPr>
              <w:t>.</w:t>
            </w:r>
            <w:r w:rsidRPr="00DE27B0">
              <w:rPr>
                <w:rFonts w:asciiTheme="minorHAnsi" w:hAnsiTheme="minorHAnsi" w:cstheme="minorHAnsi"/>
                <w:sz w:val="16"/>
                <w:szCs w:val="16"/>
              </w:rPr>
              <w:t xml:space="preserve"> Kabel USB do połączenia płytki z komputerem, Zestaw 10 kabelków, w dwóch zestawach kolorystycznych do łączenia modułów elektronicznych z programowalną płytką i rozszerzeniem, Adapter baterii AA, Zestaw 10 plansz dydaktycznych</w:t>
            </w:r>
            <w:r>
              <w:rPr>
                <w:rFonts w:asciiTheme="minorHAnsi" w:hAnsiTheme="minorHAnsi" w:cstheme="minorHAns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B925DB7" w14:textId="77777777" w:rsidR="00266CB6" w:rsidRPr="004E2376" w:rsidRDefault="00266CB6" w:rsidP="00266CB6">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921FACA" w14:textId="77777777" w:rsidR="00266CB6" w:rsidRPr="004E2376" w:rsidRDefault="00266CB6" w:rsidP="00266CB6">
            <w:pPr>
              <w:pStyle w:val="Standard"/>
              <w:snapToGrid w:val="0"/>
              <w:jc w:val="center"/>
              <w:rPr>
                <w:rFonts w:ascii="Verdana" w:hAnsi="Verdana" w:cs="Calibri"/>
                <w:lang w:eastAsia="zh-CN"/>
              </w:rPr>
            </w:pPr>
          </w:p>
        </w:tc>
      </w:tr>
      <w:tr w:rsidR="00491158" w14:paraId="74B95120"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7B2C836" w14:textId="77777777"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11.</w:t>
            </w:r>
          </w:p>
        </w:tc>
        <w:tc>
          <w:tcPr>
            <w:tcW w:w="1843" w:type="dxa"/>
            <w:tcBorders>
              <w:top w:val="single" w:sz="4" w:space="0" w:color="000000"/>
              <w:left w:val="single" w:sz="4" w:space="0" w:color="000000"/>
              <w:bottom w:val="single" w:sz="4" w:space="0" w:color="000000"/>
              <w:right w:val="single" w:sz="4" w:space="0" w:color="000000"/>
            </w:tcBorders>
          </w:tcPr>
          <w:p w14:paraId="44664BB0" w14:textId="11BD6A44" w:rsidR="00491158" w:rsidRPr="00C47D02" w:rsidRDefault="00491158" w:rsidP="00491158">
            <w:pPr>
              <w:pStyle w:val="Standard"/>
              <w:snapToGrid w:val="0"/>
              <w:jc w:val="center"/>
              <w:rPr>
                <w:rFonts w:asciiTheme="minorHAnsi" w:hAnsiTheme="minorHAnsi"/>
              </w:rPr>
            </w:pPr>
            <w:r>
              <w:rPr>
                <w:rFonts w:asciiTheme="minorHAnsi" w:hAnsiTheme="minorHAnsi" w:cstheme="minorHAnsi"/>
                <w:color w:val="000000"/>
              </w:rPr>
              <w:t>Laptop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940868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Laptop o parametrach minimalnych: • Ekran o przekątnej 15,6 cali • Procesor: min. 2,4 GHz • Pamięć RAM: 8 GB • Dysk: 500 SSD • Napęd optyczny DVD-RW • Złącza: HDMI, USB, Czytnik kart SD • Komunikacja: Wi-Fi, Bluetooth 4.0 • System operacyjny: Zainstalowany system musi spełniać następujące wymagania, poprzez wbudowane mechanizmy, bez użycia dodatkowych aplikacji:</w:t>
            </w:r>
          </w:p>
          <w:p w14:paraId="6B74EE75"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aktualizacji i poprawek systemu przez Internet z możliwością wyboru instalowanych poprawek;</w:t>
            </w:r>
          </w:p>
          <w:p w14:paraId="7FECF869"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uaktualnień sterowników urządzeń przez Internet – witrynę producenta systemu;</w:t>
            </w:r>
          </w:p>
          <w:p w14:paraId="4102C25D"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xml:space="preserve">- Darmowe aktualizacje w ramach wersji systemu operacyjnego przez Internet </w:t>
            </w:r>
          </w:p>
          <w:p w14:paraId="21E74B1F"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Internetowa aktualizacja zapewniona w języku polskim;</w:t>
            </w:r>
          </w:p>
          <w:p w14:paraId="413995DD"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Wbudowana zapora internetowa</w:t>
            </w:r>
          </w:p>
          <w:p w14:paraId="5937229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(firewall) dla ochrony połączeń</w:t>
            </w:r>
          </w:p>
          <w:p w14:paraId="3335E20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internetowych; zintegrowana z systemem konsola do zarządzania ustawieniami zapory i regułami IP v4 i v6;</w:t>
            </w:r>
          </w:p>
          <w:p w14:paraId="352C0539"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Zlokalizowane w języku polskim, co najmniej następujące elementy:  menu, odtwarzacz multimediów, pomoc, komunikaty systemowe;</w:t>
            </w:r>
          </w:p>
          <w:p w14:paraId="74D132C5"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większości powszechnie używanych urządzeń peryferyjnych (drukarek, urządzeń sieciowych, standardów USB, Plug &amp;Play, Wi-Fi)</w:t>
            </w:r>
          </w:p>
          <w:p w14:paraId="1895B252"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Funkcjonalność automatycznej zmiany domyślnej drukarki w zależności od sieci, do której podłączony jest komputer;</w:t>
            </w:r>
          </w:p>
          <w:p w14:paraId="41E6A5EB"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Interfejs użytkownika działający w</w:t>
            </w:r>
          </w:p>
          <w:p w14:paraId="4877EFB4"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trybie graficznym z elementami 3D,</w:t>
            </w:r>
          </w:p>
          <w:p w14:paraId="3C33A33C"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zintegrowana z interfejsem użytkownika interaktywna część pulpitu służącą do uruchamiania aplikacji, które użytkownik może dowolnie wymieniać i pobrać ze strony producenta.</w:t>
            </w:r>
          </w:p>
          <w:p w14:paraId="2409FC4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zdalnej automatycznej instalacji, konfiguracji, administrowania oraz aktualizowania systemu;</w:t>
            </w:r>
          </w:p>
          <w:p w14:paraId="2E201493"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lastRenderedPageBreak/>
              <w:t>- Zintegrowany z systemem operacyjnym moduł synchronizacji komputera z urządzeniami zewnętrznymi.</w:t>
            </w:r>
          </w:p>
          <w:p w14:paraId="1FC20AA5"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Wbudowany system pomocy w języku polskim;</w:t>
            </w:r>
          </w:p>
          <w:p w14:paraId="721F1B1A"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zarządzania stacją roboczą poprzez polityki – przez politykę rozumiemy zestaw reguł definiujących lub ograniczających funkcjonalność systemu lub aplikacji;</w:t>
            </w:r>
          </w:p>
          <w:p w14:paraId="2E5FB95F"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Wdrażanie IPSEC oparte na politykach – wdrażanie IPSEC oparte na zestawach reguł definiujących ustawienia zarządzanych w sposób centralny;</w:t>
            </w:r>
          </w:p>
          <w:p w14:paraId="29572DFB"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Automatyczne występowanie i używanie (wystawianie) certyfikatów PKI X.509;</w:t>
            </w:r>
          </w:p>
          <w:p w14:paraId="108BC01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Rozbudowane polityki bezpieczeństwa – polityki dla systemu operacyjnego i dla wskazanych aplikacji;</w:t>
            </w:r>
          </w:p>
          <w:p w14:paraId="5C540366"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System posiada narzędzia służące do administracji, do wykonywania kopii zapasowych polityk i ich odtwarzania oraz generowania raportów z ustawień polityk;</w:t>
            </w:r>
          </w:p>
          <w:p w14:paraId="1E1334E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Sun Java i .NET Framework 1.1 i 2.0 i 3.0 – możliwość uruchomienia aplikacji działających we wskazanych środowiskach;</w:t>
            </w:r>
          </w:p>
          <w:p w14:paraId="61E04087"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JScript i VBScript –</w:t>
            </w:r>
          </w:p>
          <w:p w14:paraId="73185BFF"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możliwość uruchamiania interpretera poleceń;</w:t>
            </w:r>
          </w:p>
          <w:p w14:paraId="23727F4C" w14:textId="088E477E" w:rsidR="00491158" w:rsidRPr="004E2376" w:rsidRDefault="00491158" w:rsidP="00491158">
            <w:pPr>
              <w:pStyle w:val="Standard"/>
              <w:snapToGrid w:val="0"/>
              <w:rPr>
                <w:rFonts w:asciiTheme="minorHAnsi" w:hAnsiTheme="minorHAnsi" w:cstheme="minorHAnsi"/>
                <w:sz w:val="16"/>
                <w:szCs w:val="16"/>
              </w:rPr>
            </w:pPr>
            <w:r w:rsidRPr="00491158">
              <w:rPr>
                <w:rFonts w:asciiTheme="minorHAnsi" w:hAnsiTheme="minorHAnsi"/>
                <w:sz w:val="16"/>
                <w:szCs w:val="16"/>
              </w:rPr>
              <w:t>- Zdalna pomoc i współdzielenie aplikacji – możliwość zdalnego przejęcia sesji za logowanego użytkownika celem rozwiązania problemu z komputerem;</w:t>
            </w:r>
          </w:p>
        </w:tc>
        <w:tc>
          <w:tcPr>
            <w:tcW w:w="1984" w:type="dxa"/>
            <w:tcBorders>
              <w:top w:val="single" w:sz="4" w:space="0" w:color="000000"/>
              <w:left w:val="single" w:sz="4" w:space="0" w:color="000000"/>
              <w:bottom w:val="single" w:sz="4" w:space="0" w:color="000000"/>
              <w:right w:val="single" w:sz="4" w:space="0" w:color="000000"/>
            </w:tcBorders>
            <w:vAlign w:val="center"/>
          </w:tcPr>
          <w:p w14:paraId="7A8A50B6" w14:textId="77777777" w:rsidR="00491158" w:rsidRPr="004E2376" w:rsidRDefault="00491158" w:rsidP="00491158">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747489C" w14:textId="77777777" w:rsidR="00491158" w:rsidRPr="004E2376" w:rsidRDefault="00491158" w:rsidP="00491158">
            <w:pPr>
              <w:pStyle w:val="Standard"/>
              <w:snapToGrid w:val="0"/>
              <w:jc w:val="center"/>
              <w:rPr>
                <w:rFonts w:ascii="Verdana" w:hAnsi="Verdana" w:cs="Calibri"/>
                <w:lang w:eastAsia="zh-CN"/>
              </w:rPr>
            </w:pPr>
          </w:p>
        </w:tc>
      </w:tr>
      <w:tr w:rsidR="00491158" w14:paraId="230775BA"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46A2B45" w14:textId="77777777" w:rsidR="00491158" w:rsidRPr="00663415"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12.</w:t>
            </w:r>
          </w:p>
        </w:tc>
        <w:tc>
          <w:tcPr>
            <w:tcW w:w="1843" w:type="dxa"/>
            <w:tcBorders>
              <w:top w:val="single" w:sz="4" w:space="0" w:color="000000"/>
              <w:left w:val="single" w:sz="4" w:space="0" w:color="000000"/>
              <w:bottom w:val="single" w:sz="4" w:space="0" w:color="000000"/>
              <w:right w:val="single" w:sz="4" w:space="0" w:color="000000"/>
            </w:tcBorders>
          </w:tcPr>
          <w:p w14:paraId="780AA63E" w14:textId="34AC7392" w:rsidR="00491158" w:rsidRPr="00C47D02" w:rsidRDefault="00491158" w:rsidP="00491158">
            <w:pPr>
              <w:pStyle w:val="Standard"/>
              <w:snapToGrid w:val="0"/>
              <w:jc w:val="center"/>
              <w:rPr>
                <w:rFonts w:asciiTheme="minorHAnsi" w:hAnsiTheme="minorHAnsi" w:cs="Calibri"/>
                <w:color w:val="000000"/>
              </w:rPr>
            </w:pPr>
            <w:r>
              <w:rPr>
                <w:rFonts w:asciiTheme="minorHAnsi" w:hAnsiTheme="minorHAnsi" w:cstheme="minorHAnsi"/>
                <w:color w:val="000000"/>
              </w:rPr>
              <w:t>Suwmiarka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B9890DC" w14:textId="56DA82C7" w:rsidR="00491158" w:rsidRPr="004E2376" w:rsidRDefault="00491158" w:rsidP="00491158">
            <w:pPr>
              <w:pStyle w:val="Standard"/>
              <w:snapToGrid w:val="0"/>
              <w:rPr>
                <w:rFonts w:asciiTheme="minorHAnsi" w:hAnsiTheme="minorHAnsi" w:cstheme="minorHAnsi"/>
                <w:sz w:val="16"/>
                <w:szCs w:val="16"/>
              </w:rPr>
            </w:pPr>
            <w:r>
              <w:rPr>
                <w:rFonts w:asciiTheme="minorHAnsi" w:hAnsiTheme="minorHAnsi" w:cstheme="minorHAnsi"/>
                <w:color w:val="000000"/>
                <w:sz w:val="16"/>
                <w:szCs w:val="16"/>
              </w:rPr>
              <w:t>Zakres pomiarów w zakresie 0-150 mm z dokładnością do 0,05 mm.</w:t>
            </w:r>
          </w:p>
        </w:tc>
        <w:tc>
          <w:tcPr>
            <w:tcW w:w="1984" w:type="dxa"/>
            <w:tcBorders>
              <w:top w:val="single" w:sz="4" w:space="0" w:color="000000"/>
              <w:left w:val="single" w:sz="4" w:space="0" w:color="000000"/>
              <w:bottom w:val="single" w:sz="4" w:space="0" w:color="000000"/>
              <w:right w:val="single" w:sz="4" w:space="0" w:color="000000"/>
            </w:tcBorders>
            <w:vAlign w:val="center"/>
          </w:tcPr>
          <w:p w14:paraId="36FA16F9" w14:textId="77777777" w:rsidR="00491158" w:rsidRPr="004E2376" w:rsidRDefault="00491158" w:rsidP="00491158">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3501A23" w14:textId="77777777" w:rsidR="00491158" w:rsidRPr="004E2376" w:rsidRDefault="00491158" w:rsidP="00491158">
            <w:pPr>
              <w:pStyle w:val="Standard"/>
              <w:snapToGrid w:val="0"/>
              <w:jc w:val="center"/>
              <w:rPr>
                <w:rFonts w:ascii="Verdana" w:hAnsi="Verdana" w:cs="Calibri"/>
                <w:lang w:eastAsia="zh-CN"/>
              </w:rPr>
            </w:pPr>
          </w:p>
        </w:tc>
      </w:tr>
      <w:tr w:rsidR="00491158" w14:paraId="3B75BE15"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8B30873" w14:textId="126A90B7" w:rsidR="00491158"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13.</w:t>
            </w:r>
          </w:p>
        </w:tc>
        <w:tc>
          <w:tcPr>
            <w:tcW w:w="1843" w:type="dxa"/>
            <w:tcBorders>
              <w:top w:val="single" w:sz="4" w:space="0" w:color="000000"/>
              <w:left w:val="single" w:sz="4" w:space="0" w:color="000000"/>
              <w:bottom w:val="single" w:sz="4" w:space="0" w:color="000000"/>
              <w:right w:val="single" w:sz="4" w:space="0" w:color="000000"/>
            </w:tcBorders>
          </w:tcPr>
          <w:p w14:paraId="7465C560"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Zestaw edukacyjny</w:t>
            </w:r>
          </w:p>
          <w:p w14:paraId="7F51FB31"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do montażu</w:t>
            </w:r>
          </w:p>
          <w:p w14:paraId="071E88CE"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obwodów</w:t>
            </w:r>
          </w:p>
          <w:p w14:paraId="67580089" w14:textId="39730002" w:rsidR="00491158" w:rsidRPr="0033475C" w:rsidRDefault="00491158" w:rsidP="00491158">
            <w:pPr>
              <w:pStyle w:val="Standard"/>
              <w:snapToGrid w:val="0"/>
              <w:jc w:val="center"/>
              <w:rPr>
                <w:rFonts w:asciiTheme="minorHAnsi" w:hAnsiTheme="minorHAnsi" w:cstheme="minorHAnsi"/>
                <w:b/>
                <w:bCs/>
                <w:color w:val="000000"/>
              </w:rPr>
            </w:pPr>
            <w:r w:rsidRPr="00D74E4D">
              <w:rPr>
                <w:rFonts w:asciiTheme="minorHAnsi" w:hAnsiTheme="minorHAnsi" w:cstheme="minorHAnsi"/>
                <w:color w:val="000000"/>
              </w:rPr>
              <w:t>elektrycznych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BD416E9"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Zestaw powinien zawierać elementy pozwalające na zbudowanie</w:t>
            </w:r>
          </w:p>
          <w:p w14:paraId="627F9560"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obwodów elektrycznych emitujące efekty świetlne oraz</w:t>
            </w:r>
          </w:p>
          <w:p w14:paraId="53926E92"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przykładowe schematy przedstawione w instrukcji i opisy</w:t>
            </w:r>
          </w:p>
          <w:p w14:paraId="36198307" w14:textId="33A8CA0E" w:rsidR="00491158" w:rsidRPr="0033475C" w:rsidRDefault="00491158" w:rsidP="00491158">
            <w:pPr>
              <w:pStyle w:val="Standard"/>
              <w:snapToGrid w:val="0"/>
              <w:rPr>
                <w:rFonts w:asciiTheme="minorHAnsi" w:hAnsiTheme="minorHAnsi" w:cstheme="minorHAnsi"/>
                <w:b/>
                <w:bCs/>
                <w:color w:val="000000"/>
                <w:sz w:val="16"/>
                <w:szCs w:val="16"/>
              </w:rPr>
            </w:pPr>
            <w:r w:rsidRPr="00D74E4D">
              <w:rPr>
                <w:rFonts w:asciiTheme="minorHAnsi" w:hAnsiTheme="minorHAnsi" w:cstheme="minorHAnsi"/>
                <w:color w:val="000000"/>
                <w:sz w:val="16"/>
                <w:szCs w:val="16"/>
              </w:rPr>
              <w:t>wyjaśniające zasady ich działania.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0BC475AB" w14:textId="77777777" w:rsidR="00491158" w:rsidRPr="004E2376" w:rsidRDefault="00491158" w:rsidP="00491158">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E2D799" w14:textId="77777777" w:rsidR="00491158" w:rsidRPr="004E2376" w:rsidRDefault="00491158" w:rsidP="00491158">
            <w:pPr>
              <w:pStyle w:val="Standard"/>
              <w:snapToGrid w:val="0"/>
              <w:jc w:val="center"/>
              <w:rPr>
                <w:rFonts w:ascii="Verdana" w:hAnsi="Verdana" w:cs="Calibri"/>
                <w:lang w:eastAsia="zh-CN"/>
              </w:rPr>
            </w:pPr>
          </w:p>
        </w:tc>
      </w:tr>
      <w:tr w:rsidR="00491158" w14:paraId="008261F6" w14:textId="77777777" w:rsidTr="000A305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619D9E1" w14:textId="40AC4402" w:rsidR="00491158" w:rsidRDefault="00491158" w:rsidP="0049115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14.</w:t>
            </w:r>
          </w:p>
        </w:tc>
        <w:tc>
          <w:tcPr>
            <w:tcW w:w="1843" w:type="dxa"/>
            <w:tcBorders>
              <w:top w:val="single" w:sz="4" w:space="0" w:color="000000"/>
              <w:left w:val="single" w:sz="4" w:space="0" w:color="000000"/>
              <w:bottom w:val="single" w:sz="4" w:space="0" w:color="000000"/>
              <w:right w:val="single" w:sz="4" w:space="0" w:color="000000"/>
            </w:tcBorders>
          </w:tcPr>
          <w:p w14:paraId="6D5C4DF4"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Zestaw</w:t>
            </w:r>
          </w:p>
          <w:p w14:paraId="092785CD"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elektroniczny</w:t>
            </w:r>
          </w:p>
          <w:p w14:paraId="4C44BC33"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do nauki praw</w:t>
            </w:r>
          </w:p>
          <w:p w14:paraId="03F4C93F"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fizyki</w:t>
            </w:r>
          </w:p>
          <w:p w14:paraId="60D92BC2"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umożliwiający</w:t>
            </w:r>
          </w:p>
          <w:p w14:paraId="0670A253"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zrozumienie zasad</w:t>
            </w:r>
          </w:p>
          <w:p w14:paraId="2A0FEC65" w14:textId="77777777" w:rsidR="00491158" w:rsidRPr="00D74E4D" w:rsidRDefault="00491158" w:rsidP="00491158">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działania układów</w:t>
            </w:r>
          </w:p>
          <w:p w14:paraId="68C8788F" w14:textId="3FECB8E8" w:rsidR="00491158" w:rsidRPr="0033475C" w:rsidRDefault="00491158" w:rsidP="00491158">
            <w:pPr>
              <w:pStyle w:val="Standard"/>
              <w:snapToGrid w:val="0"/>
              <w:jc w:val="center"/>
              <w:rPr>
                <w:rFonts w:asciiTheme="minorHAnsi" w:hAnsiTheme="minorHAnsi" w:cstheme="minorHAnsi"/>
                <w:b/>
                <w:bCs/>
                <w:color w:val="000000"/>
              </w:rPr>
            </w:pPr>
            <w:r w:rsidRPr="00D74E4D">
              <w:rPr>
                <w:rFonts w:asciiTheme="minorHAnsi" w:hAnsiTheme="minorHAnsi" w:cstheme="minorHAnsi"/>
                <w:color w:val="000000"/>
              </w:rPr>
              <w:t>elektronicznych.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77E6A6E"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Zestaw powinien zawierać elementy pozwalające na utworzenie</w:t>
            </w:r>
          </w:p>
          <w:p w14:paraId="47C5E91C"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różnych projektów układów elektronicznych, w tym także</w:t>
            </w:r>
          </w:p>
          <w:p w14:paraId="0E8CA76C"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opracowywanie własnych projektów. Zestaw powinien zawierać od</w:t>
            </w:r>
          </w:p>
          <w:p w14:paraId="44FFA251"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78 do 100 elementów składowych, w tym: wyświetlacz LED,</w:t>
            </w:r>
          </w:p>
          <w:p w14:paraId="1E02CD3A"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niezbędne przewody elektryczne, układ dźwiękowy, diody,</w:t>
            </w:r>
          </w:p>
          <w:p w14:paraId="6C87EEB4" w14:textId="77777777" w:rsidR="00491158" w:rsidRPr="00D74E4D" w:rsidRDefault="00491158" w:rsidP="00491158">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oporniki, żarówki, układy scalone, głośnik, mikrofon, wzmacniacz,</w:t>
            </w:r>
          </w:p>
          <w:p w14:paraId="6DC5EE66" w14:textId="35DD57EB" w:rsidR="00491158" w:rsidRPr="0033475C" w:rsidRDefault="00491158" w:rsidP="00491158">
            <w:pPr>
              <w:pStyle w:val="Standard"/>
              <w:snapToGrid w:val="0"/>
              <w:rPr>
                <w:rFonts w:asciiTheme="minorHAnsi" w:hAnsiTheme="minorHAnsi" w:cstheme="minorHAnsi"/>
                <w:b/>
                <w:bCs/>
                <w:color w:val="000000"/>
                <w:sz w:val="16"/>
                <w:szCs w:val="16"/>
              </w:rPr>
            </w:pPr>
            <w:r w:rsidRPr="00D74E4D">
              <w:rPr>
                <w:rFonts w:asciiTheme="minorHAnsi" w:hAnsiTheme="minorHAnsi" w:cstheme="minorHAnsi"/>
                <w:color w:val="000000"/>
                <w:sz w:val="16"/>
                <w:szCs w:val="16"/>
              </w:rPr>
              <w:t>kondensatory, mierniki, moduł FM</w:t>
            </w:r>
          </w:p>
        </w:tc>
        <w:tc>
          <w:tcPr>
            <w:tcW w:w="1984" w:type="dxa"/>
            <w:tcBorders>
              <w:top w:val="single" w:sz="4" w:space="0" w:color="000000"/>
              <w:left w:val="single" w:sz="4" w:space="0" w:color="000000"/>
              <w:bottom w:val="single" w:sz="4" w:space="0" w:color="000000"/>
              <w:right w:val="single" w:sz="4" w:space="0" w:color="000000"/>
            </w:tcBorders>
            <w:vAlign w:val="center"/>
          </w:tcPr>
          <w:p w14:paraId="5D57A0D6" w14:textId="77777777" w:rsidR="00491158" w:rsidRPr="004E2376" w:rsidRDefault="00491158" w:rsidP="00491158">
            <w:pPr>
              <w:pStyle w:val="Standard"/>
              <w:snapToGrid w:val="0"/>
              <w:jc w:val="center"/>
              <w:rPr>
                <w:rFonts w:ascii="Verdana" w:hAnsi="Verdana"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5C20D3C" w14:textId="77777777" w:rsidR="00491158" w:rsidRPr="004E2376" w:rsidRDefault="00491158" w:rsidP="00491158">
            <w:pPr>
              <w:pStyle w:val="Standard"/>
              <w:snapToGrid w:val="0"/>
              <w:jc w:val="center"/>
              <w:rPr>
                <w:rFonts w:ascii="Verdana" w:hAnsi="Verdana" w:cs="Calibri"/>
                <w:lang w:eastAsia="zh-CN"/>
              </w:rPr>
            </w:pPr>
          </w:p>
        </w:tc>
      </w:tr>
    </w:tbl>
    <w:p w14:paraId="6FF250B9" w14:textId="77777777" w:rsidR="00D928D8" w:rsidRDefault="00D928D8" w:rsidP="00D928D8">
      <w:pPr>
        <w:jc w:val="right"/>
        <w:rPr>
          <w:rFonts w:ascii="Verdana" w:hAnsi="Verdana"/>
          <w:b/>
          <w:bCs/>
          <w:sz w:val="20"/>
          <w:szCs w:val="20"/>
        </w:rPr>
      </w:pPr>
    </w:p>
    <w:p w14:paraId="7CF3E6CE" w14:textId="77777777" w:rsidR="00D928D8" w:rsidRPr="00F760BF" w:rsidRDefault="00D928D8" w:rsidP="00D928D8">
      <w:pPr>
        <w:snapToGrid w:val="0"/>
        <w:jc w:val="both"/>
        <w:rPr>
          <w:rFonts w:asciiTheme="minorHAnsi" w:hAnsiTheme="minorHAnsi" w:cstheme="minorHAnsi"/>
          <w:sz w:val="20"/>
          <w:szCs w:val="20"/>
        </w:rPr>
      </w:pPr>
      <w:r w:rsidRPr="00F760BF">
        <w:rPr>
          <w:rFonts w:asciiTheme="minorHAnsi" w:hAnsiTheme="minorHAnsi" w:cstheme="minorHAnsi"/>
          <w:sz w:val="20"/>
          <w:szCs w:val="20"/>
        </w:rPr>
        <w:t>UWAGA:</w:t>
      </w:r>
    </w:p>
    <w:p w14:paraId="33EA6206" w14:textId="77777777" w:rsidR="00D928D8" w:rsidRPr="00F760BF" w:rsidRDefault="00D928D8" w:rsidP="00D928D8">
      <w:pPr>
        <w:jc w:val="both"/>
        <w:rPr>
          <w:rFonts w:asciiTheme="minorHAnsi" w:hAnsiTheme="minorHAnsi" w:cstheme="minorHAnsi"/>
          <w:sz w:val="20"/>
          <w:szCs w:val="20"/>
        </w:rPr>
      </w:pPr>
      <w:r w:rsidRPr="00F760BF">
        <w:rPr>
          <w:rFonts w:asciiTheme="minorHAnsi" w:hAnsiTheme="minorHAnsi" w:cstheme="minorHAnsi"/>
          <w:sz w:val="20"/>
          <w:szCs w:val="20"/>
        </w:rPr>
        <w:t xml:space="preserve">Prawą stronę tabeli, należy wypełnić wpisując nazwę producenta/markę/model/symbol oferowanego wyposażenia oraz stosując słowa „spełnia”/„nie spełnia” lub wypisując określony parametr, zaś w przypadku  wyższych parametrów niż minimalne wykazane w tabeli należy wpisać oferowane parametry techniczne. </w:t>
      </w:r>
    </w:p>
    <w:p w14:paraId="4A59DC52" w14:textId="0A6A2652" w:rsidR="00DD422C" w:rsidRPr="0033475C" w:rsidRDefault="00D928D8" w:rsidP="0033475C">
      <w:pPr>
        <w:jc w:val="both"/>
        <w:rPr>
          <w:rFonts w:asciiTheme="minorHAnsi" w:hAnsiTheme="minorHAnsi" w:cstheme="minorHAnsi"/>
          <w:sz w:val="20"/>
          <w:szCs w:val="20"/>
        </w:rPr>
      </w:pPr>
      <w:r w:rsidRPr="00F760BF">
        <w:rPr>
          <w:rFonts w:asciiTheme="minorHAnsi" w:hAnsiTheme="minorHAnsi" w:cstheme="minorHAnsi"/>
          <w:sz w:val="20"/>
          <w:szCs w:val="20"/>
        </w:rPr>
        <w:t>W przypadku, gdy Wykonawca w którejkolwiek z pozycji wpisze słowa „nie spełnia” lub zaoferuje parametry niższe oferta Wykonawcy zostanie odrzucona na podst. art. 226 ust. 1 pkt 5 ustawy Pzp.</w:t>
      </w:r>
    </w:p>
    <w:p w14:paraId="4A30FF1C" w14:textId="77777777" w:rsidR="000A305B" w:rsidRDefault="000A305B" w:rsidP="00F83446">
      <w:pPr>
        <w:pStyle w:val="Lista"/>
        <w:spacing w:line="300" w:lineRule="exact"/>
        <w:ind w:left="0" w:right="-83" w:firstLine="0"/>
        <w:jc w:val="right"/>
        <w:rPr>
          <w:rFonts w:asciiTheme="minorHAnsi" w:hAnsiTheme="minorHAnsi" w:cstheme="minorHAnsi"/>
          <w:b/>
          <w:szCs w:val="24"/>
        </w:rPr>
      </w:pPr>
    </w:p>
    <w:p w14:paraId="24F8A0D1" w14:textId="77777777" w:rsidR="000A305B" w:rsidRDefault="000A305B" w:rsidP="00F83446">
      <w:pPr>
        <w:pStyle w:val="Lista"/>
        <w:spacing w:line="300" w:lineRule="exact"/>
        <w:ind w:left="0" w:right="-83" w:firstLine="0"/>
        <w:jc w:val="right"/>
        <w:rPr>
          <w:rFonts w:asciiTheme="minorHAnsi" w:hAnsiTheme="minorHAnsi" w:cstheme="minorHAnsi"/>
          <w:b/>
          <w:szCs w:val="24"/>
        </w:rPr>
      </w:pPr>
    </w:p>
    <w:p w14:paraId="7B191076" w14:textId="77777777" w:rsidR="000A305B" w:rsidRDefault="000A305B" w:rsidP="00F83446">
      <w:pPr>
        <w:pStyle w:val="Lista"/>
        <w:spacing w:line="300" w:lineRule="exact"/>
        <w:ind w:left="0" w:right="-83" w:firstLine="0"/>
        <w:jc w:val="right"/>
        <w:rPr>
          <w:rFonts w:asciiTheme="minorHAnsi" w:hAnsiTheme="minorHAnsi" w:cstheme="minorHAnsi"/>
          <w:b/>
          <w:szCs w:val="24"/>
        </w:rPr>
      </w:pPr>
    </w:p>
    <w:p w14:paraId="1B08A326" w14:textId="77777777" w:rsidR="000A305B" w:rsidRDefault="000A305B" w:rsidP="00F83446">
      <w:pPr>
        <w:pStyle w:val="Lista"/>
        <w:spacing w:line="300" w:lineRule="exact"/>
        <w:ind w:left="0" w:right="-83" w:firstLine="0"/>
        <w:jc w:val="right"/>
        <w:rPr>
          <w:rFonts w:asciiTheme="minorHAnsi" w:hAnsiTheme="minorHAnsi" w:cstheme="minorHAnsi"/>
          <w:b/>
          <w:szCs w:val="24"/>
        </w:rPr>
      </w:pPr>
    </w:p>
    <w:p w14:paraId="1168678A" w14:textId="0B998179" w:rsidR="00364A90" w:rsidRPr="001A0320" w:rsidRDefault="001A0320" w:rsidP="00F83446">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t xml:space="preserve">Załącznik nr </w:t>
      </w:r>
      <w:r w:rsidR="006C55EF">
        <w:rPr>
          <w:rFonts w:asciiTheme="minorHAnsi" w:hAnsiTheme="minorHAnsi" w:cstheme="minorHAnsi"/>
          <w:b/>
          <w:szCs w:val="24"/>
        </w:rPr>
        <w:t>5</w:t>
      </w:r>
    </w:p>
    <w:p w14:paraId="6D58D2E6" w14:textId="77777777" w:rsidR="00364A90" w:rsidRPr="001C11EC" w:rsidRDefault="00991C02" w:rsidP="00364A90">
      <w:pPr>
        <w:pStyle w:val="Lista"/>
        <w:spacing w:line="300" w:lineRule="exact"/>
        <w:ind w:left="0" w:firstLine="0"/>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252AAFB6" w14:textId="77777777" w:rsidR="00910B51" w:rsidRPr="001C11EC" w:rsidRDefault="00910B51" w:rsidP="00910B51">
      <w:pPr>
        <w:autoSpaceDE w:val="0"/>
        <w:autoSpaceDN w:val="0"/>
        <w:adjustRightInd w:val="0"/>
        <w:spacing w:after="120"/>
        <w:rPr>
          <w:rFonts w:asciiTheme="minorHAnsi" w:hAnsiTheme="minorHAnsi" w:cstheme="minorHAnsi"/>
        </w:rPr>
      </w:pPr>
      <w:r w:rsidRPr="001C11EC">
        <w:rPr>
          <w:rFonts w:asciiTheme="minorHAnsi" w:hAnsiTheme="minorHAnsi" w:cstheme="minorHAnsi"/>
        </w:rPr>
        <w:t>zawarta w dniu ………………r. w P</w:t>
      </w:r>
      <w:r>
        <w:rPr>
          <w:rFonts w:asciiTheme="minorHAnsi" w:hAnsiTheme="minorHAnsi" w:cstheme="minorHAnsi"/>
        </w:rPr>
        <w:t>ułtusku</w:t>
      </w:r>
      <w:r w:rsidRPr="001C11EC">
        <w:rPr>
          <w:rFonts w:asciiTheme="minorHAnsi" w:hAnsiTheme="minorHAnsi" w:cstheme="minorHAnsi"/>
        </w:rPr>
        <w:t xml:space="preserve"> pomiędzy </w:t>
      </w:r>
    </w:p>
    <w:p w14:paraId="3A4778C5" w14:textId="77777777" w:rsidR="001D15A3" w:rsidRPr="00DD422C" w:rsidRDefault="001D15A3" w:rsidP="001D15A3">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Gminą Pułtusk, Rynek 41, 06-100 Pułtusk, NIP: 568-15-40-236, REGON: 130377907 reprezentowaną przez …………………………………..</w:t>
      </w:r>
    </w:p>
    <w:p w14:paraId="62F0FE4C" w14:textId="77777777" w:rsidR="001D15A3" w:rsidRPr="001C11EC" w:rsidRDefault="001D15A3" w:rsidP="001D15A3">
      <w:pPr>
        <w:autoSpaceDE w:val="0"/>
        <w:autoSpaceDN w:val="0"/>
        <w:adjustRightInd w:val="0"/>
        <w:spacing w:after="120"/>
        <w:rPr>
          <w:rFonts w:asciiTheme="minorHAnsi" w:hAnsiTheme="minorHAnsi" w:cstheme="minorHAnsi"/>
          <w:b/>
          <w:bCs/>
        </w:rPr>
      </w:pPr>
      <w:r w:rsidRPr="001C11EC">
        <w:rPr>
          <w:rFonts w:asciiTheme="minorHAnsi" w:hAnsiTheme="minorHAnsi" w:cstheme="minorHAnsi"/>
        </w:rPr>
        <w:t>zwaną w treści umowy „Zamawiającym”</w:t>
      </w:r>
    </w:p>
    <w:p w14:paraId="5258968E" w14:textId="77777777" w:rsidR="001D15A3" w:rsidRPr="001C11EC" w:rsidRDefault="001D15A3" w:rsidP="001D15A3">
      <w:pPr>
        <w:spacing w:after="120"/>
        <w:rPr>
          <w:rFonts w:asciiTheme="minorHAnsi" w:hAnsiTheme="minorHAnsi" w:cstheme="minorHAnsi"/>
        </w:rPr>
      </w:pPr>
      <w:r w:rsidRPr="001C11EC">
        <w:rPr>
          <w:rFonts w:asciiTheme="minorHAnsi" w:hAnsiTheme="minorHAnsi" w:cstheme="minorHAnsi"/>
        </w:rPr>
        <w:t>a……………………………………………………………………………………………………………………………………………</w:t>
      </w:r>
    </w:p>
    <w:p w14:paraId="2B94A379" w14:textId="77777777" w:rsidR="001D15A3" w:rsidRPr="001C11EC" w:rsidRDefault="001D15A3" w:rsidP="001D15A3">
      <w:pPr>
        <w:spacing w:after="120"/>
        <w:rPr>
          <w:rFonts w:asciiTheme="minorHAnsi" w:hAnsiTheme="minorHAnsi" w:cstheme="minorHAnsi"/>
        </w:rPr>
      </w:pPr>
      <w:r w:rsidRPr="001C11EC">
        <w:rPr>
          <w:rFonts w:asciiTheme="minorHAnsi" w:hAnsiTheme="minorHAnsi" w:cstheme="minorHAnsi"/>
        </w:rPr>
        <w:t>zwanym w treści umowy „Wykonawcą”.</w:t>
      </w:r>
    </w:p>
    <w:p w14:paraId="0050234A" w14:textId="77777777" w:rsidR="001D15A3" w:rsidRDefault="001D15A3" w:rsidP="001D15A3">
      <w:pPr>
        <w:autoSpaceDE w:val="0"/>
        <w:autoSpaceDN w:val="0"/>
        <w:adjustRightInd w:val="0"/>
        <w:spacing w:after="120"/>
        <w:jc w:val="both"/>
        <w:rPr>
          <w:rFonts w:asciiTheme="minorHAnsi" w:hAnsiTheme="minorHAnsi" w:cstheme="minorHAnsi"/>
        </w:rPr>
      </w:pPr>
      <w:r w:rsidRPr="001C11EC">
        <w:rPr>
          <w:rFonts w:asciiTheme="minorHAnsi" w:hAnsiTheme="minorHAnsi" w:cstheme="minorHAnsi"/>
        </w:rPr>
        <w:t xml:space="preserve">w wyniku przeprowadzonego postępowania o udzielenie zamówienia publicznego w trybie </w:t>
      </w:r>
      <w:r>
        <w:rPr>
          <w:rFonts w:asciiTheme="minorHAnsi" w:hAnsiTheme="minorHAnsi" w:cstheme="minorHAnsi"/>
        </w:rPr>
        <w:t>podstawowym bez negocjacji</w:t>
      </w:r>
      <w:r w:rsidRPr="001C11EC">
        <w:rPr>
          <w:rFonts w:asciiTheme="minorHAnsi" w:hAnsiTheme="minorHAnsi" w:cstheme="minorHAnsi"/>
        </w:rPr>
        <w:t xml:space="preserve"> udzielonego na podstawie </w:t>
      </w:r>
      <w:r w:rsidRPr="008C162A">
        <w:rPr>
          <w:rStyle w:val="Domylnaczcionkaakapitu3"/>
          <w:rFonts w:ascii="Verdana" w:hAnsi="Verdana"/>
          <w:bCs/>
          <w:sz w:val="20"/>
          <w:szCs w:val="20"/>
        </w:rPr>
        <w:t xml:space="preserve">art. 275 pkt 1 </w:t>
      </w:r>
      <w:r w:rsidRPr="001C11EC">
        <w:rPr>
          <w:rFonts w:asciiTheme="minorHAnsi" w:hAnsiTheme="minorHAnsi" w:cstheme="minorHAnsi"/>
        </w:rPr>
        <w:t xml:space="preserve">ustawy z dnia </w:t>
      </w:r>
      <w:r>
        <w:rPr>
          <w:rFonts w:asciiTheme="minorHAnsi" w:hAnsiTheme="minorHAnsi" w:cstheme="minorHAnsi"/>
        </w:rPr>
        <w:t>11 września</w:t>
      </w:r>
      <w:r w:rsidRPr="001C11EC">
        <w:rPr>
          <w:rFonts w:asciiTheme="minorHAnsi" w:hAnsiTheme="minorHAnsi" w:cstheme="minorHAnsi"/>
        </w:rPr>
        <w:t xml:space="preserve"> 20</w:t>
      </w:r>
      <w:r>
        <w:rPr>
          <w:rFonts w:asciiTheme="minorHAnsi" w:hAnsiTheme="minorHAnsi" w:cstheme="minorHAnsi"/>
        </w:rPr>
        <w:t>19</w:t>
      </w:r>
      <w:r w:rsidRPr="001C11EC">
        <w:rPr>
          <w:rFonts w:asciiTheme="minorHAnsi" w:hAnsiTheme="minorHAnsi" w:cstheme="minorHAnsi"/>
        </w:rPr>
        <w:t xml:space="preserve"> r. – Prawo zamówień publicznych (Dz. U. z 20</w:t>
      </w:r>
      <w:r>
        <w:rPr>
          <w:rFonts w:asciiTheme="minorHAnsi" w:hAnsiTheme="minorHAnsi" w:cstheme="minorHAnsi"/>
        </w:rPr>
        <w:t>21</w:t>
      </w:r>
      <w:r w:rsidRPr="001C11EC">
        <w:rPr>
          <w:rFonts w:asciiTheme="minorHAnsi" w:hAnsiTheme="minorHAnsi" w:cstheme="minorHAnsi"/>
        </w:rPr>
        <w:t xml:space="preserve"> r. poz. </w:t>
      </w:r>
      <w:r>
        <w:rPr>
          <w:rFonts w:asciiTheme="minorHAnsi" w:hAnsiTheme="minorHAnsi" w:cstheme="minorHAnsi"/>
        </w:rPr>
        <w:t>1129 ze zm.</w:t>
      </w:r>
      <w:r w:rsidRPr="001C11EC">
        <w:rPr>
          <w:rFonts w:asciiTheme="minorHAnsi" w:hAnsiTheme="minorHAnsi" w:cstheme="minorHAnsi"/>
        </w:rPr>
        <w:t xml:space="preserve">) na </w:t>
      </w:r>
      <w:r>
        <w:rPr>
          <w:rFonts w:asciiTheme="minorHAnsi" w:hAnsiTheme="minorHAnsi" w:cstheme="minorHAnsi"/>
        </w:rPr>
        <w:t>d</w:t>
      </w:r>
      <w:r w:rsidRPr="00400FDD">
        <w:rPr>
          <w:rFonts w:asciiTheme="minorHAnsi" w:hAnsiTheme="minorHAnsi" w:cstheme="minorHAnsi"/>
        </w:rPr>
        <w:t>ostaw</w:t>
      </w:r>
      <w:r>
        <w:rPr>
          <w:rFonts w:asciiTheme="minorHAnsi" w:hAnsiTheme="minorHAnsi" w:cstheme="minorHAnsi"/>
        </w:rPr>
        <w:t>ę</w:t>
      </w:r>
      <w:r w:rsidRPr="00400FDD">
        <w:rPr>
          <w:rFonts w:asciiTheme="minorHAnsi" w:hAnsiTheme="minorHAnsi" w:cstheme="minorHAnsi"/>
        </w:rPr>
        <w:t xml:space="preserve"> wyposażenia technicznego w ramach programu „Laboratoria Przyszłości”</w:t>
      </w:r>
      <w:r>
        <w:rPr>
          <w:rFonts w:asciiTheme="minorHAnsi" w:hAnsiTheme="minorHAnsi" w:cstheme="minorHAnsi"/>
        </w:rPr>
        <w:t xml:space="preserve"> w podziale na 2 części w zakresie Części nr …… - ………………………..</w:t>
      </w:r>
      <w:r w:rsidRPr="001C11EC">
        <w:rPr>
          <w:rFonts w:asciiTheme="minorHAnsi" w:hAnsiTheme="minorHAnsi" w:cstheme="minorHAnsi"/>
        </w:rPr>
        <w:t>, została zawarta umowa o następującej treści</w:t>
      </w:r>
      <w:r>
        <w:rPr>
          <w:rFonts w:asciiTheme="minorHAnsi" w:hAnsiTheme="minorHAnsi" w:cstheme="minorHAnsi"/>
        </w:rPr>
        <w:t>:</w:t>
      </w:r>
    </w:p>
    <w:p w14:paraId="51148B77" w14:textId="77777777" w:rsidR="00910B51" w:rsidRPr="00400FDD" w:rsidRDefault="00910B51" w:rsidP="00910B51">
      <w:pPr>
        <w:pStyle w:val="Tekstpodstawowywcity"/>
        <w:ind w:left="0"/>
        <w:rPr>
          <w:rFonts w:asciiTheme="minorHAnsi" w:hAnsiTheme="minorHAnsi" w:cstheme="minorHAnsi"/>
          <w:sz w:val="24"/>
          <w:szCs w:val="24"/>
        </w:rPr>
      </w:pPr>
    </w:p>
    <w:p w14:paraId="1C373843" w14:textId="77777777" w:rsidR="00910B51" w:rsidRPr="00DA3E72" w:rsidRDefault="00910B51" w:rsidP="00910B51">
      <w:pPr>
        <w:pStyle w:val="Tekstpodstawowywcity"/>
        <w:contextualSpacing/>
        <w:jc w:val="center"/>
        <w:rPr>
          <w:rFonts w:asciiTheme="minorHAnsi" w:hAnsiTheme="minorHAnsi" w:cstheme="minorHAnsi"/>
          <w:bCs/>
          <w:sz w:val="24"/>
          <w:szCs w:val="24"/>
        </w:rPr>
      </w:pPr>
      <w:r w:rsidRPr="00DA3E72">
        <w:rPr>
          <w:rFonts w:asciiTheme="minorHAnsi" w:hAnsiTheme="minorHAnsi" w:cstheme="minorHAnsi"/>
          <w:bCs/>
          <w:sz w:val="24"/>
          <w:szCs w:val="24"/>
        </w:rPr>
        <w:t>§ 1</w:t>
      </w:r>
    </w:p>
    <w:p w14:paraId="01916BAF" w14:textId="191C19B5" w:rsidR="001D15A3" w:rsidRPr="00DA3E72" w:rsidRDefault="001D15A3" w:rsidP="001D15A3">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Przedmiotem umowy jest dostawa wyposażenia technicznego dla </w:t>
      </w:r>
      <w:r w:rsidR="006813C4" w:rsidRPr="006813C4">
        <w:rPr>
          <w:rFonts w:asciiTheme="minorHAnsi" w:hAnsiTheme="minorHAnsi" w:cstheme="minorHAnsi"/>
          <w:b w:val="0"/>
          <w:bCs/>
          <w:i/>
          <w:iCs/>
          <w:sz w:val="24"/>
          <w:szCs w:val="24"/>
        </w:rPr>
        <w:t xml:space="preserve">Publicznej Szkoły Podstawowej im. rtm. Witolda Pileckiego w Zespole Szkolno-Przedszkolnym w Przemiarowie </w:t>
      </w:r>
      <w:r w:rsidRPr="00DD422C">
        <w:rPr>
          <w:rFonts w:asciiTheme="minorHAnsi" w:hAnsiTheme="minorHAnsi" w:cstheme="minorHAnsi"/>
          <w:b w:val="0"/>
          <w:bCs/>
          <w:i/>
          <w:iCs/>
          <w:sz w:val="24"/>
          <w:szCs w:val="24"/>
        </w:rPr>
        <w:t>/Publicznej Szkoły Podstawowej im. bł. Jana Pawła II w</w:t>
      </w:r>
      <w:r>
        <w:rPr>
          <w:rFonts w:asciiTheme="minorHAnsi" w:hAnsiTheme="minorHAnsi" w:cstheme="minorHAnsi"/>
          <w:b w:val="0"/>
          <w:bCs/>
          <w:i/>
          <w:iCs/>
          <w:sz w:val="24"/>
          <w:szCs w:val="24"/>
        </w:rPr>
        <w:t> </w:t>
      </w:r>
      <w:r w:rsidRPr="00DD422C">
        <w:rPr>
          <w:rFonts w:asciiTheme="minorHAnsi" w:hAnsiTheme="minorHAnsi" w:cstheme="minorHAnsi"/>
          <w:b w:val="0"/>
          <w:bCs/>
          <w:i/>
          <w:iCs/>
          <w:sz w:val="24"/>
          <w:szCs w:val="24"/>
        </w:rPr>
        <w:t>Płocochowie*</w:t>
      </w:r>
      <w:r w:rsidRPr="00DA3E72">
        <w:rPr>
          <w:rFonts w:asciiTheme="minorHAnsi" w:hAnsiTheme="minorHAnsi" w:cstheme="minorHAnsi"/>
          <w:b w:val="0"/>
          <w:bCs/>
          <w:sz w:val="24"/>
          <w:szCs w:val="24"/>
        </w:rPr>
        <w:t xml:space="preserve"> w ramach programu „Laboratoria Przyszłości”.</w:t>
      </w:r>
    </w:p>
    <w:p w14:paraId="09014424" w14:textId="77777777" w:rsidR="00910B51" w:rsidRPr="00DA3E72" w:rsidRDefault="00910B51" w:rsidP="00910B51">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ramach umowy Wykonawca zobowiązuje się dostarczyć Zamawiającemu </w:t>
      </w:r>
      <w:r>
        <w:rPr>
          <w:rFonts w:asciiTheme="minorHAnsi" w:hAnsiTheme="minorHAnsi" w:cstheme="minorHAnsi"/>
          <w:b w:val="0"/>
          <w:bCs/>
          <w:sz w:val="24"/>
          <w:szCs w:val="24"/>
        </w:rPr>
        <w:t>wyposażenie</w:t>
      </w:r>
      <w:r w:rsidRPr="00DA3E72">
        <w:rPr>
          <w:rFonts w:asciiTheme="minorHAnsi" w:hAnsiTheme="minorHAnsi" w:cstheme="minorHAnsi"/>
          <w:b w:val="0"/>
          <w:bCs/>
          <w:sz w:val="24"/>
          <w:szCs w:val="24"/>
        </w:rPr>
        <w:t xml:space="preserve"> zgodnie z opisem przedmiotu zamówienia, zawartym w specyfikacji warunków zamówienia oraz zgodnie ze złożoną ofertą Wykonawcy.</w:t>
      </w:r>
    </w:p>
    <w:p w14:paraId="109FCD88" w14:textId="77777777" w:rsidR="00910B51" w:rsidRPr="00DA3E72" w:rsidRDefault="00910B51" w:rsidP="00910B51">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Zamówienie jest przewidziane do finansowania ze środków programu „Laboratoria Przyszłości”.</w:t>
      </w:r>
    </w:p>
    <w:p w14:paraId="5D9C9393" w14:textId="77777777" w:rsidR="00910B51" w:rsidRPr="00DA3E72" w:rsidRDefault="00910B51" w:rsidP="00910B51">
      <w:pPr>
        <w:pStyle w:val="Tekstpodstawowywcity"/>
        <w:contextualSpacing/>
        <w:jc w:val="center"/>
        <w:rPr>
          <w:rFonts w:asciiTheme="minorHAnsi" w:hAnsiTheme="minorHAnsi" w:cstheme="minorHAnsi"/>
          <w:b w:val="0"/>
          <w:bCs/>
          <w:sz w:val="24"/>
          <w:szCs w:val="24"/>
        </w:rPr>
      </w:pPr>
    </w:p>
    <w:p w14:paraId="5AD65EF1" w14:textId="77777777" w:rsidR="00910B51" w:rsidRPr="00DA3E72" w:rsidRDefault="00910B51" w:rsidP="00910B51">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2</w:t>
      </w:r>
    </w:p>
    <w:p w14:paraId="6D053D02" w14:textId="77777777" w:rsidR="00910B51" w:rsidRPr="00DA3E72" w:rsidRDefault="00910B51" w:rsidP="00910B51">
      <w:pPr>
        <w:pStyle w:val="Tekstpodstawowywcity"/>
        <w:numPr>
          <w:ilvl w:val="0"/>
          <w:numId w:val="88"/>
        </w:numPr>
        <w:contextualSpacing/>
        <w:rPr>
          <w:rFonts w:asciiTheme="minorHAnsi" w:hAnsiTheme="minorHAnsi" w:cstheme="minorHAnsi"/>
          <w:sz w:val="24"/>
          <w:szCs w:val="24"/>
        </w:rPr>
      </w:pPr>
      <w:r w:rsidRPr="00DA3E72">
        <w:rPr>
          <w:rFonts w:asciiTheme="minorHAnsi" w:hAnsiTheme="minorHAnsi" w:cstheme="minorHAnsi"/>
          <w:b w:val="0"/>
          <w:bCs/>
          <w:sz w:val="24"/>
          <w:szCs w:val="24"/>
        </w:rPr>
        <w:t>Wykonawca zobowiązuje się do wykonania następujących dostaw:</w:t>
      </w:r>
    </w:p>
    <w:p w14:paraId="7D02606C" w14:textId="77777777" w:rsidR="00910B51" w:rsidRPr="00DA3E72" w:rsidRDefault="00910B51" w:rsidP="00910B51">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podstawowego – wyposażenia technicznego określonego w załączniku nr 1 do niniejszej umowy,</w:t>
      </w:r>
    </w:p>
    <w:p w14:paraId="5F3A023F" w14:textId="77777777" w:rsidR="00910B51" w:rsidRPr="00DA3E72" w:rsidRDefault="00910B51" w:rsidP="00910B51">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opcjonalnego – wyposażenia technicznego określonego w załączniku nr 2 do niniejszej umowy.</w:t>
      </w:r>
    </w:p>
    <w:p w14:paraId="4F752432"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w ramach przewidywanego prawa opcji zastrzega możliwość zwiększenia ilości / </w:t>
      </w:r>
      <w:r w:rsidRPr="00DA3E72">
        <w:rPr>
          <w:rFonts w:asciiTheme="minorHAnsi" w:hAnsiTheme="minorHAnsi" w:cstheme="minorHAnsi"/>
          <w:b w:val="0"/>
          <w:bCs/>
          <w:sz w:val="24"/>
          <w:szCs w:val="24"/>
        </w:rPr>
        <w:br/>
        <w:t xml:space="preserve">zakresu dostaw w ramach niniejszej umowy ponad zakres podstawowy zamówienia – </w:t>
      </w:r>
      <w:r w:rsidRPr="00DA3E72">
        <w:rPr>
          <w:rFonts w:asciiTheme="minorHAnsi" w:hAnsiTheme="minorHAnsi" w:cstheme="minorHAnsi"/>
          <w:b w:val="0"/>
          <w:bCs/>
          <w:sz w:val="24"/>
          <w:szCs w:val="24"/>
        </w:rPr>
        <w:br/>
        <w:t xml:space="preserve">w maksymalnym zakresie określonym w załączniku nr 2 do umowy (zakres opcjonalny zamówienia). </w:t>
      </w:r>
    </w:p>
    <w:p w14:paraId="5BFA6EED"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podejmie decyzję co do możliwości i woli skorzystania z zastrzeżonego prawa </w:t>
      </w:r>
      <w:r w:rsidRPr="00DA3E72">
        <w:rPr>
          <w:rFonts w:asciiTheme="minorHAnsi" w:hAnsiTheme="minorHAnsi" w:cstheme="minorHAnsi"/>
          <w:b w:val="0"/>
          <w:bCs/>
          <w:sz w:val="24"/>
          <w:szCs w:val="24"/>
        </w:rPr>
        <w:br/>
        <w:t xml:space="preserve">opcji (określonego w ust. </w:t>
      </w:r>
      <w:r>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zgodnie z zapotrzebowaniem i posiadanymi możliwościami </w:t>
      </w:r>
      <w:r w:rsidRPr="00DA3E72">
        <w:rPr>
          <w:rFonts w:asciiTheme="minorHAnsi" w:hAnsiTheme="minorHAnsi" w:cstheme="minorHAnsi"/>
          <w:b w:val="0"/>
          <w:bCs/>
          <w:sz w:val="24"/>
          <w:szCs w:val="24"/>
        </w:rPr>
        <w:br/>
        <w:t xml:space="preserve">finansowymi. </w:t>
      </w:r>
    </w:p>
    <w:p w14:paraId="317E4EFE"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Zastrzega się, iż zakres opcjonalny zamówienia objęty prawem opcji nie stanowi zobowiązania </w:t>
      </w:r>
      <w:r w:rsidRPr="00DA3E72">
        <w:rPr>
          <w:rFonts w:asciiTheme="minorHAnsi" w:hAnsiTheme="minorHAnsi" w:cstheme="minorHAnsi"/>
          <w:b w:val="0"/>
          <w:bCs/>
          <w:sz w:val="24"/>
          <w:szCs w:val="24"/>
        </w:rPr>
        <w:br/>
        <w:t xml:space="preserve">umownego (w tym finansowego) Zamawiającego zaciąganego w momencie zawarcia umowy </w:t>
      </w:r>
      <w:r w:rsidRPr="00DA3E72">
        <w:rPr>
          <w:rFonts w:asciiTheme="minorHAnsi" w:hAnsiTheme="minorHAnsi" w:cstheme="minorHAnsi"/>
          <w:b w:val="0"/>
          <w:bCs/>
          <w:sz w:val="24"/>
          <w:szCs w:val="24"/>
        </w:rPr>
        <w:br/>
        <w:t xml:space="preserve">w sprawie zamówienia, a przewidywany zakres opcjonalny zamówienia nie jest gwarantowany </w:t>
      </w:r>
      <w:r w:rsidRPr="00DA3E72">
        <w:rPr>
          <w:rFonts w:asciiTheme="minorHAnsi" w:hAnsiTheme="minorHAnsi" w:cstheme="minorHAnsi"/>
          <w:b w:val="0"/>
          <w:bCs/>
          <w:sz w:val="24"/>
          <w:szCs w:val="24"/>
        </w:rPr>
        <w:br/>
        <w:t xml:space="preserve">do realizacji. </w:t>
      </w:r>
    </w:p>
    <w:p w14:paraId="55A93865"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Realizacja (uruchomienie) prawa opcji dokonywana jest poprzez złożenie Wykonawcy przez </w:t>
      </w:r>
      <w:r w:rsidRPr="00DA3E72">
        <w:rPr>
          <w:rFonts w:asciiTheme="minorHAnsi" w:hAnsiTheme="minorHAnsi" w:cstheme="minorHAnsi"/>
          <w:b w:val="0"/>
          <w:bCs/>
          <w:sz w:val="24"/>
          <w:szCs w:val="24"/>
        </w:rPr>
        <w:br/>
        <w:t>Zamawiającego, w okresie obowiązywania umowy, oświadczenia określającego zakres konkretnych dostaw.</w:t>
      </w:r>
    </w:p>
    <w:p w14:paraId="57E55787"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lastRenderedPageBreak/>
        <w:t xml:space="preserve">Realizacja (uruchomienie) prawa opcji (zakresu opcjonalnego zamówienia) </w:t>
      </w:r>
      <w:r w:rsidRPr="00DA3E72">
        <w:rPr>
          <w:rFonts w:asciiTheme="minorHAnsi" w:hAnsiTheme="minorHAnsi" w:cstheme="minorHAnsi"/>
          <w:b w:val="0"/>
          <w:bCs/>
          <w:sz w:val="24"/>
          <w:szCs w:val="24"/>
        </w:rPr>
        <w:br/>
        <w:t>nie stanowi zmiany warunków niniejszej umowy i nie wymaga zawarcia aneksu do niniejszej umowy.</w:t>
      </w:r>
    </w:p>
    <w:p w14:paraId="145BB1E8" w14:textId="6E1C7364"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Przedmiotowe prawo opcji może być </w:t>
      </w:r>
      <w:bookmarkStart w:id="58" w:name="_Hlk89626042"/>
      <w:r w:rsidRPr="00DA3E72">
        <w:rPr>
          <w:rFonts w:asciiTheme="minorHAnsi" w:hAnsiTheme="minorHAnsi" w:cstheme="minorHAnsi"/>
          <w:b w:val="0"/>
          <w:bCs/>
          <w:sz w:val="24"/>
          <w:szCs w:val="24"/>
        </w:rPr>
        <w:t xml:space="preserve">realizowane przez Zamawiającego </w:t>
      </w:r>
      <w:bookmarkEnd w:id="58"/>
      <w:r w:rsidRPr="00DA3E72">
        <w:rPr>
          <w:rFonts w:asciiTheme="minorHAnsi" w:hAnsiTheme="minorHAnsi" w:cstheme="minorHAnsi"/>
          <w:b w:val="0"/>
          <w:bCs/>
          <w:sz w:val="24"/>
          <w:szCs w:val="24"/>
        </w:rPr>
        <w:t xml:space="preserve">etapowo / częściowo / </w:t>
      </w:r>
      <w:r w:rsidRPr="00DA3E72">
        <w:rPr>
          <w:rFonts w:asciiTheme="minorHAnsi" w:hAnsiTheme="minorHAnsi" w:cstheme="minorHAnsi"/>
          <w:b w:val="0"/>
          <w:bCs/>
          <w:sz w:val="24"/>
          <w:szCs w:val="24"/>
        </w:rPr>
        <w:br/>
        <w:t xml:space="preserve">fragmentarycznie / sukcesywnie w okresie realizacji zamówienia, przy czym </w:t>
      </w:r>
      <w:bookmarkStart w:id="59" w:name="_Hlk89626209"/>
      <w:r w:rsidRPr="00DA3E72">
        <w:rPr>
          <w:rFonts w:asciiTheme="minorHAnsi" w:hAnsiTheme="minorHAnsi" w:cstheme="minorHAnsi"/>
          <w:b w:val="0"/>
          <w:bCs/>
          <w:sz w:val="24"/>
          <w:szCs w:val="24"/>
        </w:rPr>
        <w:t xml:space="preserve">oświadczenie </w:t>
      </w:r>
      <w:r w:rsidRPr="00DA3E72">
        <w:rPr>
          <w:rFonts w:asciiTheme="minorHAnsi" w:hAnsiTheme="minorHAnsi" w:cstheme="minorHAnsi"/>
          <w:b w:val="0"/>
          <w:bCs/>
          <w:sz w:val="24"/>
          <w:szCs w:val="24"/>
        </w:rPr>
        <w:br/>
        <w:t>o skorzystaniu przez Zamawiającego z prawa opcji</w:t>
      </w:r>
      <w:bookmarkEnd w:id="59"/>
      <w:r w:rsidRPr="00DA3E72">
        <w:rPr>
          <w:rFonts w:asciiTheme="minorHAnsi" w:hAnsiTheme="minorHAnsi" w:cstheme="minorHAnsi"/>
          <w:b w:val="0"/>
          <w:bCs/>
          <w:sz w:val="24"/>
          <w:szCs w:val="24"/>
        </w:rPr>
        <w:t xml:space="preserve"> (ewentualnie ostatnie z takich oświadczeń – </w:t>
      </w:r>
      <w:r w:rsidRPr="00DA3E72">
        <w:rPr>
          <w:rFonts w:asciiTheme="minorHAnsi" w:hAnsiTheme="minorHAnsi" w:cstheme="minorHAnsi"/>
          <w:b w:val="0"/>
          <w:bCs/>
          <w:sz w:val="24"/>
          <w:szCs w:val="24"/>
        </w:rPr>
        <w:br/>
        <w:t xml:space="preserve">w przypadku etapowego korzystania prawa opcji) może zostać złożone najpóźniej do dnia </w:t>
      </w:r>
      <w:r w:rsidRPr="00DA3E72">
        <w:rPr>
          <w:rFonts w:asciiTheme="minorHAnsi" w:hAnsiTheme="minorHAnsi" w:cstheme="minorHAnsi"/>
          <w:b w:val="0"/>
          <w:bCs/>
          <w:sz w:val="24"/>
          <w:szCs w:val="24"/>
        </w:rPr>
        <w:br/>
        <w:t xml:space="preserve">zakończenia realizacji niniejszej umowy, tj. do dnia </w:t>
      </w:r>
      <w:r>
        <w:rPr>
          <w:rFonts w:asciiTheme="minorHAnsi" w:hAnsiTheme="minorHAnsi" w:cstheme="minorHAnsi"/>
          <w:b w:val="0"/>
          <w:bCs/>
          <w:sz w:val="24"/>
          <w:szCs w:val="24"/>
        </w:rPr>
        <w:t>3</w:t>
      </w:r>
      <w:r w:rsidR="002C3117">
        <w:rPr>
          <w:rFonts w:asciiTheme="minorHAnsi" w:hAnsiTheme="minorHAnsi" w:cstheme="minorHAnsi"/>
          <w:b w:val="0"/>
          <w:bCs/>
          <w:sz w:val="24"/>
          <w:szCs w:val="24"/>
        </w:rPr>
        <w:t>1</w:t>
      </w:r>
      <w:r>
        <w:rPr>
          <w:rFonts w:asciiTheme="minorHAnsi" w:hAnsiTheme="minorHAnsi" w:cstheme="minorHAnsi"/>
          <w:b w:val="0"/>
          <w:bCs/>
          <w:sz w:val="24"/>
          <w:szCs w:val="24"/>
        </w:rPr>
        <w:t>.12.2021</w:t>
      </w:r>
      <w:r w:rsidRPr="00DA3E72">
        <w:rPr>
          <w:rFonts w:asciiTheme="minorHAnsi" w:hAnsiTheme="minorHAnsi" w:cstheme="minorHAnsi"/>
          <w:b w:val="0"/>
          <w:bCs/>
          <w:sz w:val="24"/>
          <w:szCs w:val="24"/>
        </w:rPr>
        <w:t xml:space="preserve"> </w:t>
      </w:r>
      <w:r>
        <w:rPr>
          <w:rFonts w:asciiTheme="minorHAnsi" w:hAnsiTheme="minorHAnsi" w:cstheme="minorHAnsi"/>
          <w:b w:val="0"/>
          <w:bCs/>
          <w:sz w:val="24"/>
          <w:szCs w:val="24"/>
        </w:rPr>
        <w:t>r</w:t>
      </w:r>
      <w:r w:rsidRPr="00DA3E72">
        <w:rPr>
          <w:rFonts w:asciiTheme="minorHAnsi" w:hAnsiTheme="minorHAnsi" w:cstheme="minorHAnsi"/>
          <w:b w:val="0"/>
          <w:bCs/>
          <w:sz w:val="24"/>
          <w:szCs w:val="24"/>
        </w:rPr>
        <w:t xml:space="preserve">. Po upływie tego terminu zastrzeżone prawo opcji (w zakresie, w jakim nie zostało uruchomione) wygasa, w związku z czym Zamawiający po upływie tego terminu nie może już z niego skorzystać. </w:t>
      </w:r>
    </w:p>
    <w:p w14:paraId="1CC4DF49"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Wykonawca jest zobowiązany do wykonania dostaw w ramach prawa opcji w przypadku i</w:t>
      </w:r>
      <w:r>
        <w:rPr>
          <w:rFonts w:asciiTheme="minorHAnsi" w:hAnsiTheme="minorHAnsi" w:cstheme="minorHAnsi"/>
          <w:b w:val="0"/>
          <w:bCs/>
          <w:sz w:val="24"/>
          <w:szCs w:val="24"/>
        </w:rPr>
        <w:t> </w:t>
      </w:r>
      <w:r w:rsidRPr="00DA3E72">
        <w:rPr>
          <w:rFonts w:asciiTheme="minorHAnsi" w:hAnsiTheme="minorHAnsi" w:cstheme="minorHAnsi"/>
          <w:b w:val="0"/>
          <w:bCs/>
          <w:sz w:val="24"/>
          <w:szCs w:val="24"/>
        </w:rPr>
        <w:t>w</w:t>
      </w:r>
      <w:r>
        <w:rPr>
          <w:rFonts w:asciiTheme="minorHAnsi" w:hAnsiTheme="minorHAnsi" w:cstheme="minorHAnsi"/>
          <w:b w:val="0"/>
          <w:bCs/>
          <w:sz w:val="24"/>
          <w:szCs w:val="24"/>
        </w:rPr>
        <w:t> </w:t>
      </w:r>
      <w:r w:rsidRPr="00DA3E72">
        <w:rPr>
          <w:rFonts w:asciiTheme="minorHAnsi" w:hAnsiTheme="minorHAnsi" w:cstheme="minorHAnsi"/>
          <w:b w:val="0"/>
          <w:bCs/>
          <w:sz w:val="24"/>
          <w:szCs w:val="24"/>
        </w:rPr>
        <w:t>zakresie, w jakim korzysta z niego Zamawiający, zgodnie z treścią oświadczenia (oświadczeń) Zamawiającego o skorzystaniu z prawa opcji i warunkami określonymi w niniejszej umowie.</w:t>
      </w:r>
    </w:p>
    <w:p w14:paraId="47B6AA5E"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 przypadku skorzystania przez Zamawiającego z prawa opcji uruchomiony w tym trybie zakres opcjonalny ma być realizowany w sposób analogiczny, jak zakres podstawowy (przy zastrzeżeniu wyraźnych postanowień umowy swoistych dla zakresu opcjonalnego).</w:t>
      </w:r>
    </w:p>
    <w:p w14:paraId="45B2B07D"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Przedmiotu umowy objętego zakresem opcjonalnym zamówienia (w razie jego uruchomienia i realizacji) dotyczą te same warunki i zobowiązania umowne Wykonawcy (w tym zobowiązania z tytułu gwarancji oraz warunków udzielania zaliczki), co przedmiotu umowy objętego zakresem podstawowym zamówienia.</w:t>
      </w:r>
    </w:p>
    <w:p w14:paraId="73298B2A"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1BCCCFB5"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momencie złożenia oświadczenia o skorzystaniu z prawa opcji następuje zaciągnięcie przez </w:t>
      </w:r>
      <w:r w:rsidRPr="00DA3E72">
        <w:rPr>
          <w:rFonts w:asciiTheme="minorHAnsi" w:hAnsiTheme="minorHAnsi" w:cstheme="minorHAnsi"/>
          <w:b w:val="0"/>
          <w:bCs/>
          <w:sz w:val="24"/>
          <w:szCs w:val="24"/>
        </w:rPr>
        <w:br/>
        <w:t xml:space="preserve">Zamawiającego zobowiązania finansowego w wysokości wynikającej z zakresu dostaw objętego </w:t>
      </w:r>
      <w:r w:rsidRPr="00DA3E72">
        <w:rPr>
          <w:rFonts w:asciiTheme="minorHAnsi" w:hAnsiTheme="minorHAnsi" w:cstheme="minorHAnsi"/>
          <w:b w:val="0"/>
          <w:bCs/>
          <w:sz w:val="24"/>
          <w:szCs w:val="24"/>
        </w:rPr>
        <w:br/>
        <w:t xml:space="preserve">realizowaną na mocy danego oświadczenia opcją. </w:t>
      </w:r>
    </w:p>
    <w:p w14:paraId="1B491990"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Wykonawcy nie przysługuje żadne roszczenie w stosunku do Zamawiającego w przypadku, gdy Zamawiający z opcji nie skorzysta.</w:t>
      </w:r>
    </w:p>
    <w:p w14:paraId="5E6675BD" w14:textId="77777777" w:rsidR="00910B51" w:rsidRPr="00DA3E72" w:rsidRDefault="00910B51" w:rsidP="00910B51">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Wykonawca nie jest obowiązany do realizacji zakresu  opcjonalnego w zakresie, w jakim zastrzeżone prawo opcji nie zostało uruchomione przez Zamawiającego zgodnie z zapisami niniejszej umowy, jak również Wykonawca nie może domagać się jego realizacji.</w:t>
      </w:r>
    </w:p>
    <w:p w14:paraId="1BBFB7FE" w14:textId="77777777" w:rsidR="00910B51" w:rsidRPr="00DA3E72" w:rsidRDefault="00910B51" w:rsidP="00910B51">
      <w:pPr>
        <w:pStyle w:val="Tekstpodstawowywcity"/>
        <w:ind w:left="0" w:firstLine="0"/>
        <w:contextualSpacing/>
        <w:rPr>
          <w:rFonts w:asciiTheme="minorHAnsi" w:hAnsiTheme="minorHAnsi" w:cstheme="minorHAnsi"/>
          <w:b w:val="0"/>
          <w:bCs/>
          <w:sz w:val="24"/>
          <w:szCs w:val="24"/>
        </w:rPr>
      </w:pPr>
    </w:p>
    <w:p w14:paraId="25024711" w14:textId="77777777" w:rsidR="00910B51" w:rsidRPr="00DA3E72" w:rsidRDefault="00910B51" w:rsidP="00910B51">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3</w:t>
      </w:r>
    </w:p>
    <w:p w14:paraId="509258E6" w14:textId="77777777" w:rsidR="001D15A3" w:rsidRPr="00DA3E72" w:rsidRDefault="001D15A3" w:rsidP="001D15A3">
      <w:pPr>
        <w:pStyle w:val="Tekstpodstawowywcity"/>
        <w:numPr>
          <w:ilvl w:val="0"/>
          <w:numId w:val="83"/>
        </w:numPr>
        <w:ind w:left="284" w:hanging="284"/>
        <w:contextualSpacing/>
        <w:rPr>
          <w:rFonts w:asciiTheme="minorHAnsi" w:hAnsiTheme="minorHAnsi" w:cstheme="minorHAnsi"/>
          <w:bCs/>
          <w:sz w:val="24"/>
          <w:szCs w:val="24"/>
        </w:rPr>
      </w:pPr>
      <w:r w:rsidRPr="00DA3E72">
        <w:rPr>
          <w:rFonts w:asciiTheme="minorHAnsi" w:hAnsiTheme="minorHAnsi" w:cstheme="minorHAnsi"/>
          <w:b w:val="0"/>
          <w:bCs/>
          <w:sz w:val="24"/>
          <w:szCs w:val="24"/>
        </w:rPr>
        <w:t xml:space="preserve">W ramach wykonania umowy Wykonawca zobowiązuje się do dostawy artykułów, o których mowa w § </w:t>
      </w:r>
      <w:r>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ust. </w:t>
      </w:r>
      <w:r>
        <w:rPr>
          <w:rFonts w:asciiTheme="minorHAnsi" w:hAnsiTheme="minorHAnsi" w:cstheme="minorHAnsi"/>
          <w:b w:val="0"/>
          <w:bCs/>
          <w:sz w:val="24"/>
          <w:szCs w:val="24"/>
        </w:rPr>
        <w:t>1</w:t>
      </w:r>
      <w:r w:rsidRPr="00DA3E72">
        <w:rPr>
          <w:rFonts w:asciiTheme="minorHAnsi" w:hAnsiTheme="minorHAnsi" w:cstheme="minorHAnsi"/>
          <w:b w:val="0"/>
          <w:bCs/>
          <w:sz w:val="24"/>
          <w:szCs w:val="24"/>
        </w:rPr>
        <w:t xml:space="preserve">,  do siedziby </w:t>
      </w:r>
      <w:r w:rsidRPr="00DD422C">
        <w:rPr>
          <w:rFonts w:asciiTheme="minorHAnsi" w:hAnsiTheme="minorHAnsi" w:cstheme="minorHAnsi"/>
          <w:b w:val="0"/>
          <w:bCs/>
          <w:i/>
          <w:iCs/>
          <w:sz w:val="24"/>
          <w:szCs w:val="24"/>
        </w:rPr>
        <w:t>Zespołu Szkolno-Przedszkolnego w Przemiarowie/Publicznej Szkoły Podstawowej im. bł. Jana Pawła II w</w:t>
      </w:r>
      <w:r>
        <w:rPr>
          <w:rFonts w:asciiTheme="minorHAnsi" w:hAnsiTheme="minorHAnsi" w:cstheme="minorHAnsi"/>
          <w:b w:val="0"/>
          <w:bCs/>
          <w:i/>
          <w:iCs/>
          <w:sz w:val="24"/>
          <w:szCs w:val="24"/>
        </w:rPr>
        <w:t> </w:t>
      </w:r>
      <w:r w:rsidRPr="00DD422C">
        <w:rPr>
          <w:rFonts w:asciiTheme="minorHAnsi" w:hAnsiTheme="minorHAnsi" w:cstheme="minorHAnsi"/>
          <w:b w:val="0"/>
          <w:bCs/>
          <w:i/>
          <w:iCs/>
          <w:sz w:val="24"/>
          <w:szCs w:val="24"/>
        </w:rPr>
        <w:t>Płocochowie*</w:t>
      </w:r>
      <w:r>
        <w:rPr>
          <w:rFonts w:asciiTheme="minorHAnsi" w:hAnsiTheme="minorHAnsi" w:cstheme="minorHAnsi"/>
          <w:bCs/>
          <w:sz w:val="24"/>
          <w:szCs w:val="24"/>
        </w:rPr>
        <w:t xml:space="preserve">, </w:t>
      </w:r>
      <w:r w:rsidRPr="00DA3E72">
        <w:rPr>
          <w:rFonts w:asciiTheme="minorHAnsi" w:hAnsiTheme="minorHAnsi" w:cstheme="minorHAnsi"/>
          <w:b w:val="0"/>
          <w:bCs/>
          <w:sz w:val="24"/>
          <w:szCs w:val="24"/>
        </w:rPr>
        <w:t xml:space="preserve">tj. </w:t>
      </w:r>
      <w:r w:rsidRPr="00DD422C">
        <w:rPr>
          <w:rFonts w:asciiTheme="minorHAnsi" w:hAnsiTheme="minorHAnsi" w:cstheme="minorHAnsi"/>
          <w:b w:val="0"/>
          <w:i/>
          <w:iCs/>
          <w:sz w:val="24"/>
          <w:szCs w:val="24"/>
        </w:rPr>
        <w:t>Przemiarowo 33, 06-100 Pułtusk/ Płocochowo 72, 06-100 Pułtusk</w:t>
      </w:r>
      <w:r>
        <w:rPr>
          <w:rFonts w:asciiTheme="minorHAnsi" w:hAnsiTheme="minorHAnsi" w:cstheme="minorHAnsi"/>
          <w:b w:val="0"/>
          <w:bCs/>
          <w:sz w:val="24"/>
          <w:szCs w:val="24"/>
        </w:rPr>
        <w:t>*</w:t>
      </w:r>
      <w:r w:rsidRPr="00DD422C">
        <w:rPr>
          <w:rFonts w:asciiTheme="minorHAnsi" w:hAnsiTheme="minorHAnsi" w:cstheme="minorHAnsi"/>
          <w:b w:val="0"/>
          <w:bCs/>
          <w:sz w:val="24"/>
          <w:szCs w:val="24"/>
        </w:rPr>
        <w:t xml:space="preserve"> </w:t>
      </w:r>
      <w:r w:rsidRPr="00DA3E72">
        <w:rPr>
          <w:rFonts w:asciiTheme="minorHAnsi" w:hAnsiTheme="minorHAnsi" w:cstheme="minorHAnsi"/>
          <w:b w:val="0"/>
          <w:bCs/>
          <w:sz w:val="24"/>
          <w:szCs w:val="24"/>
        </w:rPr>
        <w:t>na własny koszt i ryzyko.</w:t>
      </w:r>
    </w:p>
    <w:p w14:paraId="6EB37B7C" w14:textId="77777777" w:rsidR="00910B51" w:rsidRPr="00DA3E72" w:rsidRDefault="00910B51" w:rsidP="00910B51">
      <w:pPr>
        <w:pStyle w:val="Tekstpodstawowywcity"/>
        <w:numPr>
          <w:ilvl w:val="0"/>
          <w:numId w:val="83"/>
        </w:numPr>
        <w:ind w:left="284" w:hanging="284"/>
        <w:contextualSpacing/>
        <w:rPr>
          <w:rFonts w:asciiTheme="minorHAnsi" w:hAnsiTheme="minorHAnsi" w:cstheme="minorHAnsi"/>
          <w:b w:val="0"/>
          <w:bCs/>
          <w:sz w:val="24"/>
          <w:szCs w:val="24"/>
        </w:rPr>
      </w:pPr>
      <w:r w:rsidRPr="00DA3E72">
        <w:rPr>
          <w:rFonts w:asciiTheme="minorHAnsi" w:eastAsiaTheme="minorHAnsi" w:hAnsiTheme="minorHAnsi" w:cstheme="minorHAnsi"/>
          <w:b w:val="0"/>
          <w:bCs/>
          <w:color w:val="000000"/>
          <w:sz w:val="24"/>
          <w:szCs w:val="24"/>
        </w:rPr>
        <w:t xml:space="preserve">Wykonawca gwarantuje, że dostarczane w ramach umowy wyposażenie techniczne będzie: </w:t>
      </w:r>
    </w:p>
    <w:p w14:paraId="76953BDB" w14:textId="77777777" w:rsidR="00910B51" w:rsidRPr="00DA3E72" w:rsidRDefault="00910B51" w:rsidP="00910B51">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fabrycznie nowe, wolne od wad uniemożliwiających jego użycie zgodnie z przeznaczeniem;</w:t>
      </w:r>
    </w:p>
    <w:p w14:paraId="56262B7B" w14:textId="77777777" w:rsidR="00910B51" w:rsidRPr="00DA3E72" w:rsidRDefault="00910B51" w:rsidP="00910B51">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umieszczone w oryginalnym opakowaniu producenta zabezpieczającym go przed uszkodzeniami mechanicznymi;</w:t>
      </w:r>
    </w:p>
    <w:p w14:paraId="115EEF51" w14:textId="77777777" w:rsidR="00910B51" w:rsidRPr="00DA3E72" w:rsidRDefault="00910B51" w:rsidP="00910B51">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 xml:space="preserve">o parametrach techniczno-funkcjonalnych nie gorszych niż wskazane w </w:t>
      </w:r>
      <w:r>
        <w:rPr>
          <w:rFonts w:asciiTheme="minorHAnsi" w:eastAsiaTheme="minorHAnsi" w:hAnsiTheme="minorHAnsi" w:cstheme="minorHAnsi"/>
          <w:color w:val="000000"/>
          <w:sz w:val="24"/>
          <w:szCs w:val="24"/>
        </w:rPr>
        <w:t>SWZ i ofercie Wykonawcy</w:t>
      </w:r>
      <w:r w:rsidRPr="00DA3E72">
        <w:rPr>
          <w:rFonts w:asciiTheme="minorHAnsi" w:eastAsiaTheme="minorHAnsi" w:hAnsiTheme="minorHAnsi" w:cstheme="minorHAnsi"/>
          <w:color w:val="000000"/>
          <w:sz w:val="24"/>
          <w:szCs w:val="24"/>
        </w:rPr>
        <w:t>;</w:t>
      </w:r>
    </w:p>
    <w:p w14:paraId="020FC3E8" w14:textId="77777777" w:rsidR="00910B51" w:rsidRPr="00DA3E72" w:rsidRDefault="00910B51" w:rsidP="00910B51">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wyprodukowane nie wcześniej niż w roku ubiegłym licząc od dnia dostawy;</w:t>
      </w:r>
    </w:p>
    <w:p w14:paraId="31DB47B7" w14:textId="77777777" w:rsidR="00910B51" w:rsidRPr="00DA3E72" w:rsidRDefault="00910B51" w:rsidP="00910B51">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pochodziło z legalnego kanału dystrybucyjnego na teren RP.</w:t>
      </w:r>
    </w:p>
    <w:p w14:paraId="445B064F" w14:textId="77777777" w:rsidR="00910B51" w:rsidRPr="00DA3E72" w:rsidRDefault="00910B51" w:rsidP="00910B51">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 xml:space="preserve">Wykonawca zobowiązany jest do dostarczenia w dniu dostawy dokumentacji sporządzonej w języku polskim, zawierającej: </w:t>
      </w:r>
      <w:r>
        <w:rPr>
          <w:rFonts w:asciiTheme="minorHAnsi" w:eastAsiaTheme="minorHAnsi" w:hAnsiTheme="minorHAnsi" w:cstheme="minorHAnsi"/>
          <w:b w:val="0"/>
          <w:bCs/>
          <w:color w:val="000000"/>
          <w:sz w:val="24"/>
          <w:szCs w:val="24"/>
        </w:rPr>
        <w:t xml:space="preserve">instrukcje obsługi, </w:t>
      </w:r>
      <w:r w:rsidRPr="00DA3E72">
        <w:rPr>
          <w:rFonts w:asciiTheme="minorHAnsi" w:eastAsiaTheme="minorHAnsi" w:hAnsiTheme="minorHAnsi" w:cstheme="minorHAnsi"/>
          <w:b w:val="0"/>
          <w:bCs/>
          <w:color w:val="000000"/>
          <w:sz w:val="24"/>
          <w:szCs w:val="24"/>
        </w:rPr>
        <w:t>dokumenty gwarancyjne, adresy e-mail, numery telefonów, na które można dokonywać zgłoszenia naprawy oraz numery telefonów pod którymi będzie można uzyskiwać wszelkie informacje dotyczące naprawy.</w:t>
      </w:r>
    </w:p>
    <w:p w14:paraId="730DD279" w14:textId="77777777" w:rsidR="00910B51" w:rsidRPr="00DA3E72" w:rsidRDefault="00910B51" w:rsidP="00910B51">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lastRenderedPageBreak/>
        <w:t>Wykonawca zobowiązuje się do przedłożenia Zamawiającemu, na każde jego żądanie, kart katalogowych lub certyfikatów dostarczanego wyposażenia technicznego.</w:t>
      </w:r>
    </w:p>
    <w:p w14:paraId="74505AA0" w14:textId="77777777" w:rsidR="00910B51" w:rsidRPr="00DA3E72" w:rsidRDefault="00910B51" w:rsidP="00910B51">
      <w:pPr>
        <w:autoSpaceDE w:val="0"/>
        <w:autoSpaceDN w:val="0"/>
        <w:adjustRightInd w:val="0"/>
        <w:contextualSpacing/>
        <w:jc w:val="center"/>
        <w:rPr>
          <w:rFonts w:asciiTheme="minorHAnsi" w:hAnsiTheme="minorHAnsi" w:cstheme="minorHAnsi"/>
          <w:b/>
        </w:rPr>
      </w:pPr>
    </w:p>
    <w:p w14:paraId="49B190E7"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4</w:t>
      </w:r>
    </w:p>
    <w:p w14:paraId="3C10D399" w14:textId="5B842616"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Dostawa określonego w umowie wyposażenia technicznego przez Wykonawcę nastąpi nie późnie</w:t>
      </w:r>
      <w:r>
        <w:rPr>
          <w:rFonts w:asciiTheme="minorHAnsi" w:hAnsiTheme="minorHAnsi" w:cstheme="minorHAnsi"/>
        </w:rPr>
        <w:t>j</w:t>
      </w:r>
      <w:r w:rsidRPr="00DA3E72">
        <w:rPr>
          <w:rFonts w:asciiTheme="minorHAnsi" w:hAnsiTheme="minorHAnsi" w:cstheme="minorHAnsi"/>
        </w:rPr>
        <w:t xml:space="preserve"> </w:t>
      </w:r>
      <w:r w:rsidRPr="0099531F">
        <w:rPr>
          <w:rFonts w:asciiTheme="minorHAnsi" w:hAnsiTheme="minorHAnsi" w:cstheme="minorHAnsi"/>
          <w:b/>
          <w:bCs/>
        </w:rPr>
        <w:t>do dnia 3</w:t>
      </w:r>
      <w:r w:rsidR="002C3117">
        <w:rPr>
          <w:rFonts w:asciiTheme="minorHAnsi" w:hAnsiTheme="minorHAnsi" w:cstheme="minorHAnsi"/>
          <w:b/>
          <w:bCs/>
        </w:rPr>
        <w:t>1</w:t>
      </w:r>
      <w:r w:rsidRPr="0099531F">
        <w:rPr>
          <w:rFonts w:asciiTheme="minorHAnsi" w:hAnsiTheme="minorHAnsi" w:cstheme="minorHAnsi"/>
          <w:b/>
          <w:bCs/>
        </w:rPr>
        <w:t>.12.2021 r.</w:t>
      </w:r>
    </w:p>
    <w:p w14:paraId="6C925AB6" w14:textId="77777777" w:rsidR="00910B51" w:rsidRPr="00DA3E72" w:rsidRDefault="00910B51" w:rsidP="00910B51">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Zamawiający dopuszcza dostawę przedmiotu zamówienia etapowo / częściowo / fragmentarycznie / sukcesywnie</w:t>
      </w:r>
      <w:r>
        <w:rPr>
          <w:rFonts w:asciiTheme="minorHAnsi" w:hAnsiTheme="minorHAnsi" w:cstheme="minorHAnsi"/>
        </w:rPr>
        <w:t>.</w:t>
      </w:r>
    </w:p>
    <w:p w14:paraId="45AEF8EB" w14:textId="77777777" w:rsidR="00910B51" w:rsidRPr="00DA3E72" w:rsidRDefault="00910B51" w:rsidP="00910B51">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 xml:space="preserve">Dokładną datę dostaw przedmiotu umowy i jego godzinę, Wykonawca uzgodni </w:t>
      </w:r>
      <w:r w:rsidRPr="00DA3E72">
        <w:rPr>
          <w:rFonts w:asciiTheme="minorHAnsi" w:hAnsiTheme="minorHAnsi" w:cstheme="minorHAnsi"/>
        </w:rPr>
        <w:br/>
        <w:t>z przedstawicielem Zamawiającego.</w:t>
      </w:r>
    </w:p>
    <w:p w14:paraId="64903280"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Odbiór dostarczonego przedmiotu umowy nastąpi na podstawie pisemnego protokołu odbioru częściowego/końcowego sporządzonego przez Wykonawcę</w:t>
      </w:r>
      <w:r>
        <w:rPr>
          <w:rFonts w:asciiTheme="minorHAnsi" w:hAnsiTheme="minorHAnsi" w:cstheme="minorHAnsi"/>
        </w:rPr>
        <w:t>, który będzie zawierał w szczególności: nazwę i ilość dostarczonego asortymentu, producenta/markę/model/symbol towaru, nr seryjny/fabryczny (jeżeli dotyczy).</w:t>
      </w:r>
    </w:p>
    <w:p w14:paraId="0AEE3E42"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Odbiór uważa się za dokonany, jeżeli protokół odbioru częściowego/końcowego będzie podpisany przez obie strony bez uwag i zastrzeżeń.</w:t>
      </w:r>
    </w:p>
    <w:p w14:paraId="70D710B6"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Jeżeli w toku czynności odbioru zostaną stwierdzone wady lub braki ilościowe, to Zamawiającemu przysługują następujące uprawnienia:</w:t>
      </w:r>
    </w:p>
    <w:p w14:paraId="05A912CD" w14:textId="77777777" w:rsidR="00910B51" w:rsidRPr="00DA3E72" w:rsidRDefault="00910B51" w:rsidP="00910B51">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nadają się do usunięcia, może odmówić odbioru do czasu usunięcia wad,</w:t>
      </w:r>
    </w:p>
    <w:p w14:paraId="4242FF8A" w14:textId="77777777" w:rsidR="00910B51" w:rsidRPr="00DA3E72" w:rsidRDefault="00910B51" w:rsidP="00910B51">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nie mogą być usunięte, a:</w:t>
      </w:r>
    </w:p>
    <w:p w14:paraId="1F522C66" w14:textId="77777777" w:rsidR="00910B51" w:rsidRPr="00DA3E72" w:rsidRDefault="00910B51" w:rsidP="00910B51">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nie uniemożliwiają one użytkowania przedmiotu odbioru zgodnie z przeznaczeniem, Zamawiający może obniżyć odpowiednio wynagrodzenie,</w:t>
      </w:r>
    </w:p>
    <w:p w14:paraId="2E7E01AC" w14:textId="77777777" w:rsidR="00910B51" w:rsidRPr="00DA3E72" w:rsidRDefault="00910B51" w:rsidP="00910B51">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uniemożliwiają użytkowanie zgodne z przeznaczeniem Zamawiający może odstąpić od umowy.</w:t>
      </w:r>
    </w:p>
    <w:p w14:paraId="3312FB4D"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dostawy wadliwego przedmiotu umowy lub braków ilościowych, Wykonawca zobowiązuje się do niezwłocznej wymiany przedmiotu umowy na wolny od wad lub uzupełnienia stwierdzonych braków ilościowych - nie później niż w terminie 7 dni liczonych od dnia otrzymania zgłoszenia wadliwej dostawy lub stwierdzenia braków ilościowych.</w:t>
      </w:r>
    </w:p>
    <w:p w14:paraId="7A3F8E50"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Protokół odbioru stanowi podstawę do wystawienia faktury częściowej/końcowej przez Wykonawcę.</w:t>
      </w:r>
    </w:p>
    <w:p w14:paraId="73438EFE" w14:textId="77777777" w:rsidR="00910B51" w:rsidRPr="00DA3E72" w:rsidRDefault="00910B51" w:rsidP="00910B51">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zobowiązany jest poinformować Zamawiającego telefonicznie lub e-mailem </w:t>
      </w:r>
      <w:r w:rsidRPr="00DA3E72">
        <w:rPr>
          <w:rFonts w:asciiTheme="minorHAnsi" w:hAnsiTheme="minorHAnsi" w:cstheme="minorHAnsi"/>
        </w:rPr>
        <w:br/>
        <w:t>o rzeczywistym terminie dostawy wyposażenia technicznego na co najmniej dwa dni przed planowanym terminem dostawy.</w:t>
      </w:r>
    </w:p>
    <w:p w14:paraId="01D190E7" w14:textId="77777777" w:rsidR="00910B51" w:rsidRPr="00DA3E72" w:rsidRDefault="00910B51" w:rsidP="00910B51">
      <w:pPr>
        <w:autoSpaceDE w:val="0"/>
        <w:autoSpaceDN w:val="0"/>
        <w:adjustRightInd w:val="0"/>
        <w:contextualSpacing/>
        <w:rPr>
          <w:rFonts w:asciiTheme="minorHAnsi" w:hAnsiTheme="minorHAnsi" w:cstheme="minorHAnsi"/>
          <w:b/>
        </w:rPr>
      </w:pPr>
    </w:p>
    <w:p w14:paraId="5FB08D50"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Pr>
          <w:rFonts w:asciiTheme="minorHAnsi" w:hAnsiTheme="minorHAnsi" w:cstheme="minorHAnsi"/>
          <w:b/>
        </w:rPr>
        <w:t>5</w:t>
      </w:r>
    </w:p>
    <w:p w14:paraId="132A1407"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udziela Zamawiającemu ……….. miesięcznej gwarancji na dostarczone wyposażenie techniczne licząc od dnia odbioru. </w:t>
      </w:r>
    </w:p>
    <w:p w14:paraId="504F127B"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Bieg terminu gwarancji rozpoczyna się w dniu dokonania przez Zamawiającego odbioru </w:t>
      </w:r>
      <w:r>
        <w:rPr>
          <w:rFonts w:asciiTheme="minorHAnsi" w:hAnsiTheme="minorHAnsi" w:cstheme="minorHAnsi"/>
        </w:rPr>
        <w:t xml:space="preserve">częściowego lub końcowego </w:t>
      </w:r>
      <w:r w:rsidRPr="00DA3E72">
        <w:rPr>
          <w:rFonts w:asciiTheme="minorHAnsi" w:hAnsiTheme="minorHAnsi" w:cstheme="minorHAnsi"/>
        </w:rPr>
        <w:t>przedmiotu umowy bez zastrzeżeń.</w:t>
      </w:r>
    </w:p>
    <w:p w14:paraId="0484CC88"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zobowiązuje się przystąpić do wykonania wszelkich napraw gwarancyjnych </w:t>
      </w:r>
      <w:r w:rsidRPr="00DA3E72">
        <w:rPr>
          <w:rFonts w:asciiTheme="minorHAnsi" w:hAnsiTheme="minorHAnsi" w:cstheme="minorHAnsi"/>
        </w:rPr>
        <w:br/>
        <w:t>w terminie 7 dni od momentu powiadomienia Zamawiającego.</w:t>
      </w:r>
    </w:p>
    <w:p w14:paraId="75A73AB2"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nie przystąpienia Wykonawcy do naprawy gwarancyjnej lub jej nie dokonania w</w:t>
      </w:r>
      <w:r>
        <w:rPr>
          <w:rFonts w:asciiTheme="minorHAnsi" w:hAnsiTheme="minorHAnsi" w:cstheme="minorHAnsi"/>
        </w:rPr>
        <w:t> </w:t>
      </w:r>
      <w:r w:rsidRPr="00DA3E72">
        <w:rPr>
          <w:rFonts w:asciiTheme="minorHAnsi" w:hAnsiTheme="minorHAnsi" w:cstheme="minorHAnsi"/>
        </w:rPr>
        <w:t>terminie określonym w ust. 3 Zamawiający ma prawo dokonać naprawy we własnym zakresie lub powierzyć wykonanie osobie trzeciej na koszt i niebezpieczeństwo Wykonawcy zachowując wszelkie roszczenia odszkodowawcze.</w:t>
      </w:r>
    </w:p>
    <w:p w14:paraId="2B83AED5"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 przypadku stwierdzenia wad jakościowych w tym wad ukrytych stwierdzonych w trakcie użytkowania Zamawiający niezwłocznie powiadomi wykonawcę o powyższym fakcie </w:t>
      </w:r>
      <w:r w:rsidRPr="00DA3E72">
        <w:rPr>
          <w:rFonts w:asciiTheme="minorHAnsi" w:hAnsiTheme="minorHAnsi" w:cstheme="minorHAnsi"/>
        </w:rPr>
        <w:br/>
        <w:t>na piśmie.</w:t>
      </w:r>
    </w:p>
    <w:p w14:paraId="75D6F811"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Wykonawca rozpatrzy reklamację nie później niż w terminie 7 dni od jej otrzymania.</w:t>
      </w:r>
    </w:p>
    <w:p w14:paraId="52F7AA72"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lastRenderedPageBreak/>
        <w:t>W przypadku niemożności usunięcia wad lub dokonania naprawy w powyższym terminie jak również w przypadku, gdy trzykrotnie wystąpiła wada, awaria lub usterka Wykonawca zobowiązuje się do wymiany przedmiotu zamówienia na nowe, wolne od wad.</w:t>
      </w:r>
    </w:p>
    <w:p w14:paraId="0252C470" w14:textId="77777777" w:rsidR="00910B51" w:rsidRPr="00DA3E72" w:rsidRDefault="00910B51" w:rsidP="00910B51">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Wszelkie koszty związane z naprawami gwarancyjnymi ponosi Wykonawca.</w:t>
      </w:r>
    </w:p>
    <w:p w14:paraId="3C46BB2E" w14:textId="77777777" w:rsidR="00910B51" w:rsidRPr="00DA3E72" w:rsidRDefault="00910B51" w:rsidP="00910B51">
      <w:pPr>
        <w:autoSpaceDE w:val="0"/>
        <w:autoSpaceDN w:val="0"/>
        <w:adjustRightInd w:val="0"/>
        <w:ind w:left="360"/>
        <w:contextualSpacing/>
        <w:jc w:val="both"/>
        <w:rPr>
          <w:rFonts w:asciiTheme="minorHAnsi" w:hAnsiTheme="minorHAnsi" w:cstheme="minorHAnsi"/>
        </w:rPr>
      </w:pPr>
    </w:p>
    <w:p w14:paraId="008799ED" w14:textId="77777777" w:rsidR="00910B51" w:rsidRPr="00DA3E72" w:rsidRDefault="00910B51" w:rsidP="00910B51">
      <w:pPr>
        <w:autoSpaceDE w:val="0"/>
        <w:autoSpaceDN w:val="0"/>
        <w:adjustRightInd w:val="0"/>
        <w:ind w:left="360"/>
        <w:contextualSpacing/>
        <w:jc w:val="center"/>
        <w:rPr>
          <w:rFonts w:asciiTheme="minorHAnsi" w:hAnsiTheme="minorHAnsi" w:cstheme="minorHAnsi"/>
          <w:b/>
        </w:rPr>
      </w:pPr>
      <w:r w:rsidRPr="00DA3E72">
        <w:rPr>
          <w:rFonts w:asciiTheme="minorHAnsi" w:hAnsiTheme="minorHAnsi" w:cstheme="minorHAnsi"/>
          <w:b/>
        </w:rPr>
        <w:t xml:space="preserve">§ </w:t>
      </w:r>
      <w:r>
        <w:rPr>
          <w:rFonts w:asciiTheme="minorHAnsi" w:hAnsiTheme="minorHAnsi" w:cstheme="minorHAnsi"/>
          <w:b/>
        </w:rPr>
        <w:t>6</w:t>
      </w:r>
    </w:p>
    <w:p w14:paraId="6D28C4C7" w14:textId="77777777" w:rsidR="00910B51" w:rsidRPr="00DA3E72" w:rsidRDefault="00910B51" w:rsidP="00910B51">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umowne za wykonanie przedmiotu umowy zgodnie z ofertą wyniesie:</w:t>
      </w:r>
    </w:p>
    <w:p w14:paraId="50120286" w14:textId="77777777" w:rsidR="00910B51" w:rsidRPr="00DA3E72" w:rsidRDefault="00910B51" w:rsidP="00910B51">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podstawowy  zamówienia,  o  którym  mowa  w  §  2  ust.  1  pkt  1 - netto ………………. zł (słownie złotych:……………………………) plus należny podatek VAT w wysokości 23%  tj. ……………. zł, (słownie złotych: ……………………………….), cena brutto …………….. zł (słownie złotych: …………………………………………..).</w:t>
      </w:r>
    </w:p>
    <w:p w14:paraId="5DF7BA33" w14:textId="77777777" w:rsidR="00910B51" w:rsidRPr="00DA3E72" w:rsidRDefault="00910B51" w:rsidP="00910B51">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opcjonalny  zamówienia,  o  którym  mowa  w  §  2  ust.  1  pkt  2 - netto ………………. zł (słownie złotych:……………………………) plus należny podatek VAT w wysokości 23%  tj. ……………. zł, (słownie złotych: ……………………………….), cena brutto …………….. zł (słownie złotych: …………………………………………..).</w:t>
      </w:r>
    </w:p>
    <w:p w14:paraId="03AF2979" w14:textId="77777777" w:rsidR="00910B51" w:rsidRPr="00DA3E72" w:rsidRDefault="00910B51" w:rsidP="00910B51">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Zastrzega się, iż zawarcie niniejszej umowy nie powoduje powstania po stronie Zamawiającego </w:t>
      </w:r>
      <w:r w:rsidRPr="00DA3E72">
        <w:rPr>
          <w:rFonts w:asciiTheme="minorHAnsi" w:hAnsiTheme="minorHAnsi" w:cstheme="minorHAnsi"/>
        </w:rPr>
        <w:br/>
        <w:t xml:space="preserve">zobowiązania do zapłaty Wykonawcy wynagrodzenia, o którym mowa w ust. 1 pkt 2 – w tym </w:t>
      </w:r>
      <w:r w:rsidRPr="00DA3E72">
        <w:rPr>
          <w:rFonts w:asciiTheme="minorHAnsi" w:hAnsiTheme="minorHAnsi" w:cstheme="minorHAnsi"/>
        </w:rPr>
        <w:br/>
        <w:t xml:space="preserve">zakresie w momencie zawarcia umowy nie powstaje po stronie Zamawiającego żadne zobowiązanie, w tym finansowe. </w:t>
      </w:r>
    </w:p>
    <w:p w14:paraId="71D6AC7E" w14:textId="77777777" w:rsidR="00910B51" w:rsidRPr="00DA3E72" w:rsidRDefault="00910B51" w:rsidP="00910B51">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Zobowiązanie do zapłaty Wykonawcy wynagrodzenia, o którym mowa w ust. 1 pkt 2 (tj.</w:t>
      </w:r>
      <w:r>
        <w:rPr>
          <w:rFonts w:asciiTheme="minorHAnsi" w:hAnsiTheme="minorHAnsi" w:cstheme="minorHAnsi"/>
        </w:rPr>
        <w:t> </w:t>
      </w:r>
      <w:r w:rsidRPr="00DA3E72">
        <w:rPr>
          <w:rFonts w:asciiTheme="minorHAnsi" w:hAnsiTheme="minorHAnsi" w:cstheme="minorHAnsi"/>
        </w:rPr>
        <w:t>zaciągnięcie przez Zamawiającego zobowiązania finansowego w tym zakresie), powstaje dopiero w momencie złożenia Wykonawcy przez Zamawiającego oświadczenia o skorzystaniu z</w:t>
      </w:r>
      <w:r>
        <w:rPr>
          <w:rFonts w:asciiTheme="minorHAnsi" w:hAnsiTheme="minorHAnsi" w:cstheme="minorHAnsi"/>
        </w:rPr>
        <w:t> </w:t>
      </w:r>
      <w:r w:rsidRPr="00DA3E72">
        <w:rPr>
          <w:rFonts w:asciiTheme="minorHAnsi" w:hAnsiTheme="minorHAnsi" w:cstheme="minorHAnsi"/>
        </w:rPr>
        <w:t>prawa opcji (zgodnie z zapisami niniejszej umowy) i jest ograniczone jedynie do wysokości wynikającej z zakresu dostaw objętego realizowaną na mocy danego oświadczenia opcją.</w:t>
      </w:r>
    </w:p>
    <w:p w14:paraId="53A45E0D" w14:textId="77777777" w:rsidR="00910B51" w:rsidRPr="00DA3E72" w:rsidRDefault="00910B51" w:rsidP="00910B51">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ustalone przez Strony obejmuje wszelkie koszty związane z realizacją postanowień umowy i stanowi cenę ryczałtową w rozumieniu art. 632 Kodeksu cywilnego.</w:t>
      </w:r>
    </w:p>
    <w:p w14:paraId="63B8F15C" w14:textId="77777777" w:rsidR="00910B51" w:rsidRPr="00DA3E72" w:rsidRDefault="00910B51" w:rsidP="00910B51">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Należność płatna będzie przelewem na rachunek bankowy Wykonawcy, wskazany </w:t>
      </w:r>
      <w:r w:rsidRPr="00DA3E72">
        <w:rPr>
          <w:rFonts w:asciiTheme="minorHAnsi" w:hAnsiTheme="minorHAnsi" w:cstheme="minorHAnsi"/>
        </w:rPr>
        <w:br/>
        <w:t>na fakturze w terminie 30 dni od daty otrzymania przez Zamawiającego poprawnie wystawionej faktury/rachunku po odebraniu przez Zamawiającego przedmiotu zamówienia lub jego części stwierdzonego protokołem odbioru.</w:t>
      </w:r>
    </w:p>
    <w:p w14:paraId="33FF2319" w14:textId="77777777" w:rsidR="001D15A3" w:rsidRPr="00DA3E72" w:rsidRDefault="001D15A3" w:rsidP="001D15A3">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 fakturze należy wyodrębnić dwie pozycje: </w:t>
      </w:r>
    </w:p>
    <w:p w14:paraId="5DF236E5" w14:textId="77777777" w:rsidR="001D15A3" w:rsidRDefault="001D15A3" w:rsidP="001D15A3">
      <w:p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NABYWCA Gmina Pułtusk, ul. Rynek 41, 06-100 Pułtusk, NIP 568 15 40</w:t>
      </w:r>
      <w:r>
        <w:rPr>
          <w:rFonts w:asciiTheme="minorHAnsi" w:hAnsiTheme="minorHAnsi" w:cstheme="minorHAnsi"/>
        </w:rPr>
        <w:t> </w:t>
      </w:r>
      <w:r w:rsidRPr="00DA3E72">
        <w:rPr>
          <w:rFonts w:asciiTheme="minorHAnsi" w:hAnsiTheme="minorHAnsi" w:cstheme="minorHAnsi"/>
        </w:rPr>
        <w:t>236</w:t>
      </w:r>
    </w:p>
    <w:p w14:paraId="3030CD9A" w14:textId="77777777" w:rsidR="001D15A3" w:rsidRPr="00B4231B" w:rsidRDefault="001D15A3" w:rsidP="001D15A3">
      <w:p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 PŁATNIK/ODBIORCA - </w:t>
      </w:r>
      <w:r w:rsidRPr="00B4231B">
        <w:rPr>
          <w:rFonts w:asciiTheme="minorHAnsi" w:hAnsiTheme="minorHAnsi" w:cstheme="minorHAnsi"/>
          <w:bCs/>
          <w:i/>
          <w:iCs/>
        </w:rPr>
        <w:t>Zespół Szkolno-Przedszkolny w Przemiarowie, Przemiarowo 33, 06-100 Pułtusk/Publiczna Szkoła Podstawowa im. bł. Jana Pawła II w Płocochowie, Płocochowo 72, 06-100 Pułtusk*</w:t>
      </w:r>
    </w:p>
    <w:p w14:paraId="23DCD05C" w14:textId="77777777" w:rsidR="00910B51" w:rsidRPr="00DA3E72" w:rsidRDefault="00910B51" w:rsidP="00910B51">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Wykonawca oświadcza, że jest czynnym podatnikiem VAT.</w:t>
      </w:r>
    </w:p>
    <w:p w14:paraId="693215D0" w14:textId="77777777" w:rsidR="00910B51" w:rsidRPr="00DA3E72" w:rsidRDefault="00910B51" w:rsidP="00910B51">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 sytuacji, gdy rachunek bankowy Wykonawcy wskazany w umowie nie figuruje w wykazie podmiotów zarejestrowanych jako podatnicy VAT, o których mowa w przepisach ustawy z dnia 11 marca 2004 r. od podatku od towarów i usług, zwanym dalej „Wykazem” (tzw. biała lista podatników VAT), Zamawiający poinformuje o tym właściwe organy.</w:t>
      </w:r>
    </w:p>
    <w:p w14:paraId="417BB5D6" w14:textId="77777777" w:rsidR="00910B51" w:rsidRPr="00DA3E72" w:rsidRDefault="00910B51" w:rsidP="00910B51">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Nie ujawnienie rachunku bankowego przez Wykonawcę w Wykazie stanowi nienależyte wykonanie umowy i rodzi odpowiedzialność odszkodowawczą Wykonawcy w stosunku do Zamawiającego za szkodę powstałą z tego tytułu, w tym szkodę hipotetyczną.</w:t>
      </w:r>
    </w:p>
    <w:p w14:paraId="41FBB473" w14:textId="77777777" w:rsidR="00910B51" w:rsidRPr="00DA3E72" w:rsidRDefault="00910B51" w:rsidP="00910B51">
      <w:pPr>
        <w:autoSpaceDE w:val="0"/>
        <w:autoSpaceDN w:val="0"/>
        <w:adjustRightInd w:val="0"/>
        <w:ind w:left="66"/>
        <w:contextualSpacing/>
        <w:rPr>
          <w:rFonts w:asciiTheme="minorHAnsi" w:hAnsiTheme="minorHAnsi" w:cstheme="minorHAnsi"/>
          <w:bCs/>
        </w:rPr>
      </w:pPr>
    </w:p>
    <w:p w14:paraId="70467438"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Pr>
          <w:rFonts w:asciiTheme="minorHAnsi" w:hAnsiTheme="minorHAnsi" w:cstheme="minorHAnsi"/>
          <w:b/>
        </w:rPr>
        <w:t>7</w:t>
      </w:r>
    </w:p>
    <w:p w14:paraId="59E57D61" w14:textId="77777777" w:rsidR="00910B51" w:rsidRPr="00DA3E72" w:rsidRDefault="00910B51" w:rsidP="00910B51">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Zamawiającym Wykonawca ustanawia Pana/Panią: ………………………..</w:t>
      </w:r>
    </w:p>
    <w:p w14:paraId="5407E7F3" w14:textId="77777777" w:rsidR="00910B51" w:rsidRPr="00DA3E72" w:rsidRDefault="00910B51" w:rsidP="00910B51">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Wykonawcą Zamawiający ustanawia Pana/Panią:…………………………..</w:t>
      </w:r>
      <w:r w:rsidRPr="00DA3E72">
        <w:rPr>
          <w:rFonts w:asciiTheme="minorHAnsi" w:hAnsiTheme="minorHAnsi" w:cstheme="minorHAnsi"/>
        </w:rPr>
        <w:tab/>
      </w:r>
    </w:p>
    <w:p w14:paraId="4E5A3CD4" w14:textId="77777777" w:rsidR="00910B51" w:rsidRPr="00DA3E72" w:rsidRDefault="00910B51" w:rsidP="00910B51">
      <w:pPr>
        <w:autoSpaceDE w:val="0"/>
        <w:autoSpaceDN w:val="0"/>
        <w:adjustRightInd w:val="0"/>
        <w:contextualSpacing/>
        <w:jc w:val="center"/>
        <w:rPr>
          <w:rFonts w:asciiTheme="minorHAnsi" w:hAnsiTheme="minorHAnsi" w:cstheme="minorHAnsi"/>
          <w:b/>
        </w:rPr>
      </w:pPr>
    </w:p>
    <w:p w14:paraId="76DC6BE7" w14:textId="77777777" w:rsidR="00910B51" w:rsidRPr="00DA3E72" w:rsidRDefault="00910B51" w:rsidP="00910B51">
      <w:pPr>
        <w:autoSpaceDE w:val="0"/>
        <w:autoSpaceDN w:val="0"/>
        <w:adjustRightInd w:val="0"/>
        <w:contextualSpacing/>
        <w:jc w:val="center"/>
        <w:rPr>
          <w:rFonts w:asciiTheme="minorHAnsi" w:hAnsiTheme="minorHAnsi" w:cstheme="minorHAnsi"/>
        </w:rPr>
      </w:pPr>
      <w:r w:rsidRPr="00DA3E72">
        <w:rPr>
          <w:rFonts w:asciiTheme="minorHAnsi" w:hAnsiTheme="minorHAnsi" w:cstheme="minorHAnsi"/>
          <w:b/>
        </w:rPr>
        <w:t xml:space="preserve">§ </w:t>
      </w:r>
      <w:r>
        <w:rPr>
          <w:rFonts w:asciiTheme="minorHAnsi" w:hAnsiTheme="minorHAnsi" w:cstheme="minorHAnsi"/>
          <w:b/>
        </w:rPr>
        <w:t>8</w:t>
      </w:r>
    </w:p>
    <w:p w14:paraId="0124636D" w14:textId="77777777" w:rsidR="00910B51" w:rsidRPr="00DA3E72" w:rsidRDefault="00910B51" w:rsidP="00910B51">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lastRenderedPageBreak/>
        <w:t>W przypadku niewykonania lub nienależytego wykonania umowy przez Wykonawcę, Zamawiający ma prawo naliczyć Wykonawcy kary umowne wyrażone w procencie całkowitej wartości brutto umowy, zgodnie z zasadą:</w:t>
      </w:r>
    </w:p>
    <w:p w14:paraId="6C06EC4A" w14:textId="77777777" w:rsidR="00910B51" w:rsidRPr="00DA3E72" w:rsidRDefault="00910B51" w:rsidP="00910B51">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sidRPr="00DA3E72">
        <w:rPr>
          <w:rFonts w:asciiTheme="minorHAnsi" w:hAnsiTheme="minorHAnsi" w:cstheme="minorHAnsi"/>
        </w:rPr>
        <w:t xml:space="preserve">w przypadku odstąpienia od umowy z przyczyn zależnych od Wykonawcy, </w:t>
      </w:r>
      <w:r>
        <w:rPr>
          <w:rFonts w:asciiTheme="minorHAnsi" w:hAnsiTheme="minorHAnsi" w:cstheme="minorHAnsi"/>
        </w:rPr>
        <w:t>1</w:t>
      </w:r>
      <w:r w:rsidRPr="00DA3E72">
        <w:rPr>
          <w:rFonts w:asciiTheme="minorHAnsi" w:hAnsiTheme="minorHAnsi" w:cstheme="minorHAnsi"/>
        </w:rPr>
        <w:t xml:space="preserve">0% wartości brutto przedmiotu umowy określonego w § </w:t>
      </w:r>
      <w:r>
        <w:rPr>
          <w:rFonts w:asciiTheme="minorHAnsi" w:hAnsiTheme="minorHAnsi" w:cstheme="minorHAnsi"/>
        </w:rPr>
        <w:t>6</w:t>
      </w:r>
      <w:r w:rsidRPr="00DA3E72">
        <w:rPr>
          <w:rFonts w:asciiTheme="minorHAnsi" w:hAnsiTheme="minorHAnsi" w:cstheme="minorHAnsi"/>
        </w:rPr>
        <w:t xml:space="preserve"> ust. 1 pkt 1.</w:t>
      </w:r>
    </w:p>
    <w:p w14:paraId="60A3CCB7" w14:textId="77777777" w:rsidR="00910B51" w:rsidRPr="00DA3E72" w:rsidRDefault="00910B51" w:rsidP="00910B51">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Pr>
          <w:rFonts w:asciiTheme="minorHAnsi" w:hAnsiTheme="minorHAnsi" w:cstheme="minorHAnsi"/>
        </w:rPr>
        <w:t>0,5</w:t>
      </w:r>
      <w:r w:rsidRPr="00DA3E72">
        <w:rPr>
          <w:rFonts w:asciiTheme="minorHAnsi" w:hAnsiTheme="minorHAnsi" w:cstheme="minorHAnsi"/>
        </w:rPr>
        <w:t xml:space="preserve">% wartości przedmiotu umowy określonego w § </w:t>
      </w:r>
      <w:r>
        <w:rPr>
          <w:rFonts w:asciiTheme="minorHAnsi" w:hAnsiTheme="minorHAnsi" w:cstheme="minorHAnsi"/>
        </w:rPr>
        <w:t>6</w:t>
      </w:r>
      <w:r w:rsidRPr="00DA3E72">
        <w:rPr>
          <w:rFonts w:asciiTheme="minorHAnsi" w:hAnsiTheme="minorHAnsi" w:cstheme="minorHAnsi"/>
        </w:rPr>
        <w:t xml:space="preserve"> ust. 1 pkt 1 umowy za każdy dzień opóźnienia w dostawie przedmiotu umowy w stosunku do terminu ustalonego w § 4 ust. 1 niniejszej umowy.</w:t>
      </w:r>
    </w:p>
    <w:p w14:paraId="06F17B33" w14:textId="77777777" w:rsidR="00910B51" w:rsidRPr="00DA3E72" w:rsidRDefault="00910B51" w:rsidP="00910B51">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Zamawiający ma prawo żądać również odszkodowania uzupełniającego z tytułu szkody, jakiej doznał na skutek odstąpienia od umowy przez Wykonawcę.</w:t>
      </w:r>
    </w:p>
    <w:p w14:paraId="79100A86" w14:textId="77777777" w:rsidR="00910B51" w:rsidRPr="00BC36CA" w:rsidRDefault="00910B51" w:rsidP="00910B51">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 xml:space="preserve">Łączna maksymalna wysokość kar umownych, których mogą dochodzić Strony wynosi 30 % wynagrodzenia umownego brutto określonego w § </w:t>
      </w:r>
      <w:r>
        <w:rPr>
          <w:rFonts w:asciiTheme="minorHAnsi" w:hAnsiTheme="minorHAnsi" w:cstheme="minorHAnsi"/>
        </w:rPr>
        <w:t>6</w:t>
      </w:r>
      <w:r w:rsidRPr="00DA3E72">
        <w:rPr>
          <w:rFonts w:asciiTheme="minorHAnsi" w:hAnsiTheme="minorHAnsi" w:cstheme="minorHAnsi"/>
        </w:rPr>
        <w:t xml:space="preserve"> ust. 1 pkt 1 umowy.</w:t>
      </w:r>
    </w:p>
    <w:p w14:paraId="77709CF4" w14:textId="77777777" w:rsidR="00910B51" w:rsidRDefault="00910B51" w:rsidP="00910B51">
      <w:pPr>
        <w:autoSpaceDE w:val="0"/>
        <w:autoSpaceDN w:val="0"/>
        <w:adjustRightInd w:val="0"/>
        <w:contextualSpacing/>
        <w:jc w:val="center"/>
        <w:rPr>
          <w:rFonts w:asciiTheme="minorHAnsi" w:hAnsiTheme="minorHAnsi" w:cstheme="minorHAnsi"/>
          <w:b/>
        </w:rPr>
      </w:pPr>
    </w:p>
    <w:p w14:paraId="36423A99" w14:textId="77777777" w:rsidR="00910B51" w:rsidRPr="00DA3E72" w:rsidRDefault="00910B51" w:rsidP="00910B51">
      <w:pPr>
        <w:autoSpaceDE w:val="0"/>
        <w:autoSpaceDN w:val="0"/>
        <w:adjustRightInd w:val="0"/>
        <w:contextualSpacing/>
        <w:jc w:val="center"/>
        <w:rPr>
          <w:rFonts w:asciiTheme="minorHAnsi" w:hAnsiTheme="minorHAnsi" w:cstheme="minorHAnsi"/>
          <w:b/>
        </w:rPr>
      </w:pPr>
      <w:bookmarkStart w:id="60" w:name="_Hlk89626112"/>
      <w:r w:rsidRPr="00DA3E72">
        <w:rPr>
          <w:rFonts w:asciiTheme="minorHAnsi" w:hAnsiTheme="minorHAnsi" w:cstheme="minorHAnsi"/>
          <w:b/>
        </w:rPr>
        <w:t xml:space="preserve">§ </w:t>
      </w:r>
      <w:r>
        <w:rPr>
          <w:rFonts w:asciiTheme="minorHAnsi" w:hAnsiTheme="minorHAnsi" w:cstheme="minorHAnsi"/>
          <w:b/>
        </w:rPr>
        <w:t>9</w:t>
      </w:r>
    </w:p>
    <w:bookmarkEnd w:id="60"/>
    <w:p w14:paraId="25CEC019" w14:textId="77777777" w:rsidR="00910B51" w:rsidRPr="00DA3E72" w:rsidRDefault="00910B51" w:rsidP="00910B51">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postanowień zawartej umowy wymagają formy pisemnej pod rygorem nieważności i</w:t>
      </w:r>
      <w:r>
        <w:rPr>
          <w:rFonts w:asciiTheme="minorHAnsi" w:hAnsiTheme="minorHAnsi" w:cstheme="minorHAnsi"/>
        </w:rPr>
        <w:t> </w:t>
      </w:r>
      <w:r w:rsidRPr="00DA3E72">
        <w:rPr>
          <w:rFonts w:asciiTheme="minorHAnsi" w:hAnsiTheme="minorHAnsi" w:cstheme="minorHAnsi"/>
        </w:rPr>
        <w:t xml:space="preserve">dokonane są w formie pisemnego Aneksu do umowy. </w:t>
      </w:r>
    </w:p>
    <w:p w14:paraId="07AC419F" w14:textId="77777777" w:rsidR="00910B51" w:rsidRPr="00DA3E72" w:rsidRDefault="00910B51" w:rsidP="00910B51">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Zamawiający dopuszcza możliwość zmiany umowy w następujących przypadkach: </w:t>
      </w:r>
    </w:p>
    <w:p w14:paraId="765E2FA0" w14:textId="77777777" w:rsidR="00910B51" w:rsidRPr="00DA3E72" w:rsidRDefault="00910B51" w:rsidP="00910B51">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pojawienia się na rynku wyposażenia technicznego tego samego producenta nowszej generacji, o lepszych parametrach </w:t>
      </w:r>
      <w:r>
        <w:rPr>
          <w:rFonts w:asciiTheme="minorHAnsi" w:hAnsiTheme="minorHAnsi" w:cstheme="minorHAnsi"/>
        </w:rPr>
        <w:t>lub</w:t>
      </w:r>
      <w:r w:rsidRPr="00DA3E72">
        <w:rPr>
          <w:rFonts w:asciiTheme="minorHAnsi" w:hAnsiTheme="minorHAnsi" w:cstheme="minorHAnsi"/>
        </w:rPr>
        <w:t xml:space="preserve"> niższych kosztach eksploatacji, pod warunkiem, że zmiany te nie spowodują zmiany wynagrodzenia Wykonawcy;</w:t>
      </w:r>
    </w:p>
    <w:p w14:paraId="1655F62D" w14:textId="77777777" w:rsidR="00910B51" w:rsidRPr="00DA3E72" w:rsidRDefault="00910B51" w:rsidP="00910B51">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termin</w:t>
      </w:r>
      <w:r>
        <w:rPr>
          <w:rFonts w:asciiTheme="minorHAnsi" w:hAnsiTheme="minorHAnsi" w:cstheme="minorHAnsi"/>
        </w:rPr>
        <w:t>u</w:t>
      </w:r>
      <w:r w:rsidRPr="00DA3E72">
        <w:rPr>
          <w:rFonts w:asciiTheme="minorHAnsi" w:hAnsiTheme="minorHAnsi" w:cstheme="minorHAnsi"/>
        </w:rPr>
        <w:t xml:space="preserve"> realizacji przedmiotu umowy</w:t>
      </w:r>
      <w:r>
        <w:rPr>
          <w:rFonts w:asciiTheme="minorHAnsi" w:hAnsiTheme="minorHAnsi" w:cstheme="minorHAnsi"/>
        </w:rPr>
        <w:t xml:space="preserve">, o którym mowa </w:t>
      </w:r>
      <w:r w:rsidRPr="00825F48">
        <w:rPr>
          <w:rFonts w:asciiTheme="minorHAnsi" w:hAnsiTheme="minorHAnsi" w:cstheme="minorHAnsi"/>
        </w:rPr>
        <w:t>w  § 4 ust. 1 umowy</w:t>
      </w:r>
      <w:r w:rsidRPr="00825F48">
        <w:rPr>
          <w:rFonts w:asciiTheme="minorHAnsi" w:hAnsiTheme="minorHAnsi" w:cstheme="minorHAnsi"/>
          <w:bCs/>
        </w:rPr>
        <w:t>,</w:t>
      </w:r>
      <w:r>
        <w:rPr>
          <w:rFonts w:asciiTheme="minorHAnsi" w:hAnsiTheme="minorHAnsi" w:cstheme="minorHAnsi"/>
        </w:rPr>
        <w:t xml:space="preserve">  </w:t>
      </w:r>
      <w:r w:rsidRPr="00DA3E72">
        <w:rPr>
          <w:rFonts w:asciiTheme="minorHAnsi" w:hAnsiTheme="minorHAnsi" w:cstheme="minorHAnsi"/>
        </w:rPr>
        <w:t>z</w:t>
      </w:r>
      <w:r>
        <w:rPr>
          <w:rFonts w:asciiTheme="minorHAnsi" w:hAnsiTheme="minorHAnsi" w:cstheme="minorHAnsi"/>
        </w:rPr>
        <w:t> </w:t>
      </w:r>
      <w:r w:rsidRPr="00DA3E72">
        <w:rPr>
          <w:rFonts w:asciiTheme="minorHAnsi" w:hAnsiTheme="minorHAnsi" w:cstheme="minorHAnsi"/>
        </w:rPr>
        <w:t>uwagi na:</w:t>
      </w:r>
    </w:p>
    <w:p w14:paraId="7AD1E94C" w14:textId="77777777" w:rsidR="00910B51" w:rsidRPr="00DA3E72"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konieczność zmiany sposobu wykonania umowy, o ile zmiana taka jest konieczna w celu prawidłowego wykonania umowy,</w:t>
      </w:r>
    </w:p>
    <w:p w14:paraId="61EFF75A" w14:textId="77777777" w:rsidR="00910B51" w:rsidRPr="00DA3E72"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leżąc</w:t>
      </w:r>
      <w:r>
        <w:rPr>
          <w:rFonts w:asciiTheme="minorHAnsi" w:hAnsiTheme="minorHAnsi" w:cstheme="minorHAnsi"/>
          <w:sz w:val="24"/>
          <w:szCs w:val="24"/>
        </w:rPr>
        <w:t>ych</w:t>
      </w:r>
      <w:r w:rsidRPr="00DA3E72">
        <w:rPr>
          <w:rFonts w:asciiTheme="minorHAnsi" w:hAnsiTheme="minorHAnsi" w:cstheme="minorHAnsi"/>
          <w:sz w:val="24"/>
          <w:szCs w:val="24"/>
        </w:rPr>
        <w:t xml:space="preserve"> po stronie Zamawiającego,</w:t>
      </w:r>
      <w:r>
        <w:rPr>
          <w:rFonts w:asciiTheme="minorHAnsi" w:hAnsiTheme="minorHAnsi" w:cstheme="minorHAnsi"/>
          <w:sz w:val="24"/>
          <w:szCs w:val="24"/>
        </w:rPr>
        <w:t xml:space="preserve"> w szczególności ogłoszenia postępowania o udzielenie zamówienia w zbyt późnym terminie, tj. w wyniku którego zawarcie umowy nastąpi w takim terminie, że czas na wykonanie umowy będzie zbyt krótki i Wykonawca nie będzie w stanie zrealizować dostaw w umownym terminie,</w:t>
      </w:r>
    </w:p>
    <w:p w14:paraId="4DF12384" w14:textId="77777777" w:rsidR="00910B51" w:rsidRPr="00DA3E72"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wynikających z działania siły wyższej, uniemożliwiających wykonanie przedmiotu umowy,</w:t>
      </w:r>
      <w:r>
        <w:rPr>
          <w:rFonts w:asciiTheme="minorHAnsi" w:hAnsiTheme="minorHAnsi" w:cstheme="minorHAnsi"/>
          <w:sz w:val="24"/>
          <w:szCs w:val="24"/>
        </w:rPr>
        <w:t xml:space="preserve"> </w:t>
      </w:r>
      <w:r w:rsidRPr="000E03C8">
        <w:rPr>
          <w:rFonts w:asciiTheme="minorHAnsi" w:hAnsiTheme="minorHAnsi" w:cstheme="minorHAnsi"/>
          <w:sz w:val="24"/>
          <w:szCs w:val="24"/>
        </w:rPr>
        <w:t>w tym opóźnień spowodowanych negatywnymi skutkami epidemii Covid-19,</w:t>
      </w:r>
    </w:p>
    <w:p w14:paraId="36EC6767" w14:textId="77777777" w:rsidR="00910B51"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inne przyczyny zewnętrzne, skutkujące niemożnością wykonania przedmiotu umowy</w:t>
      </w:r>
      <w:r>
        <w:rPr>
          <w:rFonts w:asciiTheme="minorHAnsi" w:hAnsiTheme="minorHAnsi" w:cstheme="minorHAnsi"/>
          <w:sz w:val="24"/>
          <w:szCs w:val="24"/>
        </w:rPr>
        <w:t>;</w:t>
      </w:r>
    </w:p>
    <w:p w14:paraId="2647BC34" w14:textId="77777777" w:rsidR="00910B51" w:rsidRPr="00825F48"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zmiany warunków dofinansowania w ramach programu „Laboratoria Przyszłości” w</w:t>
      </w:r>
      <w:r>
        <w:rPr>
          <w:rFonts w:asciiTheme="minorHAnsi" w:hAnsiTheme="minorHAnsi" w:cstheme="minorHAnsi"/>
          <w:sz w:val="24"/>
          <w:szCs w:val="24"/>
        </w:rPr>
        <w:t> </w:t>
      </w:r>
      <w:r w:rsidRPr="003200EB">
        <w:rPr>
          <w:rFonts w:asciiTheme="minorHAnsi" w:hAnsiTheme="minorHAnsi" w:cstheme="minorHAnsi"/>
          <w:sz w:val="24"/>
          <w:szCs w:val="24"/>
        </w:rPr>
        <w:t>zakresie terminów (w tym terminu rzeczowej realizacji projektu) lub wysokości i</w:t>
      </w:r>
      <w:r>
        <w:rPr>
          <w:rFonts w:asciiTheme="minorHAnsi" w:hAnsiTheme="minorHAnsi" w:cstheme="minorHAnsi"/>
          <w:sz w:val="24"/>
          <w:szCs w:val="24"/>
        </w:rPr>
        <w:t> </w:t>
      </w:r>
      <w:r w:rsidRPr="003200EB">
        <w:rPr>
          <w:rFonts w:asciiTheme="minorHAnsi" w:hAnsiTheme="minorHAnsi" w:cstheme="minorHAnsi"/>
          <w:sz w:val="24"/>
          <w:szCs w:val="24"/>
        </w:rPr>
        <w:t>warunków płatności dofinansowania realizacji programu stanowiącego przedmiot niniejszej umowy</w:t>
      </w:r>
      <w:r>
        <w:rPr>
          <w:rFonts w:asciiTheme="minorHAnsi" w:hAnsiTheme="minorHAnsi" w:cstheme="minorHAnsi"/>
          <w:sz w:val="24"/>
          <w:szCs w:val="24"/>
        </w:rPr>
        <w:t>,</w:t>
      </w:r>
    </w:p>
    <w:p w14:paraId="290BCBF1" w14:textId="77777777" w:rsidR="00910B51" w:rsidRDefault="00910B51" w:rsidP="00910B51">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brak dostępności, w tym przedłużającego się czasu dostaw u dystrybutorów oferowanego wyposażenia pod warunkiem udowodnienia przez Wykonawcę tych okoliczności</w:t>
      </w:r>
      <w:r>
        <w:rPr>
          <w:rFonts w:asciiTheme="minorHAnsi" w:hAnsiTheme="minorHAnsi" w:cstheme="minorHAnsi"/>
          <w:sz w:val="24"/>
          <w:szCs w:val="24"/>
        </w:rPr>
        <w:t>.</w:t>
      </w:r>
    </w:p>
    <w:p w14:paraId="449BA71B" w14:textId="79A16FD3" w:rsidR="00910B51" w:rsidRPr="000C0FB4" w:rsidRDefault="00910B51" w:rsidP="00910B51">
      <w:pPr>
        <w:numPr>
          <w:ilvl w:val="0"/>
          <w:numId w:val="99"/>
        </w:numPr>
        <w:autoSpaceDE w:val="0"/>
        <w:autoSpaceDN w:val="0"/>
        <w:adjustRightInd w:val="0"/>
        <w:contextualSpacing/>
        <w:jc w:val="both"/>
        <w:rPr>
          <w:rFonts w:asciiTheme="minorHAnsi" w:hAnsiTheme="minorHAnsi" w:cstheme="minorHAnsi"/>
        </w:rPr>
      </w:pPr>
      <w:r>
        <w:rPr>
          <w:rFonts w:asciiTheme="minorHAnsi" w:hAnsiTheme="minorHAnsi" w:cstheme="minorHAnsi"/>
        </w:rPr>
        <w:t xml:space="preserve">Zmiana terminu realizacji przedmiotu umowy skutkuje </w:t>
      </w:r>
      <w:r w:rsidR="001D15A3">
        <w:rPr>
          <w:rFonts w:asciiTheme="minorHAnsi" w:hAnsiTheme="minorHAnsi" w:cstheme="minorHAnsi"/>
        </w:rPr>
        <w:t>tożsamą</w:t>
      </w:r>
      <w:r>
        <w:rPr>
          <w:rFonts w:asciiTheme="minorHAnsi" w:hAnsiTheme="minorHAnsi" w:cstheme="minorHAnsi"/>
        </w:rPr>
        <w:t xml:space="preserve"> zmianą terminu, o którym mowa w </w:t>
      </w:r>
      <w:r w:rsidRPr="000C0FB4">
        <w:rPr>
          <w:rFonts w:asciiTheme="minorHAnsi" w:hAnsiTheme="minorHAnsi" w:cstheme="minorHAnsi"/>
        </w:rPr>
        <w:t xml:space="preserve">§ </w:t>
      </w:r>
      <w:r>
        <w:rPr>
          <w:rFonts w:asciiTheme="minorHAnsi" w:hAnsiTheme="minorHAnsi" w:cstheme="minorHAnsi"/>
        </w:rPr>
        <w:t xml:space="preserve">2 ust. 7, na złożenie przez Zamawiającego </w:t>
      </w:r>
      <w:r w:rsidRPr="000C0FB4">
        <w:rPr>
          <w:rFonts w:asciiTheme="minorHAnsi" w:hAnsiTheme="minorHAnsi" w:cstheme="minorHAnsi"/>
        </w:rPr>
        <w:t>oświadczeni</w:t>
      </w:r>
      <w:r>
        <w:rPr>
          <w:rFonts w:asciiTheme="minorHAnsi" w:hAnsiTheme="minorHAnsi" w:cstheme="minorHAnsi"/>
        </w:rPr>
        <w:t>a</w:t>
      </w:r>
      <w:r w:rsidRPr="000C0FB4">
        <w:rPr>
          <w:rFonts w:asciiTheme="minorHAnsi" w:hAnsiTheme="minorHAnsi" w:cstheme="minorHAnsi"/>
        </w:rPr>
        <w:t xml:space="preserve"> o skorzystaniu z prawa opcji</w:t>
      </w:r>
      <w:r>
        <w:rPr>
          <w:rFonts w:asciiTheme="minorHAnsi" w:hAnsiTheme="minorHAnsi" w:cstheme="minorHAnsi"/>
        </w:rPr>
        <w:t>.</w:t>
      </w:r>
    </w:p>
    <w:p w14:paraId="22668662" w14:textId="77777777" w:rsidR="00910B51" w:rsidRPr="00DA3E72" w:rsidRDefault="00910B51" w:rsidP="00910B51">
      <w:pPr>
        <w:autoSpaceDE w:val="0"/>
        <w:autoSpaceDN w:val="0"/>
        <w:adjustRightInd w:val="0"/>
        <w:contextualSpacing/>
        <w:jc w:val="center"/>
        <w:rPr>
          <w:rFonts w:asciiTheme="minorHAnsi" w:hAnsiTheme="minorHAnsi" w:cstheme="minorHAnsi"/>
          <w:b/>
        </w:rPr>
      </w:pPr>
    </w:p>
    <w:p w14:paraId="523E33B2"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1</w:t>
      </w:r>
      <w:r>
        <w:rPr>
          <w:rFonts w:asciiTheme="minorHAnsi" w:hAnsiTheme="minorHAnsi" w:cstheme="minorHAnsi"/>
          <w:b/>
        </w:rPr>
        <w:t>0</w:t>
      </w:r>
    </w:p>
    <w:p w14:paraId="37520231" w14:textId="77777777" w:rsidR="00910B51" w:rsidRPr="008E58BB" w:rsidRDefault="00910B51" w:rsidP="00910B51">
      <w:pPr>
        <w:numPr>
          <w:ilvl w:val="0"/>
          <w:numId w:val="87"/>
        </w:numPr>
        <w:tabs>
          <w:tab w:val="clear" w:pos="720"/>
          <w:tab w:val="num" w:pos="426"/>
        </w:tabs>
        <w:ind w:left="284" w:hanging="284"/>
        <w:contextualSpacing/>
        <w:jc w:val="both"/>
        <w:rPr>
          <w:rFonts w:asciiTheme="minorHAnsi" w:hAnsiTheme="minorHAnsi" w:cstheme="minorHAnsi"/>
          <w:color w:val="000000"/>
          <w:kern w:val="24"/>
        </w:rPr>
      </w:pPr>
      <w:r w:rsidRPr="00DA3E72">
        <w:rPr>
          <w:rFonts w:asciiTheme="minorHAnsi" w:hAnsiTheme="minorHAnsi" w:cstheme="minorHAnsi"/>
        </w:rPr>
        <w:t xml:space="preserve">Zgodnie z art. 456 ustawy </w:t>
      </w:r>
      <w:r w:rsidRPr="00DA3E72">
        <w:rPr>
          <w:rFonts w:asciiTheme="minorHAnsi" w:hAnsiTheme="minorHAnsi" w:cstheme="minorHAnsi"/>
          <w:color w:val="000000"/>
          <w:kern w:val="24"/>
        </w:rPr>
        <w:t>Prawo zamówień publicznych Zamawiający może odstąpić od umowy</w:t>
      </w:r>
      <w:r>
        <w:rPr>
          <w:rFonts w:asciiTheme="minorHAnsi" w:hAnsiTheme="minorHAnsi" w:cstheme="minorHAnsi"/>
          <w:color w:val="000000"/>
          <w:kern w:val="24"/>
        </w:rPr>
        <w:t xml:space="preserve"> </w:t>
      </w:r>
      <w:r w:rsidRPr="008E58BB">
        <w:rPr>
          <w:rFonts w:asciiTheme="minorHAnsi" w:hAnsiTheme="minorHAnsi" w:cstheme="minorHAnsi"/>
          <w:color w:val="000000"/>
          <w:kern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02AD310" w14:textId="77777777" w:rsidR="00910B51" w:rsidRPr="00DA3E72" w:rsidRDefault="00910B51" w:rsidP="00910B51">
      <w:pPr>
        <w:numPr>
          <w:ilvl w:val="0"/>
          <w:numId w:val="87"/>
        </w:numPr>
        <w:tabs>
          <w:tab w:val="clear" w:pos="720"/>
          <w:tab w:val="num" w:pos="284"/>
        </w:tabs>
        <w:ind w:left="284" w:hanging="284"/>
        <w:contextualSpacing/>
        <w:jc w:val="both"/>
        <w:rPr>
          <w:rFonts w:asciiTheme="minorHAnsi" w:hAnsiTheme="minorHAnsi" w:cstheme="minorHAnsi"/>
          <w:color w:val="000000"/>
          <w:kern w:val="24"/>
        </w:rPr>
      </w:pPr>
      <w:r w:rsidRPr="00DA3E72">
        <w:rPr>
          <w:rFonts w:asciiTheme="minorHAnsi" w:hAnsiTheme="minorHAnsi" w:cstheme="minorHAnsi"/>
          <w:color w:val="000000"/>
          <w:kern w:val="24"/>
        </w:rPr>
        <w:lastRenderedPageBreak/>
        <w:t>W przypadkach, o których mowa w ust. 1, wykonawca może żądać wyłącznie wynagrodzenia należnego z tytułu wykonania części umowy</w:t>
      </w:r>
    </w:p>
    <w:p w14:paraId="65EFEEAB" w14:textId="3EF68520" w:rsidR="00910B51" w:rsidRDefault="00910B51" w:rsidP="00910B51">
      <w:pPr>
        <w:contextualSpacing/>
        <w:jc w:val="center"/>
        <w:rPr>
          <w:rFonts w:asciiTheme="minorHAnsi" w:hAnsiTheme="minorHAnsi" w:cstheme="minorHAnsi"/>
          <w:b/>
          <w:bCs/>
        </w:rPr>
      </w:pPr>
    </w:p>
    <w:p w14:paraId="125DF7BE" w14:textId="77777777" w:rsidR="001D15A3" w:rsidRDefault="001D15A3" w:rsidP="00910B51">
      <w:pPr>
        <w:contextualSpacing/>
        <w:jc w:val="center"/>
        <w:rPr>
          <w:rFonts w:asciiTheme="minorHAnsi" w:hAnsiTheme="minorHAnsi" w:cstheme="minorHAnsi"/>
          <w:b/>
          <w:bCs/>
        </w:rPr>
      </w:pPr>
    </w:p>
    <w:p w14:paraId="40A3F881" w14:textId="77777777" w:rsidR="00910B51" w:rsidRPr="00DA3E72" w:rsidRDefault="00910B51" w:rsidP="00910B51">
      <w:pPr>
        <w:contextualSpacing/>
        <w:jc w:val="center"/>
        <w:rPr>
          <w:rFonts w:asciiTheme="minorHAnsi" w:hAnsiTheme="minorHAnsi" w:cstheme="minorHAnsi"/>
        </w:rPr>
      </w:pPr>
      <w:r w:rsidRPr="00DA3E72">
        <w:rPr>
          <w:rFonts w:asciiTheme="minorHAnsi" w:hAnsiTheme="minorHAnsi" w:cstheme="minorHAnsi"/>
          <w:b/>
          <w:bCs/>
        </w:rPr>
        <w:t>§ 1</w:t>
      </w:r>
      <w:r>
        <w:rPr>
          <w:rFonts w:asciiTheme="minorHAnsi" w:hAnsiTheme="minorHAnsi" w:cstheme="minorHAnsi"/>
          <w:b/>
          <w:bCs/>
        </w:rPr>
        <w:t>1</w:t>
      </w:r>
    </w:p>
    <w:p w14:paraId="6D81334B" w14:textId="77777777" w:rsidR="00910B51" w:rsidRPr="00DA3E72" w:rsidRDefault="00910B51" w:rsidP="00910B51">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Spory wynikłe na tle wykonania niniejszej umowy Strony zobowiązują się rozwiązywać polubownie. W przypadku, kiedy okaże się to niemożliwe, spory te zostaną przekazane pod rozstrzygnięcie przez Sąd właściwy miejscowo dla siedziby Zamawiającego.</w:t>
      </w:r>
    </w:p>
    <w:p w14:paraId="1099BA90" w14:textId="77777777" w:rsidR="00910B51" w:rsidRPr="00DA3E72" w:rsidRDefault="00910B51" w:rsidP="00910B51">
      <w:pPr>
        <w:autoSpaceDE w:val="0"/>
        <w:autoSpaceDN w:val="0"/>
        <w:adjustRightInd w:val="0"/>
        <w:contextualSpacing/>
        <w:jc w:val="center"/>
        <w:rPr>
          <w:rFonts w:asciiTheme="minorHAnsi" w:hAnsiTheme="minorHAnsi" w:cstheme="minorHAnsi"/>
          <w:b/>
        </w:rPr>
      </w:pPr>
    </w:p>
    <w:p w14:paraId="7496D298"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1</w:t>
      </w:r>
      <w:r>
        <w:rPr>
          <w:rFonts w:asciiTheme="minorHAnsi" w:hAnsiTheme="minorHAnsi" w:cstheme="minorHAnsi"/>
          <w:b/>
        </w:rPr>
        <w:t>2</w:t>
      </w:r>
    </w:p>
    <w:p w14:paraId="5919F878" w14:textId="77777777" w:rsidR="00910B51" w:rsidRPr="00DA3E72" w:rsidRDefault="00910B51" w:rsidP="00910B51">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sprawach nie uregulowanych mają zastosowanie przepisy ustawy Prawo zamówień publicznych oraz Kodeksu cywilnego.</w:t>
      </w:r>
    </w:p>
    <w:p w14:paraId="545DF91F" w14:textId="77777777" w:rsidR="00910B51" w:rsidRPr="00DA3E72" w:rsidRDefault="00910B51" w:rsidP="00910B51">
      <w:pPr>
        <w:autoSpaceDE w:val="0"/>
        <w:autoSpaceDN w:val="0"/>
        <w:adjustRightInd w:val="0"/>
        <w:contextualSpacing/>
        <w:jc w:val="center"/>
        <w:rPr>
          <w:rFonts w:asciiTheme="minorHAnsi" w:hAnsiTheme="minorHAnsi" w:cstheme="minorHAnsi"/>
          <w:b/>
        </w:rPr>
      </w:pPr>
    </w:p>
    <w:p w14:paraId="342AF8D3" w14:textId="77777777" w:rsidR="00910B51" w:rsidRPr="00DA3E72"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§1</w:t>
      </w:r>
      <w:r>
        <w:rPr>
          <w:rFonts w:asciiTheme="minorHAnsi" w:hAnsiTheme="minorHAnsi" w:cstheme="minorHAnsi"/>
          <w:b/>
        </w:rPr>
        <w:t>3</w:t>
      </w:r>
    </w:p>
    <w:p w14:paraId="6F9872F8" w14:textId="77777777" w:rsidR="00910B51" w:rsidRPr="00DA3E72" w:rsidRDefault="00910B51" w:rsidP="00910B51">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Umowę sporządzono w dwóch jednobrzmiących egzemplarzach, po jednym egzemplarzu dla Strony.</w:t>
      </w:r>
    </w:p>
    <w:p w14:paraId="467F7666" w14:textId="77777777" w:rsidR="00910B51" w:rsidRPr="00DA3E72" w:rsidRDefault="00910B51" w:rsidP="00910B51">
      <w:pPr>
        <w:autoSpaceDE w:val="0"/>
        <w:autoSpaceDN w:val="0"/>
        <w:adjustRightInd w:val="0"/>
        <w:contextualSpacing/>
        <w:jc w:val="both"/>
        <w:rPr>
          <w:rFonts w:asciiTheme="minorHAnsi" w:hAnsiTheme="minorHAnsi" w:cstheme="minorHAnsi"/>
        </w:rPr>
      </w:pPr>
    </w:p>
    <w:p w14:paraId="22EE0CE2" w14:textId="77777777" w:rsidR="00910B51" w:rsidRPr="00400FDD" w:rsidRDefault="00910B51" w:rsidP="00910B51">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Zamawiający</w:t>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t>Wykonawca</w:t>
      </w:r>
    </w:p>
    <w:p w14:paraId="0CDA7F32" w14:textId="77777777" w:rsidR="00364A90" w:rsidRDefault="00364A90" w:rsidP="001D15A3">
      <w:pPr>
        <w:pStyle w:val="Lista"/>
        <w:spacing w:line="300" w:lineRule="exact"/>
        <w:ind w:left="0" w:firstLine="0"/>
        <w:rPr>
          <w:rFonts w:ascii="Verdana" w:hAnsi="Verdana"/>
          <w:b/>
          <w:sz w:val="20"/>
        </w:rPr>
      </w:pPr>
    </w:p>
    <w:p w14:paraId="354E5D8F" w14:textId="77777777" w:rsidR="00364A90" w:rsidRDefault="00364A90" w:rsidP="00364A90">
      <w:pPr>
        <w:pStyle w:val="Lista"/>
        <w:spacing w:line="300" w:lineRule="exact"/>
        <w:ind w:left="0" w:firstLine="0"/>
        <w:jc w:val="center"/>
        <w:rPr>
          <w:rFonts w:ascii="Verdana" w:hAnsi="Verdana"/>
          <w:b/>
          <w:sz w:val="20"/>
        </w:rPr>
      </w:pPr>
    </w:p>
    <w:p w14:paraId="1A67F9DD" w14:textId="77777777" w:rsidR="00364A90" w:rsidRDefault="00364A90" w:rsidP="00364A90">
      <w:pPr>
        <w:pStyle w:val="Lista"/>
        <w:spacing w:line="300" w:lineRule="exact"/>
        <w:ind w:left="0" w:firstLine="0"/>
        <w:jc w:val="center"/>
        <w:rPr>
          <w:rFonts w:ascii="Verdana" w:hAnsi="Verdana"/>
          <w:b/>
          <w:sz w:val="20"/>
        </w:rPr>
      </w:pPr>
    </w:p>
    <w:p w14:paraId="21E94EA1" w14:textId="77777777" w:rsidR="00364A90" w:rsidRDefault="00364A90" w:rsidP="00364A90">
      <w:pPr>
        <w:pStyle w:val="Lista"/>
        <w:spacing w:line="300" w:lineRule="exact"/>
        <w:ind w:left="0" w:firstLine="0"/>
        <w:jc w:val="center"/>
        <w:rPr>
          <w:rFonts w:ascii="Verdana" w:hAnsi="Verdana"/>
          <w:b/>
          <w:sz w:val="20"/>
        </w:rPr>
      </w:pPr>
    </w:p>
    <w:p w14:paraId="0E7A4AF0" w14:textId="77777777" w:rsidR="00364A90" w:rsidRDefault="00364A90" w:rsidP="00364A90">
      <w:pPr>
        <w:pStyle w:val="Lista"/>
        <w:spacing w:line="300" w:lineRule="exact"/>
        <w:ind w:left="0" w:firstLine="0"/>
        <w:jc w:val="center"/>
        <w:rPr>
          <w:rFonts w:ascii="Verdana" w:hAnsi="Verdana"/>
          <w:b/>
          <w:sz w:val="20"/>
        </w:rPr>
      </w:pPr>
    </w:p>
    <w:p w14:paraId="04998181" w14:textId="7C9777F2" w:rsidR="00364A90" w:rsidRDefault="00364A90" w:rsidP="00364A90">
      <w:pPr>
        <w:pStyle w:val="Lista"/>
        <w:spacing w:line="300" w:lineRule="exact"/>
        <w:ind w:left="0" w:firstLine="0"/>
        <w:jc w:val="center"/>
        <w:rPr>
          <w:rFonts w:ascii="Verdana" w:hAnsi="Verdana"/>
          <w:b/>
          <w:sz w:val="20"/>
        </w:rPr>
      </w:pPr>
    </w:p>
    <w:p w14:paraId="59E17407" w14:textId="392D06C9" w:rsidR="00146967" w:rsidRDefault="00146967" w:rsidP="00364A90">
      <w:pPr>
        <w:pStyle w:val="Lista"/>
        <w:spacing w:line="300" w:lineRule="exact"/>
        <w:ind w:left="0" w:firstLine="0"/>
        <w:jc w:val="center"/>
        <w:rPr>
          <w:rFonts w:ascii="Verdana" w:hAnsi="Verdana"/>
          <w:b/>
          <w:sz w:val="20"/>
        </w:rPr>
      </w:pPr>
    </w:p>
    <w:p w14:paraId="0F6A297C" w14:textId="55BC1927" w:rsidR="00146967" w:rsidRDefault="00146967" w:rsidP="00364A90">
      <w:pPr>
        <w:pStyle w:val="Lista"/>
        <w:spacing w:line="300" w:lineRule="exact"/>
        <w:ind w:left="0" w:firstLine="0"/>
        <w:jc w:val="center"/>
        <w:rPr>
          <w:rFonts w:ascii="Verdana" w:hAnsi="Verdana"/>
          <w:b/>
          <w:sz w:val="20"/>
        </w:rPr>
      </w:pPr>
    </w:p>
    <w:p w14:paraId="2C1DE0EF" w14:textId="114AFCA8" w:rsidR="008E58BB" w:rsidRDefault="008E58BB" w:rsidP="00364A90">
      <w:pPr>
        <w:pStyle w:val="Lista"/>
        <w:spacing w:line="300" w:lineRule="exact"/>
        <w:ind w:left="0" w:firstLine="0"/>
        <w:jc w:val="center"/>
        <w:rPr>
          <w:rFonts w:ascii="Verdana" w:hAnsi="Verdana"/>
          <w:b/>
          <w:sz w:val="20"/>
        </w:rPr>
      </w:pPr>
    </w:p>
    <w:p w14:paraId="04CB659E" w14:textId="0A0614CD" w:rsidR="008E58BB" w:rsidRDefault="008E58BB" w:rsidP="00364A90">
      <w:pPr>
        <w:pStyle w:val="Lista"/>
        <w:spacing w:line="300" w:lineRule="exact"/>
        <w:ind w:left="0" w:firstLine="0"/>
        <w:jc w:val="center"/>
        <w:rPr>
          <w:rFonts w:ascii="Verdana" w:hAnsi="Verdana"/>
          <w:b/>
          <w:sz w:val="20"/>
        </w:rPr>
      </w:pPr>
    </w:p>
    <w:p w14:paraId="2658AB01" w14:textId="32A5177C" w:rsidR="008E58BB" w:rsidRDefault="008E58BB" w:rsidP="00364A90">
      <w:pPr>
        <w:pStyle w:val="Lista"/>
        <w:spacing w:line="300" w:lineRule="exact"/>
        <w:ind w:left="0" w:firstLine="0"/>
        <w:jc w:val="center"/>
        <w:rPr>
          <w:rFonts w:ascii="Verdana" w:hAnsi="Verdana"/>
          <w:b/>
          <w:sz w:val="20"/>
        </w:rPr>
      </w:pPr>
    </w:p>
    <w:p w14:paraId="0282CCE3" w14:textId="6EFAD5F6" w:rsidR="008E58BB" w:rsidRDefault="008E58BB" w:rsidP="00364A90">
      <w:pPr>
        <w:pStyle w:val="Lista"/>
        <w:spacing w:line="300" w:lineRule="exact"/>
        <w:ind w:left="0" w:firstLine="0"/>
        <w:jc w:val="center"/>
        <w:rPr>
          <w:rFonts w:ascii="Verdana" w:hAnsi="Verdana"/>
          <w:b/>
          <w:sz w:val="20"/>
        </w:rPr>
      </w:pPr>
    </w:p>
    <w:p w14:paraId="27EF32BC" w14:textId="0C859C58" w:rsidR="008E58BB" w:rsidRDefault="008E58BB" w:rsidP="00364A90">
      <w:pPr>
        <w:pStyle w:val="Lista"/>
        <w:spacing w:line="300" w:lineRule="exact"/>
        <w:ind w:left="0" w:firstLine="0"/>
        <w:jc w:val="center"/>
        <w:rPr>
          <w:rFonts w:ascii="Verdana" w:hAnsi="Verdana"/>
          <w:b/>
          <w:sz w:val="20"/>
        </w:rPr>
      </w:pPr>
    </w:p>
    <w:p w14:paraId="7CCB986F" w14:textId="29A3CA92" w:rsidR="001D15A3" w:rsidRDefault="001D15A3" w:rsidP="00364A90">
      <w:pPr>
        <w:pStyle w:val="Lista"/>
        <w:spacing w:line="300" w:lineRule="exact"/>
        <w:ind w:left="0" w:firstLine="0"/>
        <w:jc w:val="center"/>
        <w:rPr>
          <w:rFonts w:ascii="Verdana" w:hAnsi="Verdana"/>
          <w:b/>
          <w:sz w:val="20"/>
        </w:rPr>
      </w:pPr>
    </w:p>
    <w:p w14:paraId="0B9EFA6A" w14:textId="6CF970E6" w:rsidR="001D15A3" w:rsidRDefault="001D15A3" w:rsidP="00364A90">
      <w:pPr>
        <w:pStyle w:val="Lista"/>
        <w:spacing w:line="300" w:lineRule="exact"/>
        <w:ind w:left="0" w:firstLine="0"/>
        <w:jc w:val="center"/>
        <w:rPr>
          <w:rFonts w:ascii="Verdana" w:hAnsi="Verdana"/>
          <w:b/>
          <w:sz w:val="20"/>
        </w:rPr>
      </w:pPr>
    </w:p>
    <w:p w14:paraId="386D10D4" w14:textId="4B2B76CC" w:rsidR="001D15A3" w:rsidRDefault="001D15A3" w:rsidP="00364A90">
      <w:pPr>
        <w:pStyle w:val="Lista"/>
        <w:spacing w:line="300" w:lineRule="exact"/>
        <w:ind w:left="0" w:firstLine="0"/>
        <w:jc w:val="center"/>
        <w:rPr>
          <w:rFonts w:ascii="Verdana" w:hAnsi="Verdana"/>
          <w:b/>
          <w:sz w:val="20"/>
        </w:rPr>
      </w:pPr>
    </w:p>
    <w:p w14:paraId="5D794B85" w14:textId="11531E3D" w:rsidR="001D15A3" w:rsidRDefault="001D15A3" w:rsidP="00364A90">
      <w:pPr>
        <w:pStyle w:val="Lista"/>
        <w:spacing w:line="300" w:lineRule="exact"/>
        <w:ind w:left="0" w:firstLine="0"/>
        <w:jc w:val="center"/>
        <w:rPr>
          <w:rFonts w:ascii="Verdana" w:hAnsi="Verdana"/>
          <w:b/>
          <w:sz w:val="20"/>
        </w:rPr>
      </w:pPr>
    </w:p>
    <w:p w14:paraId="3CBBB35F" w14:textId="07DD199C" w:rsidR="001D15A3" w:rsidRDefault="001D15A3" w:rsidP="00364A90">
      <w:pPr>
        <w:pStyle w:val="Lista"/>
        <w:spacing w:line="300" w:lineRule="exact"/>
        <w:ind w:left="0" w:firstLine="0"/>
        <w:jc w:val="center"/>
        <w:rPr>
          <w:rFonts w:ascii="Verdana" w:hAnsi="Verdana"/>
          <w:b/>
          <w:sz w:val="20"/>
        </w:rPr>
      </w:pPr>
    </w:p>
    <w:p w14:paraId="482C1DD5" w14:textId="5F815C01" w:rsidR="001D15A3" w:rsidRDefault="001D15A3" w:rsidP="00364A90">
      <w:pPr>
        <w:pStyle w:val="Lista"/>
        <w:spacing w:line="300" w:lineRule="exact"/>
        <w:ind w:left="0" w:firstLine="0"/>
        <w:jc w:val="center"/>
        <w:rPr>
          <w:rFonts w:ascii="Verdana" w:hAnsi="Verdana"/>
          <w:b/>
          <w:sz w:val="20"/>
        </w:rPr>
      </w:pPr>
    </w:p>
    <w:p w14:paraId="00B37439" w14:textId="7F7E6AB9" w:rsidR="001D15A3" w:rsidRDefault="001D15A3" w:rsidP="00364A90">
      <w:pPr>
        <w:pStyle w:val="Lista"/>
        <w:spacing w:line="300" w:lineRule="exact"/>
        <w:ind w:left="0" w:firstLine="0"/>
        <w:jc w:val="center"/>
        <w:rPr>
          <w:rFonts w:ascii="Verdana" w:hAnsi="Verdana"/>
          <w:b/>
          <w:sz w:val="20"/>
        </w:rPr>
      </w:pPr>
    </w:p>
    <w:p w14:paraId="2FD12801" w14:textId="05F889DB" w:rsidR="001D15A3" w:rsidRDefault="001D15A3" w:rsidP="00364A90">
      <w:pPr>
        <w:pStyle w:val="Lista"/>
        <w:spacing w:line="300" w:lineRule="exact"/>
        <w:ind w:left="0" w:firstLine="0"/>
        <w:jc w:val="center"/>
        <w:rPr>
          <w:rFonts w:ascii="Verdana" w:hAnsi="Verdana"/>
          <w:b/>
          <w:sz w:val="20"/>
        </w:rPr>
      </w:pPr>
    </w:p>
    <w:p w14:paraId="2ACD41B8" w14:textId="1F5EFB4D" w:rsidR="001D15A3" w:rsidRDefault="001D15A3" w:rsidP="00364A90">
      <w:pPr>
        <w:pStyle w:val="Lista"/>
        <w:spacing w:line="300" w:lineRule="exact"/>
        <w:ind w:left="0" w:firstLine="0"/>
        <w:jc w:val="center"/>
        <w:rPr>
          <w:rFonts w:ascii="Verdana" w:hAnsi="Verdana"/>
          <w:b/>
          <w:sz w:val="20"/>
        </w:rPr>
      </w:pPr>
    </w:p>
    <w:p w14:paraId="19DB6914" w14:textId="115AEF46" w:rsidR="001D15A3" w:rsidRDefault="001D15A3" w:rsidP="00364A90">
      <w:pPr>
        <w:pStyle w:val="Lista"/>
        <w:spacing w:line="300" w:lineRule="exact"/>
        <w:ind w:left="0" w:firstLine="0"/>
        <w:jc w:val="center"/>
        <w:rPr>
          <w:rFonts w:ascii="Verdana" w:hAnsi="Verdana"/>
          <w:b/>
          <w:sz w:val="20"/>
        </w:rPr>
      </w:pPr>
    </w:p>
    <w:p w14:paraId="6899FD16" w14:textId="768F18B8" w:rsidR="001D15A3" w:rsidRDefault="001D15A3" w:rsidP="00364A90">
      <w:pPr>
        <w:pStyle w:val="Lista"/>
        <w:spacing w:line="300" w:lineRule="exact"/>
        <w:ind w:left="0" w:firstLine="0"/>
        <w:jc w:val="center"/>
        <w:rPr>
          <w:rFonts w:ascii="Verdana" w:hAnsi="Verdana"/>
          <w:b/>
          <w:sz w:val="20"/>
        </w:rPr>
      </w:pPr>
    </w:p>
    <w:p w14:paraId="6AB441FA" w14:textId="20540CD5" w:rsidR="001D15A3" w:rsidRDefault="001D15A3" w:rsidP="00364A90">
      <w:pPr>
        <w:pStyle w:val="Lista"/>
        <w:spacing w:line="300" w:lineRule="exact"/>
        <w:ind w:left="0" w:firstLine="0"/>
        <w:jc w:val="center"/>
        <w:rPr>
          <w:rFonts w:ascii="Verdana" w:hAnsi="Verdana"/>
          <w:b/>
          <w:sz w:val="20"/>
        </w:rPr>
      </w:pPr>
    </w:p>
    <w:p w14:paraId="537D0844" w14:textId="7EB2FE14" w:rsidR="001D15A3" w:rsidRDefault="001D15A3" w:rsidP="00364A90">
      <w:pPr>
        <w:pStyle w:val="Lista"/>
        <w:spacing w:line="300" w:lineRule="exact"/>
        <w:ind w:left="0" w:firstLine="0"/>
        <w:jc w:val="center"/>
        <w:rPr>
          <w:rFonts w:ascii="Verdana" w:hAnsi="Verdana"/>
          <w:b/>
          <w:sz w:val="20"/>
        </w:rPr>
      </w:pPr>
    </w:p>
    <w:p w14:paraId="33CA3C41" w14:textId="70764E2C" w:rsidR="001D15A3" w:rsidRDefault="001D15A3" w:rsidP="00364A90">
      <w:pPr>
        <w:pStyle w:val="Lista"/>
        <w:spacing w:line="300" w:lineRule="exact"/>
        <w:ind w:left="0" w:firstLine="0"/>
        <w:jc w:val="center"/>
        <w:rPr>
          <w:rFonts w:ascii="Verdana" w:hAnsi="Verdana"/>
          <w:b/>
          <w:sz w:val="20"/>
        </w:rPr>
      </w:pPr>
    </w:p>
    <w:p w14:paraId="05A1CF8B" w14:textId="2BA3CE28" w:rsidR="001D15A3" w:rsidRDefault="001D15A3" w:rsidP="00364A90">
      <w:pPr>
        <w:pStyle w:val="Lista"/>
        <w:spacing w:line="300" w:lineRule="exact"/>
        <w:ind w:left="0" w:firstLine="0"/>
        <w:jc w:val="center"/>
        <w:rPr>
          <w:rFonts w:ascii="Verdana" w:hAnsi="Verdana"/>
          <w:b/>
          <w:sz w:val="20"/>
        </w:rPr>
      </w:pPr>
    </w:p>
    <w:p w14:paraId="46289305" w14:textId="1D9D1364" w:rsidR="001D15A3" w:rsidRDefault="001D15A3" w:rsidP="00364A90">
      <w:pPr>
        <w:pStyle w:val="Lista"/>
        <w:spacing w:line="300" w:lineRule="exact"/>
        <w:ind w:left="0" w:firstLine="0"/>
        <w:jc w:val="center"/>
        <w:rPr>
          <w:rFonts w:ascii="Verdana" w:hAnsi="Verdana"/>
          <w:b/>
          <w:sz w:val="20"/>
        </w:rPr>
      </w:pPr>
    </w:p>
    <w:p w14:paraId="2DFD9E60" w14:textId="75B18171" w:rsidR="001D15A3" w:rsidRDefault="001D15A3" w:rsidP="00364A90">
      <w:pPr>
        <w:pStyle w:val="Lista"/>
        <w:spacing w:line="300" w:lineRule="exact"/>
        <w:ind w:left="0" w:firstLine="0"/>
        <w:jc w:val="center"/>
        <w:rPr>
          <w:rFonts w:ascii="Verdana" w:hAnsi="Verdana"/>
          <w:b/>
          <w:sz w:val="20"/>
        </w:rPr>
      </w:pPr>
    </w:p>
    <w:p w14:paraId="35BFD193" w14:textId="1AD7C241" w:rsidR="001D15A3" w:rsidRDefault="001D15A3" w:rsidP="00364A90">
      <w:pPr>
        <w:pStyle w:val="Lista"/>
        <w:spacing w:line="300" w:lineRule="exact"/>
        <w:ind w:left="0" w:firstLine="0"/>
        <w:jc w:val="center"/>
        <w:rPr>
          <w:rFonts w:ascii="Verdana" w:hAnsi="Verdana"/>
          <w:b/>
          <w:sz w:val="20"/>
        </w:rPr>
      </w:pPr>
    </w:p>
    <w:p w14:paraId="624406E3" w14:textId="66C9130C" w:rsidR="001D15A3" w:rsidRDefault="001D15A3" w:rsidP="00364A90">
      <w:pPr>
        <w:pStyle w:val="Lista"/>
        <w:spacing w:line="300" w:lineRule="exact"/>
        <w:ind w:left="0" w:firstLine="0"/>
        <w:jc w:val="center"/>
        <w:rPr>
          <w:rFonts w:ascii="Verdana" w:hAnsi="Verdana"/>
          <w:b/>
          <w:sz w:val="20"/>
        </w:rPr>
      </w:pPr>
    </w:p>
    <w:p w14:paraId="4AEC925E" w14:textId="77777777" w:rsidR="001D15A3" w:rsidRDefault="001D15A3" w:rsidP="00364A90">
      <w:pPr>
        <w:pStyle w:val="Lista"/>
        <w:spacing w:line="300" w:lineRule="exact"/>
        <w:ind w:left="0" w:firstLine="0"/>
        <w:jc w:val="center"/>
        <w:rPr>
          <w:rFonts w:ascii="Verdana" w:hAnsi="Verdana"/>
          <w:b/>
          <w:sz w:val="20"/>
        </w:rPr>
      </w:pPr>
    </w:p>
    <w:p w14:paraId="4EC99514" w14:textId="266900DA" w:rsidR="008E58BB" w:rsidRDefault="008E58BB" w:rsidP="00364A90">
      <w:pPr>
        <w:pStyle w:val="Lista"/>
        <w:spacing w:line="300" w:lineRule="exact"/>
        <w:ind w:left="0" w:firstLine="0"/>
        <w:jc w:val="center"/>
        <w:rPr>
          <w:rFonts w:ascii="Verdana" w:hAnsi="Verdana"/>
          <w:b/>
          <w:sz w:val="20"/>
        </w:rPr>
      </w:pPr>
    </w:p>
    <w:p w14:paraId="20BD627A" w14:textId="1C77A0D0" w:rsidR="00E10CB5" w:rsidRDefault="00E10CB5" w:rsidP="00EB66D6">
      <w:pPr>
        <w:pStyle w:val="Lista"/>
        <w:spacing w:line="300" w:lineRule="exact"/>
        <w:ind w:left="0" w:firstLine="0"/>
        <w:rPr>
          <w:rFonts w:ascii="Verdana" w:hAnsi="Verdana"/>
          <w:b/>
          <w:sz w:val="20"/>
        </w:rPr>
      </w:pPr>
    </w:p>
    <w:p w14:paraId="289D339F" w14:textId="300C8BA1" w:rsidR="008E58BB" w:rsidRPr="0071632E" w:rsidRDefault="008E58BB" w:rsidP="008E58BB">
      <w:pPr>
        <w:pStyle w:val="Lista"/>
        <w:spacing w:line="300" w:lineRule="exact"/>
        <w:ind w:left="0" w:right="-83" w:firstLine="0"/>
        <w:jc w:val="right"/>
        <w:rPr>
          <w:rFonts w:asciiTheme="minorHAnsi" w:hAnsiTheme="minorHAnsi" w:cstheme="minorHAnsi"/>
          <w:bCs/>
          <w:sz w:val="20"/>
        </w:rPr>
      </w:pPr>
      <w:bookmarkStart w:id="61" w:name="_Hlk78839700"/>
      <w:r w:rsidRPr="001A0320">
        <w:rPr>
          <w:rFonts w:asciiTheme="minorHAnsi" w:hAnsiTheme="minorHAnsi" w:cstheme="minorHAnsi"/>
          <w:b/>
          <w:szCs w:val="24"/>
        </w:rPr>
        <w:t xml:space="preserve">Załącznik nr </w:t>
      </w:r>
      <w:r>
        <w:rPr>
          <w:rFonts w:asciiTheme="minorHAnsi" w:hAnsiTheme="minorHAnsi" w:cstheme="minorHAnsi"/>
          <w:b/>
          <w:szCs w:val="24"/>
        </w:rPr>
        <w:t>1 do umowy nr …… z dnia ……</w:t>
      </w:r>
    </w:p>
    <w:p w14:paraId="35951E63" w14:textId="71A5A2D0" w:rsidR="008E58BB" w:rsidRPr="00813D2D" w:rsidRDefault="00813D2D" w:rsidP="0071632E">
      <w:pPr>
        <w:pStyle w:val="Lista"/>
        <w:spacing w:line="300" w:lineRule="exact"/>
        <w:ind w:left="0" w:right="-83" w:firstLine="0"/>
        <w:jc w:val="right"/>
        <w:rPr>
          <w:rFonts w:asciiTheme="minorHAnsi" w:hAnsiTheme="minorHAnsi" w:cstheme="minorHAnsi"/>
          <w:bCs/>
          <w:i/>
          <w:iCs/>
          <w:szCs w:val="24"/>
        </w:rPr>
      </w:pPr>
      <w:r w:rsidRPr="00813D2D">
        <w:rPr>
          <w:rFonts w:asciiTheme="minorHAnsi" w:hAnsiTheme="minorHAnsi" w:cstheme="minorHAnsi"/>
          <w:bCs/>
          <w:i/>
          <w:iCs/>
          <w:szCs w:val="24"/>
        </w:rPr>
        <w:t>(zgodnie z załącznikiem 2a1/2b1)</w:t>
      </w:r>
    </w:p>
    <w:p w14:paraId="6610B20F" w14:textId="77777777" w:rsidR="00813D2D" w:rsidRDefault="00813D2D" w:rsidP="006173F7">
      <w:pPr>
        <w:pStyle w:val="Lista"/>
        <w:spacing w:line="300" w:lineRule="exact"/>
        <w:ind w:left="0" w:right="-83" w:firstLine="0"/>
        <w:jc w:val="center"/>
        <w:rPr>
          <w:rFonts w:asciiTheme="minorHAnsi" w:hAnsiTheme="minorHAnsi" w:cstheme="minorHAnsi"/>
          <w:b/>
          <w:szCs w:val="24"/>
        </w:rPr>
      </w:pPr>
    </w:p>
    <w:p w14:paraId="4C65A127" w14:textId="7A63E9E3"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podstawowego</w:t>
      </w:r>
    </w:p>
    <w:p w14:paraId="5B8A1EC6" w14:textId="77777777" w:rsidR="006173F7" w:rsidRDefault="006173F7" w:rsidP="0071632E">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6173F7" w:rsidRPr="002F7469" w14:paraId="4E635425" w14:textId="77777777" w:rsidTr="006173F7">
        <w:trPr>
          <w:trHeight w:val="768"/>
        </w:trPr>
        <w:tc>
          <w:tcPr>
            <w:tcW w:w="462" w:type="dxa"/>
            <w:vAlign w:val="center"/>
          </w:tcPr>
          <w:p w14:paraId="30EE60BE" w14:textId="77777777" w:rsidR="006173F7" w:rsidRPr="002F7469" w:rsidRDefault="006173F7" w:rsidP="00CD31D4">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440233B0" w14:textId="77777777" w:rsidR="006173F7" w:rsidRPr="002F7469" w:rsidRDefault="006173F7" w:rsidP="00CD31D4">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4AD4E3D2" w14:textId="77777777" w:rsidR="006173F7" w:rsidRPr="006173F7" w:rsidRDefault="006173F7" w:rsidP="006173F7">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2385B889" w14:textId="6434BF16" w:rsidR="006173F7" w:rsidRPr="002F7469" w:rsidRDefault="006173F7" w:rsidP="006173F7">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723A0452" w14:textId="4C284F33" w:rsidR="006173F7" w:rsidRPr="002F7469" w:rsidRDefault="006173F7" w:rsidP="00CD31D4">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6173F7" w:rsidRPr="002F7469" w14:paraId="70369D39" w14:textId="77777777" w:rsidTr="006173F7">
        <w:tc>
          <w:tcPr>
            <w:tcW w:w="462" w:type="dxa"/>
            <w:vAlign w:val="center"/>
          </w:tcPr>
          <w:p w14:paraId="23852B71"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3932" w:type="dxa"/>
            <w:vAlign w:val="center"/>
          </w:tcPr>
          <w:p w14:paraId="46E052FC" w14:textId="3CB158E6" w:rsidR="006173F7" w:rsidRPr="002F7469" w:rsidRDefault="006173F7" w:rsidP="006173F7">
            <w:pPr>
              <w:jc w:val="center"/>
              <w:rPr>
                <w:rFonts w:asciiTheme="minorHAnsi" w:hAnsiTheme="minorHAnsi" w:cstheme="minorHAnsi"/>
                <w:color w:val="000000"/>
                <w:sz w:val="20"/>
                <w:szCs w:val="20"/>
              </w:rPr>
            </w:pPr>
          </w:p>
        </w:tc>
        <w:tc>
          <w:tcPr>
            <w:tcW w:w="3828" w:type="dxa"/>
          </w:tcPr>
          <w:p w14:paraId="6106D945" w14:textId="0D61DFA1" w:rsidR="006173F7" w:rsidRPr="007F4AD6" w:rsidRDefault="006173F7" w:rsidP="006173F7">
            <w:pPr>
              <w:rPr>
                <w:rFonts w:asciiTheme="minorHAnsi" w:hAnsiTheme="minorHAnsi" w:cstheme="minorHAnsi"/>
                <w:sz w:val="16"/>
                <w:szCs w:val="16"/>
              </w:rPr>
            </w:pPr>
          </w:p>
        </w:tc>
        <w:tc>
          <w:tcPr>
            <w:tcW w:w="1275" w:type="dxa"/>
            <w:vAlign w:val="center"/>
          </w:tcPr>
          <w:p w14:paraId="5ECA12CB" w14:textId="6FACD2BB" w:rsidR="006173F7" w:rsidRPr="002F7469" w:rsidRDefault="006173F7" w:rsidP="006173F7">
            <w:pPr>
              <w:jc w:val="center"/>
              <w:rPr>
                <w:rFonts w:asciiTheme="minorHAnsi" w:hAnsiTheme="minorHAnsi" w:cstheme="minorHAnsi"/>
                <w:sz w:val="20"/>
                <w:szCs w:val="20"/>
              </w:rPr>
            </w:pPr>
          </w:p>
        </w:tc>
      </w:tr>
      <w:tr w:rsidR="006173F7" w:rsidRPr="002F7469" w14:paraId="1E628897" w14:textId="77777777" w:rsidTr="006173F7">
        <w:tc>
          <w:tcPr>
            <w:tcW w:w="462" w:type="dxa"/>
            <w:vAlign w:val="center"/>
          </w:tcPr>
          <w:p w14:paraId="7A3A7C01"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3932" w:type="dxa"/>
            <w:vAlign w:val="center"/>
          </w:tcPr>
          <w:p w14:paraId="30B42C93" w14:textId="7AAC44E5" w:rsidR="006173F7" w:rsidRPr="002F7469" w:rsidRDefault="006173F7" w:rsidP="006173F7">
            <w:pPr>
              <w:jc w:val="center"/>
              <w:rPr>
                <w:rFonts w:asciiTheme="minorHAnsi" w:hAnsiTheme="minorHAnsi" w:cstheme="minorHAnsi"/>
                <w:color w:val="000000"/>
                <w:sz w:val="20"/>
                <w:szCs w:val="20"/>
              </w:rPr>
            </w:pPr>
          </w:p>
        </w:tc>
        <w:tc>
          <w:tcPr>
            <w:tcW w:w="3828" w:type="dxa"/>
          </w:tcPr>
          <w:p w14:paraId="568BB349" w14:textId="5BAF6A38" w:rsidR="006173F7" w:rsidRPr="007F4AD6" w:rsidRDefault="006173F7" w:rsidP="006173F7">
            <w:pPr>
              <w:rPr>
                <w:rFonts w:asciiTheme="minorHAnsi" w:hAnsiTheme="minorHAnsi" w:cstheme="minorHAnsi"/>
                <w:sz w:val="16"/>
                <w:szCs w:val="16"/>
              </w:rPr>
            </w:pPr>
          </w:p>
        </w:tc>
        <w:tc>
          <w:tcPr>
            <w:tcW w:w="1275" w:type="dxa"/>
            <w:vAlign w:val="center"/>
          </w:tcPr>
          <w:p w14:paraId="4869E597" w14:textId="541D4BF0" w:rsidR="006173F7" w:rsidRPr="002F7469" w:rsidRDefault="006173F7" w:rsidP="006173F7">
            <w:pPr>
              <w:jc w:val="center"/>
              <w:rPr>
                <w:rFonts w:asciiTheme="minorHAnsi" w:hAnsiTheme="minorHAnsi" w:cstheme="minorHAnsi"/>
                <w:sz w:val="20"/>
                <w:szCs w:val="20"/>
              </w:rPr>
            </w:pPr>
          </w:p>
        </w:tc>
      </w:tr>
      <w:tr w:rsidR="006173F7" w:rsidRPr="002F7469" w14:paraId="662B579F" w14:textId="77777777" w:rsidTr="006173F7">
        <w:tc>
          <w:tcPr>
            <w:tcW w:w="462" w:type="dxa"/>
            <w:vAlign w:val="center"/>
          </w:tcPr>
          <w:p w14:paraId="451EC925"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3932" w:type="dxa"/>
            <w:vAlign w:val="center"/>
          </w:tcPr>
          <w:p w14:paraId="49176470" w14:textId="3DDC0120" w:rsidR="006173F7" w:rsidRPr="002F7469" w:rsidRDefault="006173F7" w:rsidP="006173F7">
            <w:pPr>
              <w:jc w:val="center"/>
              <w:rPr>
                <w:rFonts w:asciiTheme="minorHAnsi" w:hAnsiTheme="minorHAnsi" w:cstheme="minorHAnsi"/>
                <w:color w:val="000000"/>
                <w:sz w:val="20"/>
                <w:szCs w:val="20"/>
              </w:rPr>
            </w:pPr>
          </w:p>
        </w:tc>
        <w:tc>
          <w:tcPr>
            <w:tcW w:w="3828" w:type="dxa"/>
          </w:tcPr>
          <w:p w14:paraId="2FDDD6F6" w14:textId="76387116" w:rsidR="006173F7" w:rsidRPr="007F4AD6" w:rsidRDefault="006173F7" w:rsidP="006173F7">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6C8C5D3A" w14:textId="02F727B5" w:rsidR="006173F7" w:rsidRPr="002F7469" w:rsidRDefault="006173F7" w:rsidP="006173F7">
            <w:pPr>
              <w:jc w:val="center"/>
              <w:rPr>
                <w:rFonts w:asciiTheme="minorHAnsi" w:hAnsiTheme="minorHAnsi" w:cstheme="minorHAnsi"/>
                <w:sz w:val="20"/>
                <w:szCs w:val="20"/>
              </w:rPr>
            </w:pPr>
          </w:p>
        </w:tc>
      </w:tr>
      <w:tr w:rsidR="006173F7" w:rsidRPr="002F7469" w14:paraId="263E1B22" w14:textId="77777777" w:rsidTr="006173F7">
        <w:tc>
          <w:tcPr>
            <w:tcW w:w="462" w:type="dxa"/>
            <w:vAlign w:val="center"/>
          </w:tcPr>
          <w:p w14:paraId="27CD6C7E"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3932" w:type="dxa"/>
            <w:vAlign w:val="center"/>
          </w:tcPr>
          <w:p w14:paraId="0EC7EFAC" w14:textId="3C23ECE3" w:rsidR="006173F7" w:rsidRPr="002F7469" w:rsidRDefault="006173F7" w:rsidP="006173F7">
            <w:pPr>
              <w:jc w:val="center"/>
              <w:rPr>
                <w:rFonts w:asciiTheme="minorHAnsi" w:hAnsiTheme="minorHAnsi" w:cstheme="minorHAnsi"/>
                <w:color w:val="000000"/>
                <w:sz w:val="20"/>
                <w:szCs w:val="20"/>
              </w:rPr>
            </w:pPr>
          </w:p>
        </w:tc>
        <w:tc>
          <w:tcPr>
            <w:tcW w:w="3828" w:type="dxa"/>
          </w:tcPr>
          <w:p w14:paraId="0A0D4991" w14:textId="3994E6C4" w:rsidR="006173F7" w:rsidRPr="007F4AD6" w:rsidRDefault="006173F7" w:rsidP="006173F7">
            <w:pPr>
              <w:spacing w:line="286" w:lineRule="auto"/>
              <w:ind w:left="28" w:right="216"/>
              <w:rPr>
                <w:rFonts w:asciiTheme="minorHAnsi" w:eastAsia="Tahoma" w:hAnsiTheme="minorHAnsi" w:cstheme="minorHAnsi"/>
                <w:sz w:val="16"/>
                <w:szCs w:val="16"/>
              </w:rPr>
            </w:pPr>
          </w:p>
        </w:tc>
        <w:tc>
          <w:tcPr>
            <w:tcW w:w="1275" w:type="dxa"/>
            <w:vAlign w:val="center"/>
          </w:tcPr>
          <w:p w14:paraId="3ACBE870" w14:textId="5EBB0559" w:rsidR="006173F7" w:rsidRPr="002F7469" w:rsidRDefault="006173F7" w:rsidP="006173F7">
            <w:pPr>
              <w:jc w:val="center"/>
              <w:rPr>
                <w:rFonts w:asciiTheme="minorHAnsi" w:hAnsiTheme="minorHAnsi" w:cstheme="minorHAnsi"/>
                <w:sz w:val="20"/>
                <w:szCs w:val="20"/>
              </w:rPr>
            </w:pPr>
          </w:p>
        </w:tc>
      </w:tr>
      <w:tr w:rsidR="006173F7" w:rsidRPr="002F7469" w14:paraId="2B768EE7" w14:textId="77777777" w:rsidTr="006173F7">
        <w:trPr>
          <w:trHeight w:val="208"/>
        </w:trPr>
        <w:tc>
          <w:tcPr>
            <w:tcW w:w="462" w:type="dxa"/>
            <w:vAlign w:val="center"/>
          </w:tcPr>
          <w:p w14:paraId="37A3A65E"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3932" w:type="dxa"/>
            <w:vAlign w:val="center"/>
          </w:tcPr>
          <w:p w14:paraId="1C3234C6" w14:textId="49438626" w:rsidR="006173F7" w:rsidRPr="002F7469" w:rsidRDefault="006173F7" w:rsidP="006173F7">
            <w:pPr>
              <w:jc w:val="center"/>
              <w:rPr>
                <w:rFonts w:asciiTheme="minorHAnsi" w:hAnsiTheme="minorHAnsi" w:cstheme="minorHAnsi"/>
                <w:color w:val="000000"/>
                <w:sz w:val="20"/>
                <w:szCs w:val="20"/>
              </w:rPr>
            </w:pPr>
          </w:p>
        </w:tc>
        <w:tc>
          <w:tcPr>
            <w:tcW w:w="3828" w:type="dxa"/>
          </w:tcPr>
          <w:p w14:paraId="62DAC7FE" w14:textId="0C500E6A" w:rsidR="006173F7" w:rsidRPr="007F4AD6" w:rsidRDefault="006173F7" w:rsidP="006173F7">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7E37461E" w14:textId="47C902D2" w:rsidR="006173F7" w:rsidRPr="002F7469" w:rsidRDefault="006173F7" w:rsidP="006173F7">
            <w:pPr>
              <w:jc w:val="center"/>
              <w:rPr>
                <w:rFonts w:asciiTheme="minorHAnsi" w:hAnsiTheme="minorHAnsi" w:cstheme="minorHAnsi"/>
                <w:sz w:val="20"/>
                <w:szCs w:val="20"/>
              </w:rPr>
            </w:pPr>
          </w:p>
        </w:tc>
      </w:tr>
      <w:tr w:rsidR="006173F7" w:rsidRPr="002F7469" w14:paraId="69B5422F" w14:textId="77777777" w:rsidTr="006173F7">
        <w:tc>
          <w:tcPr>
            <w:tcW w:w="462" w:type="dxa"/>
            <w:vAlign w:val="center"/>
          </w:tcPr>
          <w:p w14:paraId="7E54EB10"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3932" w:type="dxa"/>
            <w:vAlign w:val="center"/>
          </w:tcPr>
          <w:p w14:paraId="1ACAB907" w14:textId="3E7E36CC" w:rsidR="006173F7" w:rsidRPr="002F7469" w:rsidRDefault="006173F7" w:rsidP="006173F7">
            <w:pPr>
              <w:jc w:val="center"/>
              <w:rPr>
                <w:rFonts w:asciiTheme="minorHAnsi" w:hAnsiTheme="minorHAnsi" w:cstheme="minorHAnsi"/>
                <w:color w:val="000000"/>
                <w:sz w:val="20"/>
                <w:szCs w:val="20"/>
              </w:rPr>
            </w:pPr>
          </w:p>
        </w:tc>
        <w:tc>
          <w:tcPr>
            <w:tcW w:w="3828" w:type="dxa"/>
          </w:tcPr>
          <w:p w14:paraId="63EBCDCC" w14:textId="3CF3F8B4" w:rsidR="006173F7" w:rsidRPr="007F4AD6" w:rsidRDefault="006173F7" w:rsidP="006173F7">
            <w:pPr>
              <w:rPr>
                <w:rFonts w:asciiTheme="minorHAnsi" w:hAnsiTheme="minorHAnsi" w:cstheme="minorHAnsi"/>
                <w:color w:val="000000"/>
                <w:sz w:val="16"/>
                <w:szCs w:val="16"/>
              </w:rPr>
            </w:pPr>
          </w:p>
        </w:tc>
        <w:tc>
          <w:tcPr>
            <w:tcW w:w="1275" w:type="dxa"/>
            <w:vAlign w:val="center"/>
          </w:tcPr>
          <w:p w14:paraId="684308E9" w14:textId="057E1AD1" w:rsidR="006173F7" w:rsidRPr="002F7469" w:rsidRDefault="006173F7" w:rsidP="006173F7">
            <w:pPr>
              <w:jc w:val="center"/>
              <w:rPr>
                <w:rFonts w:asciiTheme="minorHAnsi" w:hAnsiTheme="minorHAnsi" w:cstheme="minorHAnsi"/>
                <w:sz w:val="20"/>
                <w:szCs w:val="20"/>
              </w:rPr>
            </w:pPr>
          </w:p>
        </w:tc>
      </w:tr>
      <w:tr w:rsidR="006173F7" w:rsidRPr="002F7469" w14:paraId="20CDD5D3" w14:textId="77777777" w:rsidTr="006173F7">
        <w:tc>
          <w:tcPr>
            <w:tcW w:w="462" w:type="dxa"/>
            <w:vAlign w:val="center"/>
          </w:tcPr>
          <w:p w14:paraId="69B8EDBF"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3932" w:type="dxa"/>
            <w:vAlign w:val="center"/>
          </w:tcPr>
          <w:p w14:paraId="7685AF12" w14:textId="0B090588" w:rsidR="006173F7" w:rsidRPr="002F7469" w:rsidRDefault="006173F7" w:rsidP="006173F7">
            <w:pPr>
              <w:jc w:val="center"/>
              <w:rPr>
                <w:rFonts w:asciiTheme="minorHAnsi" w:hAnsiTheme="minorHAnsi" w:cstheme="minorHAnsi"/>
                <w:color w:val="000000"/>
                <w:sz w:val="20"/>
                <w:szCs w:val="20"/>
              </w:rPr>
            </w:pPr>
          </w:p>
        </w:tc>
        <w:tc>
          <w:tcPr>
            <w:tcW w:w="3828" w:type="dxa"/>
          </w:tcPr>
          <w:p w14:paraId="7FEA4355" w14:textId="2647A1C3" w:rsidR="006173F7" w:rsidRPr="007F4AD6" w:rsidRDefault="006173F7" w:rsidP="006173F7">
            <w:pPr>
              <w:shd w:val="clear" w:color="auto" w:fill="FFFFFF"/>
              <w:spacing w:before="100" w:beforeAutospacing="1" w:after="100" w:afterAutospacing="1"/>
              <w:rPr>
                <w:rFonts w:asciiTheme="minorHAnsi" w:hAnsiTheme="minorHAnsi" w:cstheme="minorHAnsi"/>
                <w:color w:val="232323"/>
                <w:sz w:val="16"/>
                <w:szCs w:val="16"/>
              </w:rPr>
            </w:pPr>
          </w:p>
        </w:tc>
        <w:tc>
          <w:tcPr>
            <w:tcW w:w="1275" w:type="dxa"/>
            <w:vAlign w:val="center"/>
          </w:tcPr>
          <w:p w14:paraId="59261E0C" w14:textId="51D78650" w:rsidR="006173F7" w:rsidRPr="002F7469" w:rsidRDefault="006173F7" w:rsidP="006173F7">
            <w:pPr>
              <w:jc w:val="center"/>
              <w:rPr>
                <w:rFonts w:asciiTheme="minorHAnsi" w:hAnsiTheme="minorHAnsi" w:cstheme="minorHAnsi"/>
                <w:sz w:val="20"/>
                <w:szCs w:val="20"/>
              </w:rPr>
            </w:pPr>
          </w:p>
        </w:tc>
      </w:tr>
      <w:tr w:rsidR="006173F7" w:rsidRPr="002F7469" w14:paraId="23E3AE60" w14:textId="77777777" w:rsidTr="006173F7">
        <w:tc>
          <w:tcPr>
            <w:tcW w:w="462" w:type="dxa"/>
            <w:vAlign w:val="center"/>
          </w:tcPr>
          <w:p w14:paraId="1390B2FB"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3932" w:type="dxa"/>
            <w:vAlign w:val="center"/>
          </w:tcPr>
          <w:p w14:paraId="312F0AEC" w14:textId="7425E894" w:rsidR="006173F7" w:rsidRPr="002F7469" w:rsidRDefault="006173F7" w:rsidP="006173F7">
            <w:pPr>
              <w:jc w:val="center"/>
              <w:rPr>
                <w:rFonts w:asciiTheme="minorHAnsi" w:hAnsiTheme="minorHAnsi" w:cstheme="minorHAnsi"/>
                <w:color w:val="000000"/>
                <w:sz w:val="20"/>
                <w:szCs w:val="20"/>
              </w:rPr>
            </w:pPr>
          </w:p>
        </w:tc>
        <w:tc>
          <w:tcPr>
            <w:tcW w:w="3828" w:type="dxa"/>
          </w:tcPr>
          <w:p w14:paraId="0FEBF15C" w14:textId="536EC7C0" w:rsidR="006173F7" w:rsidRPr="007F4AD6" w:rsidRDefault="006173F7" w:rsidP="006173F7">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69971908" w14:textId="5448825A" w:rsidR="006173F7" w:rsidRPr="002F7469" w:rsidRDefault="006173F7" w:rsidP="006173F7">
            <w:pPr>
              <w:jc w:val="center"/>
              <w:rPr>
                <w:rFonts w:asciiTheme="minorHAnsi" w:hAnsiTheme="minorHAnsi" w:cstheme="minorHAnsi"/>
                <w:sz w:val="20"/>
                <w:szCs w:val="20"/>
              </w:rPr>
            </w:pPr>
          </w:p>
        </w:tc>
      </w:tr>
      <w:tr w:rsidR="006173F7" w:rsidRPr="002F7469" w14:paraId="7418B50D" w14:textId="77777777" w:rsidTr="006173F7">
        <w:tc>
          <w:tcPr>
            <w:tcW w:w="462" w:type="dxa"/>
            <w:vAlign w:val="center"/>
          </w:tcPr>
          <w:p w14:paraId="70A5660C"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3932" w:type="dxa"/>
            <w:vAlign w:val="center"/>
          </w:tcPr>
          <w:p w14:paraId="1448DE03" w14:textId="6D585C1E" w:rsidR="006173F7" w:rsidRPr="002F7469" w:rsidRDefault="006173F7" w:rsidP="006173F7">
            <w:pPr>
              <w:jc w:val="center"/>
              <w:rPr>
                <w:rFonts w:asciiTheme="minorHAnsi" w:hAnsiTheme="minorHAnsi" w:cstheme="minorHAnsi"/>
                <w:color w:val="000000"/>
                <w:sz w:val="20"/>
                <w:szCs w:val="20"/>
              </w:rPr>
            </w:pPr>
          </w:p>
        </w:tc>
        <w:tc>
          <w:tcPr>
            <w:tcW w:w="3828" w:type="dxa"/>
          </w:tcPr>
          <w:p w14:paraId="3A916AA8" w14:textId="5D88DD99" w:rsidR="006173F7" w:rsidRPr="007F4AD6" w:rsidRDefault="006173F7" w:rsidP="006173F7">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77B58FC3" w14:textId="7CBDA7FC" w:rsidR="006173F7" w:rsidRPr="002F7469" w:rsidRDefault="006173F7" w:rsidP="006173F7">
            <w:pPr>
              <w:jc w:val="center"/>
              <w:rPr>
                <w:rFonts w:asciiTheme="minorHAnsi" w:hAnsiTheme="minorHAnsi" w:cstheme="minorHAnsi"/>
                <w:sz w:val="20"/>
                <w:szCs w:val="20"/>
              </w:rPr>
            </w:pPr>
          </w:p>
        </w:tc>
      </w:tr>
      <w:tr w:rsidR="006173F7" w:rsidRPr="002F7469" w14:paraId="58DEF164" w14:textId="77777777" w:rsidTr="006173F7">
        <w:tc>
          <w:tcPr>
            <w:tcW w:w="462" w:type="dxa"/>
            <w:vAlign w:val="center"/>
          </w:tcPr>
          <w:p w14:paraId="72E6B259"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3932" w:type="dxa"/>
            <w:vAlign w:val="center"/>
          </w:tcPr>
          <w:p w14:paraId="1754FFA3" w14:textId="71D2C988" w:rsidR="006173F7" w:rsidRPr="002F7469" w:rsidRDefault="006173F7" w:rsidP="006173F7">
            <w:pPr>
              <w:jc w:val="center"/>
              <w:rPr>
                <w:rFonts w:asciiTheme="minorHAnsi" w:hAnsiTheme="minorHAnsi" w:cstheme="minorHAnsi"/>
                <w:color w:val="000000"/>
                <w:sz w:val="20"/>
                <w:szCs w:val="20"/>
              </w:rPr>
            </w:pPr>
          </w:p>
        </w:tc>
        <w:tc>
          <w:tcPr>
            <w:tcW w:w="3828" w:type="dxa"/>
          </w:tcPr>
          <w:p w14:paraId="1A149853" w14:textId="315E8AF2" w:rsidR="006173F7" w:rsidRPr="007F4AD6" w:rsidRDefault="006173F7" w:rsidP="006173F7">
            <w:pPr>
              <w:rPr>
                <w:rFonts w:asciiTheme="minorHAnsi" w:hAnsiTheme="minorHAnsi" w:cstheme="minorHAnsi"/>
                <w:sz w:val="16"/>
                <w:szCs w:val="16"/>
              </w:rPr>
            </w:pPr>
          </w:p>
        </w:tc>
        <w:tc>
          <w:tcPr>
            <w:tcW w:w="1275" w:type="dxa"/>
            <w:vAlign w:val="center"/>
          </w:tcPr>
          <w:p w14:paraId="23245B8E" w14:textId="12E260F7" w:rsidR="006173F7" w:rsidRPr="002F7469" w:rsidRDefault="006173F7" w:rsidP="006173F7">
            <w:pPr>
              <w:jc w:val="center"/>
              <w:rPr>
                <w:rFonts w:asciiTheme="minorHAnsi" w:hAnsiTheme="minorHAnsi" w:cstheme="minorHAnsi"/>
                <w:sz w:val="20"/>
                <w:szCs w:val="20"/>
              </w:rPr>
            </w:pPr>
          </w:p>
        </w:tc>
      </w:tr>
      <w:tr w:rsidR="006173F7" w:rsidRPr="002F7469" w14:paraId="0767FD10" w14:textId="77777777" w:rsidTr="006173F7">
        <w:tc>
          <w:tcPr>
            <w:tcW w:w="462" w:type="dxa"/>
            <w:vAlign w:val="center"/>
          </w:tcPr>
          <w:p w14:paraId="7BDF7D8A"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3932" w:type="dxa"/>
            <w:vAlign w:val="center"/>
          </w:tcPr>
          <w:p w14:paraId="47E00CC5" w14:textId="3E8A5021" w:rsidR="006173F7" w:rsidRPr="002F7469" w:rsidRDefault="006173F7" w:rsidP="006173F7">
            <w:pPr>
              <w:jc w:val="center"/>
              <w:rPr>
                <w:rFonts w:asciiTheme="minorHAnsi" w:hAnsiTheme="minorHAnsi" w:cstheme="minorHAnsi"/>
                <w:color w:val="000000"/>
                <w:sz w:val="20"/>
                <w:szCs w:val="20"/>
              </w:rPr>
            </w:pPr>
          </w:p>
        </w:tc>
        <w:tc>
          <w:tcPr>
            <w:tcW w:w="3828" w:type="dxa"/>
          </w:tcPr>
          <w:p w14:paraId="2FF35A6A" w14:textId="560B7972" w:rsidR="006173F7" w:rsidRPr="007F4AD6" w:rsidRDefault="006173F7" w:rsidP="006173F7">
            <w:pPr>
              <w:spacing w:line="286" w:lineRule="auto"/>
              <w:ind w:right="921"/>
              <w:rPr>
                <w:rFonts w:asciiTheme="minorHAnsi" w:hAnsiTheme="minorHAnsi" w:cstheme="minorHAnsi"/>
                <w:sz w:val="16"/>
                <w:szCs w:val="16"/>
              </w:rPr>
            </w:pPr>
          </w:p>
        </w:tc>
        <w:tc>
          <w:tcPr>
            <w:tcW w:w="1275" w:type="dxa"/>
            <w:vAlign w:val="center"/>
          </w:tcPr>
          <w:p w14:paraId="25E063DC" w14:textId="11AEA54C" w:rsidR="006173F7" w:rsidRPr="002F7469" w:rsidRDefault="006173F7" w:rsidP="006173F7">
            <w:pPr>
              <w:jc w:val="center"/>
              <w:rPr>
                <w:rFonts w:asciiTheme="minorHAnsi" w:hAnsiTheme="minorHAnsi" w:cstheme="minorHAnsi"/>
                <w:sz w:val="20"/>
                <w:szCs w:val="20"/>
              </w:rPr>
            </w:pPr>
          </w:p>
        </w:tc>
      </w:tr>
      <w:tr w:rsidR="006173F7" w:rsidRPr="002F7469" w14:paraId="6E6E96B3" w14:textId="77777777" w:rsidTr="006173F7">
        <w:tc>
          <w:tcPr>
            <w:tcW w:w="462" w:type="dxa"/>
            <w:vAlign w:val="center"/>
          </w:tcPr>
          <w:p w14:paraId="3B640EF4"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3932" w:type="dxa"/>
            <w:vAlign w:val="center"/>
          </w:tcPr>
          <w:p w14:paraId="089E6CB4" w14:textId="5B30E737" w:rsidR="006173F7" w:rsidRPr="002F7469" w:rsidRDefault="006173F7" w:rsidP="006173F7">
            <w:pPr>
              <w:jc w:val="center"/>
              <w:rPr>
                <w:rFonts w:asciiTheme="minorHAnsi" w:hAnsiTheme="minorHAnsi" w:cstheme="minorHAnsi"/>
                <w:color w:val="000000"/>
                <w:sz w:val="20"/>
                <w:szCs w:val="20"/>
              </w:rPr>
            </w:pPr>
          </w:p>
        </w:tc>
        <w:tc>
          <w:tcPr>
            <w:tcW w:w="3828" w:type="dxa"/>
          </w:tcPr>
          <w:p w14:paraId="40BCE27F" w14:textId="6AD93E9E" w:rsidR="006173F7" w:rsidRPr="007F4AD6" w:rsidRDefault="006173F7" w:rsidP="006173F7">
            <w:pPr>
              <w:rPr>
                <w:rFonts w:asciiTheme="minorHAnsi" w:hAnsiTheme="minorHAnsi" w:cstheme="minorHAnsi"/>
                <w:color w:val="000000"/>
                <w:sz w:val="16"/>
                <w:szCs w:val="16"/>
              </w:rPr>
            </w:pPr>
          </w:p>
        </w:tc>
        <w:tc>
          <w:tcPr>
            <w:tcW w:w="1275" w:type="dxa"/>
            <w:vAlign w:val="center"/>
          </w:tcPr>
          <w:p w14:paraId="294A0951" w14:textId="7408059C" w:rsidR="006173F7" w:rsidRPr="002F7469" w:rsidRDefault="006173F7" w:rsidP="006173F7">
            <w:pPr>
              <w:jc w:val="center"/>
              <w:rPr>
                <w:rFonts w:asciiTheme="minorHAnsi" w:hAnsiTheme="minorHAnsi" w:cstheme="minorHAnsi"/>
                <w:sz w:val="20"/>
                <w:szCs w:val="20"/>
              </w:rPr>
            </w:pPr>
          </w:p>
        </w:tc>
      </w:tr>
      <w:tr w:rsidR="006173F7" w:rsidRPr="002F7469" w14:paraId="3F714C65" w14:textId="77777777" w:rsidTr="006173F7">
        <w:trPr>
          <w:trHeight w:val="88"/>
        </w:trPr>
        <w:tc>
          <w:tcPr>
            <w:tcW w:w="462" w:type="dxa"/>
            <w:vAlign w:val="center"/>
          </w:tcPr>
          <w:p w14:paraId="23983B94"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3932" w:type="dxa"/>
            <w:vAlign w:val="center"/>
          </w:tcPr>
          <w:p w14:paraId="00F2188B" w14:textId="7E231207" w:rsidR="006173F7" w:rsidRPr="002F7469" w:rsidRDefault="006173F7" w:rsidP="006173F7">
            <w:pPr>
              <w:jc w:val="center"/>
              <w:rPr>
                <w:rFonts w:asciiTheme="minorHAnsi" w:hAnsiTheme="minorHAnsi" w:cstheme="minorHAnsi"/>
                <w:color w:val="000000"/>
                <w:sz w:val="20"/>
                <w:szCs w:val="20"/>
              </w:rPr>
            </w:pPr>
          </w:p>
        </w:tc>
        <w:tc>
          <w:tcPr>
            <w:tcW w:w="3828" w:type="dxa"/>
          </w:tcPr>
          <w:p w14:paraId="62A432EF" w14:textId="015FBD55" w:rsidR="006173F7" w:rsidRPr="007F4AD6" w:rsidRDefault="006173F7" w:rsidP="006173F7">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5042DBA2" w14:textId="72CC29EE" w:rsidR="006173F7" w:rsidRPr="002F7469" w:rsidRDefault="006173F7" w:rsidP="006173F7">
            <w:pPr>
              <w:jc w:val="center"/>
              <w:rPr>
                <w:rFonts w:asciiTheme="minorHAnsi" w:hAnsiTheme="minorHAnsi" w:cstheme="minorHAnsi"/>
                <w:sz w:val="20"/>
                <w:szCs w:val="20"/>
              </w:rPr>
            </w:pPr>
          </w:p>
        </w:tc>
      </w:tr>
      <w:tr w:rsidR="006173F7" w:rsidRPr="002F7469" w14:paraId="26D29256" w14:textId="77777777" w:rsidTr="006173F7">
        <w:tc>
          <w:tcPr>
            <w:tcW w:w="462" w:type="dxa"/>
            <w:vAlign w:val="center"/>
          </w:tcPr>
          <w:p w14:paraId="788C9F0C"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3932" w:type="dxa"/>
            <w:vAlign w:val="center"/>
          </w:tcPr>
          <w:p w14:paraId="45BE7FD4" w14:textId="227789B6" w:rsidR="006173F7" w:rsidRPr="003A2A6B" w:rsidRDefault="006173F7" w:rsidP="006173F7">
            <w:pPr>
              <w:pStyle w:val="Podtytu"/>
              <w:ind w:left="0" w:firstLine="0"/>
              <w:jc w:val="center"/>
              <w:rPr>
                <w:rFonts w:asciiTheme="minorHAnsi" w:hAnsiTheme="minorHAnsi" w:cstheme="minorHAnsi"/>
                <w:b w:val="0"/>
                <w:bCs/>
                <w:sz w:val="20"/>
                <w:szCs w:val="20"/>
                <w:u w:val="none"/>
              </w:rPr>
            </w:pPr>
          </w:p>
        </w:tc>
        <w:tc>
          <w:tcPr>
            <w:tcW w:w="3828" w:type="dxa"/>
          </w:tcPr>
          <w:p w14:paraId="3F2097C5" w14:textId="1BAF2563" w:rsidR="006173F7" w:rsidRPr="007F4AD6" w:rsidRDefault="006173F7" w:rsidP="006173F7">
            <w:pPr>
              <w:rPr>
                <w:rFonts w:asciiTheme="minorHAnsi" w:hAnsiTheme="minorHAnsi" w:cstheme="minorHAnsi"/>
                <w:sz w:val="16"/>
                <w:szCs w:val="16"/>
              </w:rPr>
            </w:pPr>
          </w:p>
        </w:tc>
        <w:tc>
          <w:tcPr>
            <w:tcW w:w="1275" w:type="dxa"/>
            <w:vAlign w:val="center"/>
          </w:tcPr>
          <w:p w14:paraId="606B28B8" w14:textId="1D717DD5" w:rsidR="006173F7" w:rsidRPr="002F7469" w:rsidRDefault="006173F7" w:rsidP="006173F7">
            <w:pPr>
              <w:jc w:val="center"/>
              <w:rPr>
                <w:rFonts w:asciiTheme="minorHAnsi" w:hAnsiTheme="minorHAnsi" w:cstheme="minorHAnsi"/>
                <w:sz w:val="20"/>
                <w:szCs w:val="20"/>
              </w:rPr>
            </w:pPr>
          </w:p>
        </w:tc>
      </w:tr>
      <w:tr w:rsidR="006173F7" w:rsidRPr="002F7469" w14:paraId="7E92B7D1" w14:textId="77777777" w:rsidTr="006173F7">
        <w:tc>
          <w:tcPr>
            <w:tcW w:w="462" w:type="dxa"/>
            <w:vAlign w:val="center"/>
          </w:tcPr>
          <w:p w14:paraId="7744AFC7" w14:textId="77777777" w:rsidR="006173F7" w:rsidRPr="002F7469" w:rsidRDefault="006173F7" w:rsidP="006173F7">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3932" w:type="dxa"/>
            <w:vAlign w:val="center"/>
          </w:tcPr>
          <w:p w14:paraId="21184A86" w14:textId="5EEAC5A2" w:rsidR="006173F7" w:rsidRPr="002F7469" w:rsidRDefault="006173F7" w:rsidP="006173F7">
            <w:pPr>
              <w:jc w:val="center"/>
              <w:rPr>
                <w:rFonts w:asciiTheme="minorHAnsi" w:hAnsiTheme="minorHAnsi" w:cstheme="minorHAnsi"/>
                <w:sz w:val="20"/>
                <w:szCs w:val="20"/>
              </w:rPr>
            </w:pPr>
          </w:p>
        </w:tc>
        <w:tc>
          <w:tcPr>
            <w:tcW w:w="3828" w:type="dxa"/>
          </w:tcPr>
          <w:p w14:paraId="3BEFB971" w14:textId="0F0D8D28" w:rsidR="006173F7" w:rsidRPr="007F4AD6" w:rsidRDefault="006173F7" w:rsidP="006173F7">
            <w:pPr>
              <w:rPr>
                <w:rFonts w:asciiTheme="minorHAnsi" w:hAnsiTheme="minorHAnsi" w:cstheme="minorHAnsi"/>
                <w:sz w:val="16"/>
                <w:szCs w:val="16"/>
              </w:rPr>
            </w:pPr>
          </w:p>
        </w:tc>
        <w:tc>
          <w:tcPr>
            <w:tcW w:w="1275" w:type="dxa"/>
            <w:vAlign w:val="center"/>
          </w:tcPr>
          <w:p w14:paraId="76A9F7D1" w14:textId="25F51D49" w:rsidR="006173F7" w:rsidRPr="002F7469" w:rsidRDefault="006173F7" w:rsidP="006173F7">
            <w:pPr>
              <w:jc w:val="center"/>
              <w:rPr>
                <w:rFonts w:asciiTheme="minorHAnsi" w:hAnsiTheme="minorHAnsi" w:cstheme="minorHAnsi"/>
                <w:sz w:val="20"/>
                <w:szCs w:val="20"/>
              </w:rPr>
            </w:pPr>
          </w:p>
        </w:tc>
      </w:tr>
      <w:tr w:rsidR="00B4231B" w:rsidRPr="002F7469" w14:paraId="7EFE3875" w14:textId="77777777" w:rsidTr="006173F7">
        <w:tc>
          <w:tcPr>
            <w:tcW w:w="462" w:type="dxa"/>
            <w:vAlign w:val="center"/>
          </w:tcPr>
          <w:p w14:paraId="4088CDEA" w14:textId="1195E208" w:rsidR="00B4231B" w:rsidRPr="002F7469" w:rsidRDefault="00B4231B" w:rsidP="006173F7">
            <w:pPr>
              <w:jc w:val="center"/>
              <w:rPr>
                <w:rFonts w:asciiTheme="minorHAnsi" w:hAnsiTheme="minorHAnsi" w:cstheme="minorHAnsi"/>
                <w:sz w:val="20"/>
                <w:szCs w:val="20"/>
              </w:rPr>
            </w:pPr>
            <w:r>
              <w:rPr>
                <w:rFonts w:asciiTheme="minorHAnsi" w:hAnsiTheme="minorHAnsi" w:cstheme="minorHAnsi"/>
                <w:sz w:val="20"/>
                <w:szCs w:val="20"/>
              </w:rPr>
              <w:t>16</w:t>
            </w:r>
          </w:p>
        </w:tc>
        <w:tc>
          <w:tcPr>
            <w:tcW w:w="3932" w:type="dxa"/>
            <w:vAlign w:val="center"/>
          </w:tcPr>
          <w:p w14:paraId="5B506472" w14:textId="77777777" w:rsidR="00B4231B" w:rsidRPr="002F7469" w:rsidRDefault="00B4231B" w:rsidP="006173F7">
            <w:pPr>
              <w:jc w:val="center"/>
              <w:rPr>
                <w:rFonts w:asciiTheme="minorHAnsi" w:hAnsiTheme="minorHAnsi" w:cstheme="minorHAnsi"/>
                <w:sz w:val="20"/>
                <w:szCs w:val="20"/>
              </w:rPr>
            </w:pPr>
          </w:p>
        </w:tc>
        <w:tc>
          <w:tcPr>
            <w:tcW w:w="3828" w:type="dxa"/>
          </w:tcPr>
          <w:p w14:paraId="362A4C78" w14:textId="77777777" w:rsidR="00B4231B" w:rsidRPr="007F4AD6" w:rsidRDefault="00B4231B" w:rsidP="006173F7">
            <w:pPr>
              <w:rPr>
                <w:rFonts w:asciiTheme="minorHAnsi" w:hAnsiTheme="minorHAnsi" w:cstheme="minorHAnsi"/>
                <w:sz w:val="16"/>
                <w:szCs w:val="16"/>
              </w:rPr>
            </w:pPr>
          </w:p>
        </w:tc>
        <w:tc>
          <w:tcPr>
            <w:tcW w:w="1275" w:type="dxa"/>
            <w:vAlign w:val="center"/>
          </w:tcPr>
          <w:p w14:paraId="0FC47662" w14:textId="77777777" w:rsidR="00B4231B" w:rsidRPr="002F7469" w:rsidRDefault="00B4231B" w:rsidP="006173F7">
            <w:pPr>
              <w:jc w:val="center"/>
              <w:rPr>
                <w:rFonts w:asciiTheme="minorHAnsi" w:hAnsiTheme="minorHAnsi" w:cstheme="minorHAnsi"/>
                <w:sz w:val="20"/>
                <w:szCs w:val="20"/>
              </w:rPr>
            </w:pPr>
          </w:p>
        </w:tc>
      </w:tr>
      <w:tr w:rsidR="00B4231B" w:rsidRPr="002F7469" w14:paraId="602B8DD8" w14:textId="77777777" w:rsidTr="006173F7">
        <w:tc>
          <w:tcPr>
            <w:tcW w:w="462" w:type="dxa"/>
            <w:vAlign w:val="center"/>
          </w:tcPr>
          <w:p w14:paraId="61C3905F" w14:textId="15CBA1A6" w:rsidR="00B4231B" w:rsidRPr="002F7469" w:rsidRDefault="00B4231B" w:rsidP="006173F7">
            <w:pPr>
              <w:jc w:val="center"/>
              <w:rPr>
                <w:rFonts w:asciiTheme="minorHAnsi" w:hAnsiTheme="minorHAnsi" w:cstheme="minorHAnsi"/>
                <w:sz w:val="20"/>
                <w:szCs w:val="20"/>
              </w:rPr>
            </w:pPr>
            <w:r>
              <w:rPr>
                <w:rFonts w:asciiTheme="minorHAnsi" w:hAnsiTheme="minorHAnsi" w:cstheme="minorHAnsi"/>
                <w:sz w:val="20"/>
                <w:szCs w:val="20"/>
              </w:rPr>
              <w:t>17</w:t>
            </w:r>
          </w:p>
        </w:tc>
        <w:tc>
          <w:tcPr>
            <w:tcW w:w="3932" w:type="dxa"/>
            <w:vAlign w:val="center"/>
          </w:tcPr>
          <w:p w14:paraId="26867902" w14:textId="77777777" w:rsidR="00B4231B" w:rsidRPr="002F7469" w:rsidRDefault="00B4231B" w:rsidP="006173F7">
            <w:pPr>
              <w:jc w:val="center"/>
              <w:rPr>
                <w:rFonts w:asciiTheme="minorHAnsi" w:hAnsiTheme="minorHAnsi" w:cstheme="minorHAnsi"/>
                <w:sz w:val="20"/>
                <w:szCs w:val="20"/>
              </w:rPr>
            </w:pPr>
          </w:p>
        </w:tc>
        <w:tc>
          <w:tcPr>
            <w:tcW w:w="3828" w:type="dxa"/>
          </w:tcPr>
          <w:p w14:paraId="0FDD1C2B" w14:textId="77777777" w:rsidR="00B4231B" w:rsidRPr="007F4AD6" w:rsidRDefault="00B4231B" w:rsidP="006173F7">
            <w:pPr>
              <w:rPr>
                <w:rFonts w:asciiTheme="minorHAnsi" w:hAnsiTheme="minorHAnsi" w:cstheme="minorHAnsi"/>
                <w:sz w:val="16"/>
                <w:szCs w:val="16"/>
              </w:rPr>
            </w:pPr>
          </w:p>
        </w:tc>
        <w:tc>
          <w:tcPr>
            <w:tcW w:w="1275" w:type="dxa"/>
            <w:vAlign w:val="center"/>
          </w:tcPr>
          <w:p w14:paraId="308E5A50" w14:textId="77777777" w:rsidR="00B4231B" w:rsidRPr="002F7469" w:rsidRDefault="00B4231B" w:rsidP="006173F7">
            <w:pPr>
              <w:jc w:val="center"/>
              <w:rPr>
                <w:rFonts w:asciiTheme="minorHAnsi" w:hAnsiTheme="minorHAnsi" w:cstheme="minorHAnsi"/>
                <w:sz w:val="20"/>
                <w:szCs w:val="20"/>
              </w:rPr>
            </w:pPr>
          </w:p>
        </w:tc>
      </w:tr>
    </w:tbl>
    <w:p w14:paraId="13FB7619" w14:textId="77777777" w:rsidR="008E58BB" w:rsidRDefault="008E58BB" w:rsidP="0071632E">
      <w:pPr>
        <w:pStyle w:val="Lista"/>
        <w:spacing w:line="300" w:lineRule="exact"/>
        <w:ind w:left="0" w:right="-83" w:firstLine="0"/>
        <w:jc w:val="right"/>
        <w:rPr>
          <w:rFonts w:asciiTheme="minorHAnsi" w:hAnsiTheme="minorHAnsi" w:cstheme="minorHAnsi"/>
          <w:b/>
          <w:szCs w:val="24"/>
        </w:rPr>
      </w:pPr>
    </w:p>
    <w:p w14:paraId="77B6F659"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8EF7B2F"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333D7D0"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AF83FAC"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37AA0032"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D9EC8AA"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6AEE972D"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1FDF0F9A"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BAB351B"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BC36C44"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1084E995"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1B4FE794"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6E3563C2"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073428ED"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7154783"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5C78195"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6221226B"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340AAE3"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FC27460"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15EAE756"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3D2D84EF"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55B0A0E0" w14:textId="4771493E" w:rsidR="00B00A51" w:rsidRDefault="00B00A51" w:rsidP="006173F7">
      <w:pPr>
        <w:pStyle w:val="Lista"/>
        <w:spacing w:line="300" w:lineRule="exact"/>
        <w:ind w:left="0" w:right="-83" w:firstLine="0"/>
        <w:jc w:val="right"/>
        <w:rPr>
          <w:rFonts w:asciiTheme="minorHAnsi" w:hAnsiTheme="minorHAnsi" w:cstheme="minorHAnsi"/>
          <w:b/>
          <w:szCs w:val="24"/>
        </w:rPr>
      </w:pPr>
    </w:p>
    <w:p w14:paraId="6013B38D" w14:textId="6EDC14DE" w:rsidR="00B4231B" w:rsidRDefault="00B4231B" w:rsidP="006173F7">
      <w:pPr>
        <w:pStyle w:val="Lista"/>
        <w:spacing w:line="300" w:lineRule="exact"/>
        <w:ind w:left="0" w:right="-83" w:firstLine="0"/>
        <w:jc w:val="right"/>
        <w:rPr>
          <w:rFonts w:asciiTheme="minorHAnsi" w:hAnsiTheme="minorHAnsi" w:cstheme="minorHAnsi"/>
          <w:b/>
          <w:szCs w:val="24"/>
        </w:rPr>
      </w:pPr>
    </w:p>
    <w:p w14:paraId="0C197107" w14:textId="4711CE11" w:rsidR="00B4231B" w:rsidRDefault="00B4231B" w:rsidP="006173F7">
      <w:pPr>
        <w:pStyle w:val="Lista"/>
        <w:spacing w:line="300" w:lineRule="exact"/>
        <w:ind w:left="0" w:right="-83" w:firstLine="0"/>
        <w:jc w:val="right"/>
        <w:rPr>
          <w:rFonts w:asciiTheme="minorHAnsi" w:hAnsiTheme="minorHAnsi" w:cstheme="minorHAnsi"/>
          <w:b/>
          <w:szCs w:val="24"/>
        </w:rPr>
      </w:pPr>
    </w:p>
    <w:p w14:paraId="2C1E247D" w14:textId="77777777" w:rsidR="00B00A51" w:rsidRDefault="00B00A51" w:rsidP="00B4231B">
      <w:pPr>
        <w:pStyle w:val="Lista"/>
        <w:spacing w:line="300" w:lineRule="exact"/>
        <w:ind w:left="0" w:right="-83" w:firstLine="0"/>
        <w:rPr>
          <w:rFonts w:asciiTheme="minorHAnsi" w:hAnsiTheme="minorHAnsi" w:cstheme="minorHAnsi"/>
          <w:b/>
          <w:szCs w:val="24"/>
        </w:rPr>
      </w:pPr>
    </w:p>
    <w:p w14:paraId="1DF2CAA3" w14:textId="1FD36C03" w:rsidR="006173F7" w:rsidRPr="0071632E" w:rsidRDefault="006173F7" w:rsidP="006173F7">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t>Załącznik nr</w:t>
      </w:r>
      <w:r w:rsidR="00886D06">
        <w:rPr>
          <w:rFonts w:asciiTheme="minorHAnsi" w:hAnsiTheme="minorHAnsi" w:cstheme="minorHAnsi"/>
          <w:b/>
          <w:szCs w:val="24"/>
        </w:rPr>
        <w:t xml:space="preserve"> </w:t>
      </w:r>
      <w:r w:rsidR="00B00A51">
        <w:rPr>
          <w:rFonts w:asciiTheme="minorHAnsi" w:hAnsiTheme="minorHAnsi" w:cstheme="minorHAnsi"/>
          <w:b/>
          <w:szCs w:val="24"/>
        </w:rPr>
        <w:t>2</w:t>
      </w:r>
      <w:r>
        <w:rPr>
          <w:rFonts w:asciiTheme="minorHAnsi" w:hAnsiTheme="minorHAnsi" w:cstheme="minorHAnsi"/>
          <w:b/>
          <w:szCs w:val="24"/>
        </w:rPr>
        <w:t xml:space="preserve"> do umowy nr …… z dnia ……</w:t>
      </w:r>
    </w:p>
    <w:p w14:paraId="06549461" w14:textId="26E6480B" w:rsidR="006173F7" w:rsidRDefault="00813D2D" w:rsidP="006173F7">
      <w:pPr>
        <w:pStyle w:val="Lista"/>
        <w:spacing w:line="300" w:lineRule="exact"/>
        <w:ind w:left="0" w:right="-83" w:firstLine="0"/>
        <w:jc w:val="right"/>
        <w:rPr>
          <w:rFonts w:asciiTheme="minorHAnsi" w:hAnsiTheme="minorHAnsi" w:cstheme="minorHAnsi"/>
          <w:b/>
          <w:szCs w:val="24"/>
        </w:rPr>
      </w:pPr>
      <w:r w:rsidRPr="00813D2D">
        <w:rPr>
          <w:rFonts w:asciiTheme="minorHAnsi" w:hAnsiTheme="minorHAnsi" w:cstheme="minorHAnsi"/>
          <w:bCs/>
          <w:i/>
          <w:iCs/>
          <w:szCs w:val="24"/>
        </w:rPr>
        <w:t>(zgodnie z załącznikiem 2a</w:t>
      </w:r>
      <w:r>
        <w:rPr>
          <w:rFonts w:asciiTheme="minorHAnsi" w:hAnsiTheme="minorHAnsi" w:cstheme="minorHAnsi"/>
          <w:bCs/>
          <w:i/>
          <w:iCs/>
          <w:szCs w:val="24"/>
        </w:rPr>
        <w:t>2</w:t>
      </w:r>
      <w:r w:rsidRPr="00813D2D">
        <w:rPr>
          <w:rFonts w:asciiTheme="minorHAnsi" w:hAnsiTheme="minorHAnsi" w:cstheme="minorHAnsi"/>
          <w:bCs/>
          <w:i/>
          <w:iCs/>
          <w:szCs w:val="24"/>
        </w:rPr>
        <w:t>/2b</w:t>
      </w:r>
      <w:r>
        <w:rPr>
          <w:rFonts w:asciiTheme="minorHAnsi" w:hAnsiTheme="minorHAnsi" w:cstheme="minorHAnsi"/>
          <w:bCs/>
          <w:i/>
          <w:iCs/>
          <w:szCs w:val="24"/>
        </w:rPr>
        <w:t>2</w:t>
      </w:r>
      <w:r w:rsidRPr="00813D2D">
        <w:rPr>
          <w:rFonts w:asciiTheme="minorHAnsi" w:hAnsiTheme="minorHAnsi" w:cstheme="minorHAnsi"/>
          <w:bCs/>
          <w:i/>
          <w:iCs/>
          <w:szCs w:val="24"/>
        </w:rPr>
        <w:t>)</w:t>
      </w:r>
    </w:p>
    <w:p w14:paraId="5975CE9D" w14:textId="77777777" w:rsidR="00813D2D" w:rsidRDefault="00813D2D" w:rsidP="006173F7">
      <w:pPr>
        <w:pStyle w:val="Lista"/>
        <w:spacing w:line="300" w:lineRule="exact"/>
        <w:ind w:left="0" w:right="-83" w:firstLine="0"/>
        <w:jc w:val="center"/>
        <w:rPr>
          <w:rFonts w:asciiTheme="minorHAnsi" w:hAnsiTheme="minorHAnsi" w:cstheme="minorHAnsi"/>
          <w:b/>
          <w:szCs w:val="24"/>
        </w:rPr>
      </w:pPr>
    </w:p>
    <w:p w14:paraId="75CCF373" w14:textId="6B66952D"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opcjonalnego</w:t>
      </w:r>
    </w:p>
    <w:p w14:paraId="52A4750B"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6173F7" w:rsidRPr="002F7469" w14:paraId="540968EF" w14:textId="77777777" w:rsidTr="00CD31D4">
        <w:trPr>
          <w:trHeight w:val="768"/>
        </w:trPr>
        <w:tc>
          <w:tcPr>
            <w:tcW w:w="462" w:type="dxa"/>
            <w:vAlign w:val="center"/>
          </w:tcPr>
          <w:p w14:paraId="0A2B00FD" w14:textId="77777777" w:rsidR="006173F7" w:rsidRPr="002F7469" w:rsidRDefault="006173F7" w:rsidP="00CD31D4">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2ED1A328" w14:textId="77777777" w:rsidR="006173F7" w:rsidRPr="002F7469" w:rsidRDefault="006173F7" w:rsidP="00CD31D4">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3B6D06AE" w14:textId="77777777" w:rsidR="006173F7" w:rsidRPr="006173F7" w:rsidRDefault="006173F7" w:rsidP="00CD31D4">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60A6102F" w14:textId="77777777" w:rsidR="006173F7" w:rsidRPr="002F7469" w:rsidRDefault="006173F7" w:rsidP="00CD31D4">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5DC7C625" w14:textId="77777777" w:rsidR="006173F7" w:rsidRPr="002F7469" w:rsidRDefault="006173F7" w:rsidP="00CD31D4">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6173F7" w:rsidRPr="002F7469" w14:paraId="17DF3113" w14:textId="77777777" w:rsidTr="00CD31D4">
        <w:tc>
          <w:tcPr>
            <w:tcW w:w="462" w:type="dxa"/>
            <w:vAlign w:val="center"/>
          </w:tcPr>
          <w:p w14:paraId="195FB1EE" w14:textId="0A9FB794" w:rsidR="006173F7" w:rsidRPr="002F7469" w:rsidRDefault="004F063B" w:rsidP="00CD31D4">
            <w:pPr>
              <w:jc w:val="center"/>
              <w:rPr>
                <w:rFonts w:asciiTheme="minorHAnsi" w:hAnsiTheme="minorHAnsi" w:cstheme="minorHAnsi"/>
                <w:sz w:val="20"/>
                <w:szCs w:val="20"/>
              </w:rPr>
            </w:pPr>
            <w:r>
              <w:rPr>
                <w:rFonts w:asciiTheme="minorHAnsi" w:hAnsiTheme="minorHAnsi" w:cstheme="minorHAnsi"/>
                <w:sz w:val="20"/>
                <w:szCs w:val="20"/>
              </w:rPr>
              <w:t>1</w:t>
            </w:r>
          </w:p>
        </w:tc>
        <w:tc>
          <w:tcPr>
            <w:tcW w:w="3932" w:type="dxa"/>
            <w:vAlign w:val="center"/>
          </w:tcPr>
          <w:p w14:paraId="0739AA7E" w14:textId="4F641753" w:rsidR="006173F7" w:rsidRPr="002F7469" w:rsidRDefault="006173F7" w:rsidP="00CD31D4">
            <w:pPr>
              <w:jc w:val="center"/>
              <w:rPr>
                <w:rFonts w:asciiTheme="minorHAnsi" w:hAnsiTheme="minorHAnsi" w:cstheme="minorHAnsi"/>
                <w:color w:val="000000"/>
                <w:sz w:val="20"/>
                <w:szCs w:val="20"/>
              </w:rPr>
            </w:pPr>
          </w:p>
        </w:tc>
        <w:tc>
          <w:tcPr>
            <w:tcW w:w="3828" w:type="dxa"/>
          </w:tcPr>
          <w:p w14:paraId="4A4E4BA3" w14:textId="77777777" w:rsidR="006173F7" w:rsidRPr="007F4AD6" w:rsidRDefault="006173F7" w:rsidP="00CD31D4">
            <w:pPr>
              <w:rPr>
                <w:rFonts w:asciiTheme="minorHAnsi" w:hAnsiTheme="minorHAnsi" w:cstheme="minorHAnsi"/>
                <w:color w:val="000000"/>
                <w:sz w:val="16"/>
                <w:szCs w:val="16"/>
              </w:rPr>
            </w:pPr>
          </w:p>
        </w:tc>
        <w:tc>
          <w:tcPr>
            <w:tcW w:w="1275" w:type="dxa"/>
            <w:vAlign w:val="center"/>
          </w:tcPr>
          <w:p w14:paraId="38B877F8" w14:textId="474579F2" w:rsidR="006173F7" w:rsidRPr="002F7469" w:rsidRDefault="006173F7" w:rsidP="00CD31D4">
            <w:pPr>
              <w:jc w:val="center"/>
              <w:rPr>
                <w:rFonts w:asciiTheme="minorHAnsi" w:hAnsiTheme="minorHAnsi" w:cstheme="minorHAnsi"/>
                <w:sz w:val="20"/>
                <w:szCs w:val="20"/>
              </w:rPr>
            </w:pPr>
          </w:p>
        </w:tc>
      </w:tr>
      <w:tr w:rsidR="006173F7" w:rsidRPr="002F7469" w14:paraId="0CCC6294" w14:textId="77777777" w:rsidTr="00CD31D4">
        <w:trPr>
          <w:trHeight w:val="88"/>
        </w:trPr>
        <w:tc>
          <w:tcPr>
            <w:tcW w:w="462" w:type="dxa"/>
            <w:vAlign w:val="center"/>
          </w:tcPr>
          <w:p w14:paraId="686A606B" w14:textId="707E131D" w:rsidR="006173F7" w:rsidRPr="002F7469" w:rsidRDefault="004F063B" w:rsidP="00CD31D4">
            <w:pPr>
              <w:jc w:val="center"/>
              <w:rPr>
                <w:rFonts w:asciiTheme="minorHAnsi" w:hAnsiTheme="minorHAnsi" w:cstheme="minorHAnsi"/>
                <w:sz w:val="20"/>
                <w:szCs w:val="20"/>
              </w:rPr>
            </w:pPr>
            <w:r>
              <w:rPr>
                <w:rFonts w:asciiTheme="minorHAnsi" w:hAnsiTheme="minorHAnsi" w:cstheme="minorHAnsi"/>
                <w:sz w:val="20"/>
                <w:szCs w:val="20"/>
              </w:rPr>
              <w:t>2</w:t>
            </w:r>
          </w:p>
        </w:tc>
        <w:tc>
          <w:tcPr>
            <w:tcW w:w="3932" w:type="dxa"/>
            <w:vAlign w:val="center"/>
          </w:tcPr>
          <w:p w14:paraId="5401E3C1" w14:textId="1705FEBE" w:rsidR="006173F7" w:rsidRPr="002F7469" w:rsidRDefault="006173F7" w:rsidP="00CD31D4">
            <w:pPr>
              <w:jc w:val="center"/>
              <w:rPr>
                <w:rFonts w:asciiTheme="minorHAnsi" w:hAnsiTheme="minorHAnsi" w:cstheme="minorHAnsi"/>
                <w:color w:val="000000"/>
                <w:sz w:val="20"/>
                <w:szCs w:val="20"/>
              </w:rPr>
            </w:pPr>
          </w:p>
        </w:tc>
        <w:tc>
          <w:tcPr>
            <w:tcW w:w="3828" w:type="dxa"/>
          </w:tcPr>
          <w:p w14:paraId="678B38C1" w14:textId="77777777" w:rsidR="006173F7" w:rsidRPr="007F4AD6" w:rsidRDefault="006173F7" w:rsidP="00CD31D4">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630D358E" w14:textId="4DDF9FE5" w:rsidR="006173F7" w:rsidRPr="002F7469" w:rsidRDefault="006173F7" w:rsidP="00CD31D4">
            <w:pPr>
              <w:jc w:val="center"/>
              <w:rPr>
                <w:rFonts w:asciiTheme="minorHAnsi" w:hAnsiTheme="minorHAnsi" w:cstheme="minorHAnsi"/>
                <w:sz w:val="20"/>
                <w:szCs w:val="20"/>
              </w:rPr>
            </w:pPr>
          </w:p>
        </w:tc>
      </w:tr>
    </w:tbl>
    <w:p w14:paraId="1CDEC0F5" w14:textId="77777777" w:rsidR="008E58BB" w:rsidRDefault="008E58BB" w:rsidP="006173F7">
      <w:pPr>
        <w:pStyle w:val="Lista"/>
        <w:spacing w:line="300" w:lineRule="exact"/>
        <w:ind w:left="0" w:right="-83" w:firstLine="0"/>
        <w:rPr>
          <w:rFonts w:asciiTheme="minorHAnsi" w:hAnsiTheme="minorHAnsi" w:cstheme="minorHAnsi"/>
          <w:b/>
          <w:szCs w:val="24"/>
        </w:rPr>
      </w:pPr>
    </w:p>
    <w:p w14:paraId="63B5876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982D1E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63428B0"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0DABDC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FDBE3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91E4E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8129B4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5074E6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C3E223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75719B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ADEDC1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9AFB0B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635850D"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68136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240A49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1DC28D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ABD9AD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259C4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33468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EF5C28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CD870A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5A37D0D" w14:textId="40050EFC" w:rsidR="00B00A51" w:rsidRDefault="00B00A51" w:rsidP="0071632E">
      <w:pPr>
        <w:pStyle w:val="Lista"/>
        <w:spacing w:line="300" w:lineRule="exact"/>
        <w:ind w:left="0" w:right="-83" w:firstLine="0"/>
        <w:jc w:val="right"/>
        <w:rPr>
          <w:rFonts w:asciiTheme="minorHAnsi" w:hAnsiTheme="minorHAnsi" w:cstheme="minorHAnsi"/>
          <w:b/>
          <w:szCs w:val="24"/>
        </w:rPr>
      </w:pPr>
    </w:p>
    <w:p w14:paraId="1D1C9D6F" w14:textId="6DD07487" w:rsidR="00B4231B" w:rsidRDefault="00B4231B" w:rsidP="0071632E">
      <w:pPr>
        <w:pStyle w:val="Lista"/>
        <w:spacing w:line="300" w:lineRule="exact"/>
        <w:ind w:left="0" w:right="-83" w:firstLine="0"/>
        <w:jc w:val="right"/>
        <w:rPr>
          <w:rFonts w:asciiTheme="minorHAnsi" w:hAnsiTheme="minorHAnsi" w:cstheme="minorHAnsi"/>
          <w:b/>
          <w:szCs w:val="24"/>
        </w:rPr>
      </w:pPr>
    </w:p>
    <w:p w14:paraId="71134AA3" w14:textId="77777777" w:rsidR="00B4231B" w:rsidRDefault="00B4231B" w:rsidP="0071632E">
      <w:pPr>
        <w:pStyle w:val="Lista"/>
        <w:spacing w:line="300" w:lineRule="exact"/>
        <w:ind w:left="0" w:right="-83" w:firstLine="0"/>
        <w:jc w:val="right"/>
        <w:rPr>
          <w:rFonts w:asciiTheme="minorHAnsi" w:hAnsiTheme="minorHAnsi" w:cstheme="minorHAnsi"/>
          <w:b/>
          <w:szCs w:val="24"/>
        </w:rPr>
      </w:pPr>
    </w:p>
    <w:p w14:paraId="36ACD8C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4982E689" w14:textId="77777777" w:rsidR="001D15A3" w:rsidRDefault="001D15A3" w:rsidP="003821BB">
      <w:pPr>
        <w:pStyle w:val="Lista"/>
        <w:spacing w:line="300" w:lineRule="exact"/>
        <w:ind w:left="0" w:right="-83" w:firstLine="0"/>
        <w:rPr>
          <w:rFonts w:asciiTheme="minorHAnsi" w:hAnsiTheme="minorHAnsi" w:cstheme="minorHAnsi"/>
          <w:b/>
          <w:szCs w:val="24"/>
        </w:rPr>
      </w:pPr>
    </w:p>
    <w:p w14:paraId="448F9E39" w14:textId="1EFBC374"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6C55EF">
        <w:rPr>
          <w:rFonts w:asciiTheme="minorHAnsi" w:hAnsiTheme="minorHAnsi" w:cstheme="minorHAnsi"/>
          <w:b/>
          <w:szCs w:val="24"/>
        </w:rPr>
        <w:t>6</w:t>
      </w:r>
      <w:r w:rsidR="00B91E12">
        <w:rPr>
          <w:rFonts w:asciiTheme="minorHAnsi" w:hAnsiTheme="minorHAnsi" w:cstheme="minorHAnsi"/>
          <w:b/>
          <w:szCs w:val="24"/>
        </w:rPr>
        <w:t>a</w:t>
      </w:r>
    </w:p>
    <w:p w14:paraId="54B5CBF8" w14:textId="2EE37421" w:rsidR="00364A90"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66EAEF27" w14:textId="5DE58ADA" w:rsidR="00B91E12" w:rsidRDefault="00B91E12" w:rsidP="00364A90">
      <w:pPr>
        <w:jc w:val="center"/>
        <w:rPr>
          <w:rFonts w:asciiTheme="minorHAnsi" w:hAnsiTheme="minorHAnsi" w:cstheme="minorHAnsi"/>
          <w:b/>
        </w:rPr>
      </w:pPr>
    </w:p>
    <w:p w14:paraId="622EB8EA" w14:textId="77777777" w:rsidR="00B91E12" w:rsidRDefault="00B91E12" w:rsidP="00B91E12">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1</w:t>
      </w:r>
    </w:p>
    <w:p w14:paraId="4A0CA550" w14:textId="4F7708DC" w:rsidR="00B91E12" w:rsidRPr="00B91E12" w:rsidRDefault="00B91E12" w:rsidP="00B91E12">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006813C4" w:rsidRPr="006813C4">
        <w:rPr>
          <w:rFonts w:asciiTheme="minorHAnsi" w:eastAsia="Calibri" w:hAnsiTheme="minorHAnsi" w:cstheme="minorHAnsi"/>
          <w:b/>
        </w:rPr>
        <w:t>Publicznej Szkoły Podstawowej im. rtm. Witolda Pileckiego w Zespole Szkolno-Przedszkolnym w Przemiarowie</w:t>
      </w:r>
      <w:r w:rsidRPr="005E7CB7">
        <w:rPr>
          <w:rFonts w:asciiTheme="minorHAnsi" w:eastAsia="Calibri" w:hAnsiTheme="minorHAnsi" w:cstheme="minorHAnsi"/>
          <w:b/>
        </w:rPr>
        <w:t xml:space="preserve"> w</w:t>
      </w:r>
      <w:r>
        <w:rPr>
          <w:rFonts w:asciiTheme="minorHAnsi" w:eastAsia="Calibri" w:hAnsiTheme="minorHAnsi" w:cstheme="minorHAnsi"/>
          <w:b/>
        </w:rPr>
        <w:t> </w:t>
      </w:r>
      <w:r w:rsidRPr="005E7CB7">
        <w:rPr>
          <w:rFonts w:asciiTheme="minorHAnsi" w:eastAsia="Calibri" w:hAnsiTheme="minorHAnsi" w:cstheme="minorHAnsi"/>
          <w:b/>
        </w:rPr>
        <w:t>ramach programu „Laboratoria Przyszłości”</w:t>
      </w:r>
    </w:p>
    <w:p w14:paraId="7CC0251C" w14:textId="77777777" w:rsidR="002F7469" w:rsidRPr="002F7469" w:rsidRDefault="002F7469" w:rsidP="007F4AD6">
      <w:pPr>
        <w:rPr>
          <w:rFonts w:asciiTheme="minorHAnsi" w:hAnsiTheme="minorHAnsi" w:cstheme="minorHAnsi"/>
          <w:b/>
          <w:sz w:val="20"/>
          <w:szCs w:val="20"/>
        </w:rPr>
      </w:pPr>
    </w:p>
    <w:tbl>
      <w:tblPr>
        <w:tblStyle w:val="Tabela-Siatka"/>
        <w:tblW w:w="9497" w:type="dxa"/>
        <w:tblInd w:w="137" w:type="dxa"/>
        <w:tblLook w:val="04A0" w:firstRow="1" w:lastRow="0" w:firstColumn="1" w:lastColumn="0" w:noHBand="0" w:noVBand="1"/>
      </w:tblPr>
      <w:tblGrid>
        <w:gridCol w:w="462"/>
        <w:gridCol w:w="1872"/>
        <w:gridCol w:w="4612"/>
        <w:gridCol w:w="1316"/>
        <w:gridCol w:w="1235"/>
      </w:tblGrid>
      <w:tr w:rsidR="00F760BF" w:rsidRPr="002F7469" w14:paraId="2E809CBC" w14:textId="77777777" w:rsidTr="00886D06">
        <w:trPr>
          <w:trHeight w:val="270"/>
        </w:trPr>
        <w:tc>
          <w:tcPr>
            <w:tcW w:w="462" w:type="dxa"/>
            <w:vMerge w:val="restart"/>
            <w:vAlign w:val="center"/>
          </w:tcPr>
          <w:p w14:paraId="725CA8C4"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1834" w:type="dxa"/>
            <w:vMerge w:val="restart"/>
            <w:vAlign w:val="center"/>
          </w:tcPr>
          <w:p w14:paraId="67C3624F"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4650" w:type="dxa"/>
            <w:vMerge w:val="restart"/>
            <w:vAlign w:val="center"/>
          </w:tcPr>
          <w:p w14:paraId="4D9F5B52"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 xml:space="preserve">OPIS </w:t>
            </w:r>
            <w:r w:rsidRPr="002F7469">
              <w:rPr>
                <w:rFonts w:asciiTheme="minorHAnsi" w:hAnsiTheme="minorHAnsi" w:cstheme="minorHAnsi"/>
                <w:b/>
                <w:sz w:val="20"/>
                <w:szCs w:val="20"/>
              </w:rPr>
              <w:br/>
              <w:t>MINIMALNE WYMAGANIA TECHNICZNE</w:t>
            </w:r>
          </w:p>
        </w:tc>
        <w:tc>
          <w:tcPr>
            <w:tcW w:w="2551" w:type="dxa"/>
            <w:gridSpan w:val="2"/>
            <w:vAlign w:val="center"/>
          </w:tcPr>
          <w:p w14:paraId="757F44D5"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ILOŚĆ SZTUK</w:t>
            </w:r>
          </w:p>
        </w:tc>
      </w:tr>
      <w:tr w:rsidR="00F760BF" w:rsidRPr="002F7469" w14:paraId="5FC66AD5" w14:textId="77777777" w:rsidTr="00886D06">
        <w:trPr>
          <w:trHeight w:val="270"/>
        </w:trPr>
        <w:tc>
          <w:tcPr>
            <w:tcW w:w="462" w:type="dxa"/>
            <w:vMerge/>
            <w:vAlign w:val="center"/>
          </w:tcPr>
          <w:p w14:paraId="1709ADCB" w14:textId="77777777" w:rsidR="002F7469" w:rsidRPr="002F7469" w:rsidRDefault="002F7469" w:rsidP="00D13727">
            <w:pPr>
              <w:jc w:val="center"/>
              <w:rPr>
                <w:rFonts w:asciiTheme="minorHAnsi" w:hAnsiTheme="minorHAnsi" w:cstheme="minorHAnsi"/>
                <w:b/>
                <w:sz w:val="20"/>
                <w:szCs w:val="20"/>
              </w:rPr>
            </w:pPr>
          </w:p>
        </w:tc>
        <w:tc>
          <w:tcPr>
            <w:tcW w:w="1834" w:type="dxa"/>
            <w:vMerge/>
            <w:vAlign w:val="center"/>
          </w:tcPr>
          <w:p w14:paraId="695D01E3" w14:textId="77777777" w:rsidR="002F7469" w:rsidRPr="002F7469" w:rsidRDefault="002F7469" w:rsidP="00D13727">
            <w:pPr>
              <w:jc w:val="center"/>
              <w:rPr>
                <w:rFonts w:asciiTheme="minorHAnsi" w:hAnsiTheme="minorHAnsi" w:cstheme="minorHAnsi"/>
                <w:b/>
                <w:sz w:val="20"/>
                <w:szCs w:val="20"/>
              </w:rPr>
            </w:pPr>
          </w:p>
        </w:tc>
        <w:tc>
          <w:tcPr>
            <w:tcW w:w="4650" w:type="dxa"/>
            <w:vMerge/>
            <w:vAlign w:val="center"/>
          </w:tcPr>
          <w:p w14:paraId="301E43B2" w14:textId="77777777" w:rsidR="002F7469" w:rsidRPr="002F7469" w:rsidRDefault="002F7469" w:rsidP="00D13727">
            <w:pPr>
              <w:jc w:val="center"/>
              <w:rPr>
                <w:rFonts w:asciiTheme="minorHAnsi" w:hAnsiTheme="minorHAnsi" w:cstheme="minorHAnsi"/>
                <w:b/>
                <w:sz w:val="20"/>
                <w:szCs w:val="20"/>
              </w:rPr>
            </w:pPr>
          </w:p>
        </w:tc>
        <w:tc>
          <w:tcPr>
            <w:tcW w:w="1316" w:type="dxa"/>
            <w:vAlign w:val="center"/>
          </w:tcPr>
          <w:p w14:paraId="1417E287"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podstawowe</w:t>
            </w:r>
          </w:p>
        </w:tc>
        <w:tc>
          <w:tcPr>
            <w:tcW w:w="1235" w:type="dxa"/>
            <w:vAlign w:val="center"/>
          </w:tcPr>
          <w:p w14:paraId="735A06DE"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opcjonalne</w:t>
            </w:r>
          </w:p>
        </w:tc>
      </w:tr>
      <w:tr w:rsidR="00886D06" w:rsidRPr="002F7469" w14:paraId="0F5B6A3A" w14:textId="77777777" w:rsidTr="00886D06">
        <w:tc>
          <w:tcPr>
            <w:tcW w:w="462" w:type="dxa"/>
            <w:vAlign w:val="center"/>
          </w:tcPr>
          <w:p w14:paraId="59FD54B4"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1834" w:type="dxa"/>
          </w:tcPr>
          <w:p w14:paraId="0109A062" w14:textId="77777777" w:rsidR="00886D06" w:rsidRPr="00B91E12" w:rsidRDefault="00886D06" w:rsidP="00886D06">
            <w:pPr>
              <w:pStyle w:val="Standard"/>
              <w:snapToGrid w:val="0"/>
              <w:jc w:val="center"/>
              <w:rPr>
                <w:rFonts w:asciiTheme="minorHAnsi" w:hAnsiTheme="minorHAnsi" w:cs="Calibri"/>
                <w:color w:val="000000"/>
              </w:rPr>
            </w:pPr>
            <w:r w:rsidRPr="00B91E12">
              <w:rPr>
                <w:rFonts w:asciiTheme="minorHAnsi" w:hAnsiTheme="minorHAnsi" w:cs="Calibri"/>
                <w:color w:val="000000"/>
              </w:rPr>
              <w:t>Drukarka 3D wraz z akcesoriami i filamentami</w:t>
            </w:r>
          </w:p>
          <w:p w14:paraId="66A769BC" w14:textId="4DC58230" w:rsidR="00886D06" w:rsidRPr="00B91E12" w:rsidRDefault="00886D06" w:rsidP="00886D06">
            <w:pPr>
              <w:jc w:val="center"/>
              <w:rPr>
                <w:rFonts w:asciiTheme="minorHAnsi" w:hAnsiTheme="minorHAnsi" w:cstheme="minorHAnsi"/>
                <w:color w:val="000000"/>
                <w:sz w:val="20"/>
                <w:szCs w:val="20"/>
              </w:rPr>
            </w:pPr>
          </w:p>
        </w:tc>
        <w:tc>
          <w:tcPr>
            <w:tcW w:w="4650" w:type="dxa"/>
          </w:tcPr>
          <w:p w14:paraId="695A81C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Zabudowane lub wymienne boki drukarki, łączność WiFi, zdalny podgląd wydruku, pole robocze min. 20 CM X 20 CM X 18 CM kompatybilny slicer, gwarancja co najmniej 12 miesięcy, autoryzowany serwis na terenie Polski, SLA do 3 tygodni, serwis i wsparcie techniczne - serwis obowiązkowo na terenie RP, wsparcie techniczne w języku polskim, instrukcja obsługi w języku polskim (niekoniecznie papierowa). Interfejs w języku polskim lub angielskim. </w:t>
            </w:r>
          </w:p>
          <w:p w14:paraId="50322E2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Max. temperatura ekstrudera: 220 - 240C</w:t>
            </w:r>
          </w:p>
          <w:p w14:paraId="302171AD"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Podgrzewana platforma: tak, 90 - 100C</w:t>
            </w:r>
          </w:p>
          <w:p w14:paraId="0E12B5B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Średnica filamentu: 1,5 - 1,75 mm</w:t>
            </w:r>
          </w:p>
          <w:p w14:paraId="7ED20C56"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Średnica dyszy: 0,3 - 0,4 mm</w:t>
            </w:r>
          </w:p>
          <w:p w14:paraId="5B303DC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Wysokość warstwy: 0,05 mm - 0,4 mm</w:t>
            </w:r>
          </w:p>
          <w:p w14:paraId="64BF8D0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Komora robocza: zamknięta</w:t>
            </w:r>
          </w:p>
          <w:p w14:paraId="23914DA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Chłodzenie wydruku: tak </w:t>
            </w:r>
          </w:p>
          <w:p w14:paraId="528B2082" w14:textId="77777777" w:rsidR="00886D06" w:rsidRDefault="00886D06" w:rsidP="00886D06">
            <w:pPr>
              <w:rPr>
                <w:rFonts w:asciiTheme="minorHAnsi" w:hAnsiTheme="minorHAnsi" w:cstheme="minorHAnsi"/>
                <w:color w:val="000000"/>
                <w:sz w:val="16"/>
                <w:szCs w:val="16"/>
              </w:rPr>
            </w:pPr>
            <w:r w:rsidRPr="00B91E12">
              <w:rPr>
                <w:rFonts w:asciiTheme="minorHAnsi" w:hAnsiTheme="minorHAnsi" w:cstheme="minorHAnsi"/>
                <w:color w:val="000000"/>
                <w:sz w:val="16"/>
                <w:szCs w:val="16"/>
              </w:rPr>
              <w:t>Prędkość drukowania: 30-100 mm/s</w:t>
            </w:r>
          </w:p>
          <w:p w14:paraId="2BF4548F" w14:textId="77777777" w:rsidR="00BA0862" w:rsidRDefault="00BA0862" w:rsidP="00886D06">
            <w:pPr>
              <w:rPr>
                <w:rFonts w:asciiTheme="minorHAnsi" w:hAnsiTheme="minorHAnsi" w:cstheme="minorHAnsi"/>
                <w:color w:val="000000"/>
                <w:sz w:val="16"/>
                <w:szCs w:val="16"/>
              </w:rPr>
            </w:pPr>
          </w:p>
          <w:p w14:paraId="575CC678" w14:textId="77777777" w:rsidR="00BA0862" w:rsidRPr="00BA0862" w:rsidRDefault="00BA0862" w:rsidP="00BA0862">
            <w:pPr>
              <w:pStyle w:val="Standard"/>
              <w:snapToGrid w:val="0"/>
              <w:rPr>
                <w:rFonts w:asciiTheme="minorHAnsi" w:hAnsiTheme="minorHAnsi" w:cstheme="minorHAnsi"/>
                <w:color w:val="000000"/>
                <w:sz w:val="16"/>
                <w:szCs w:val="16"/>
              </w:rPr>
            </w:pPr>
            <w:r w:rsidRPr="00BA0862">
              <w:rPr>
                <w:rFonts w:asciiTheme="minorHAnsi" w:hAnsiTheme="minorHAnsi" w:cstheme="minorHAnsi"/>
                <w:color w:val="000000"/>
                <w:sz w:val="16"/>
                <w:szCs w:val="16"/>
              </w:rPr>
              <w:t>Akcesoria:</w:t>
            </w:r>
          </w:p>
          <w:p w14:paraId="1D36BF3D" w14:textId="77777777" w:rsidR="00BA0862" w:rsidRPr="00BA0862" w:rsidRDefault="00BA0862" w:rsidP="00BA0862">
            <w:pPr>
              <w:pStyle w:val="Standard"/>
              <w:snapToGrid w:val="0"/>
              <w:rPr>
                <w:rFonts w:asciiTheme="minorHAnsi" w:hAnsiTheme="minorHAnsi" w:cstheme="minorHAnsi"/>
                <w:color w:val="000000"/>
                <w:sz w:val="16"/>
                <w:szCs w:val="16"/>
              </w:rPr>
            </w:pPr>
            <w:r w:rsidRPr="00BA0862">
              <w:rPr>
                <w:rFonts w:asciiTheme="minorHAnsi" w:hAnsiTheme="minorHAnsi" w:cstheme="minorHAnsi"/>
                <w:color w:val="000000"/>
                <w:sz w:val="16"/>
                <w:szCs w:val="16"/>
              </w:rPr>
              <w:t>-biblioteka modeli 3D</w:t>
            </w:r>
          </w:p>
          <w:p w14:paraId="5853523D" w14:textId="77777777" w:rsidR="00BA0862" w:rsidRPr="00BA0862" w:rsidRDefault="00BA0862" w:rsidP="00BA0862">
            <w:pPr>
              <w:pStyle w:val="Standard"/>
              <w:snapToGrid w:val="0"/>
              <w:rPr>
                <w:rFonts w:asciiTheme="minorHAnsi" w:hAnsiTheme="minorHAnsi" w:cstheme="minorHAnsi"/>
                <w:color w:val="000000"/>
                <w:sz w:val="16"/>
                <w:szCs w:val="16"/>
              </w:rPr>
            </w:pPr>
            <w:r w:rsidRPr="00BA0862">
              <w:rPr>
                <w:rFonts w:asciiTheme="minorHAnsi" w:hAnsiTheme="minorHAnsi" w:cstheme="minorHAnsi"/>
                <w:color w:val="000000"/>
                <w:sz w:val="16"/>
                <w:szCs w:val="16"/>
              </w:rPr>
              <w:t>- oprogramowanie do modelowania 3D</w:t>
            </w:r>
          </w:p>
          <w:p w14:paraId="0F86C827" w14:textId="77777777" w:rsidR="00BA0862" w:rsidRPr="00BA0862" w:rsidRDefault="00BA0862" w:rsidP="00BA0862">
            <w:pPr>
              <w:pStyle w:val="Standard"/>
              <w:snapToGrid w:val="0"/>
              <w:rPr>
                <w:rFonts w:asciiTheme="minorHAnsi" w:hAnsiTheme="minorHAnsi" w:cstheme="minorHAnsi"/>
                <w:color w:val="000000"/>
                <w:sz w:val="16"/>
                <w:szCs w:val="16"/>
              </w:rPr>
            </w:pPr>
            <w:r w:rsidRPr="00BA0862">
              <w:rPr>
                <w:rFonts w:asciiTheme="minorHAnsi" w:hAnsiTheme="minorHAnsi" w:cstheme="minorHAnsi"/>
                <w:color w:val="000000"/>
                <w:sz w:val="16"/>
                <w:szCs w:val="16"/>
              </w:rPr>
              <w:t>- p-platforma dla nauczycieli( kursy, scenariusze lekcji, prezentacje multimedialne, karty pracy)</w:t>
            </w:r>
          </w:p>
          <w:p w14:paraId="40B9396A" w14:textId="77777777" w:rsidR="00BA0862" w:rsidRPr="00BA0862" w:rsidRDefault="00BA0862" w:rsidP="00BA0862">
            <w:pPr>
              <w:pStyle w:val="Standard"/>
              <w:snapToGrid w:val="0"/>
              <w:rPr>
                <w:rFonts w:asciiTheme="minorHAnsi" w:hAnsiTheme="minorHAnsi" w:cstheme="minorHAnsi"/>
                <w:color w:val="000000"/>
                <w:sz w:val="16"/>
                <w:szCs w:val="16"/>
              </w:rPr>
            </w:pPr>
            <w:r w:rsidRPr="00BA0862">
              <w:rPr>
                <w:rFonts w:asciiTheme="minorHAnsi" w:hAnsiTheme="minorHAnsi" w:cstheme="minorHAnsi"/>
                <w:color w:val="000000"/>
                <w:sz w:val="16"/>
                <w:szCs w:val="16"/>
              </w:rPr>
              <w:t xml:space="preserve">Filament min. 10 szt. </w:t>
            </w:r>
          </w:p>
          <w:p w14:paraId="1EBBECA7" w14:textId="38CFA2D1" w:rsidR="00BA0862" w:rsidRPr="00BA0862" w:rsidRDefault="00BA0862" w:rsidP="00BA0862">
            <w:pPr>
              <w:pStyle w:val="Standard"/>
              <w:snapToGrid w:val="0"/>
              <w:rPr>
                <w:rFonts w:asciiTheme="minorHAnsi" w:hAnsiTheme="minorHAnsi" w:cstheme="minorHAnsi"/>
                <w:color w:val="FF0000"/>
                <w:sz w:val="16"/>
                <w:szCs w:val="16"/>
              </w:rPr>
            </w:pPr>
            <w:r w:rsidRPr="00BA0862">
              <w:rPr>
                <w:rFonts w:asciiTheme="minorHAnsi" w:hAnsiTheme="minorHAnsi" w:cstheme="minorHAnsi"/>
                <w:color w:val="000000"/>
                <w:sz w:val="16"/>
                <w:szCs w:val="16"/>
              </w:rPr>
              <w:t>WDROŻERNIE I SZKOLENIE  ( montaż i instalacja )</w:t>
            </w:r>
            <w:r>
              <w:rPr>
                <w:rFonts w:asciiTheme="minorHAnsi" w:hAnsiTheme="minorHAnsi" w:cstheme="minorHAnsi"/>
                <w:color w:val="FF0000"/>
                <w:sz w:val="16"/>
                <w:szCs w:val="16"/>
              </w:rPr>
              <w:t xml:space="preserve"> </w:t>
            </w:r>
          </w:p>
        </w:tc>
        <w:tc>
          <w:tcPr>
            <w:tcW w:w="1316" w:type="dxa"/>
            <w:vAlign w:val="center"/>
          </w:tcPr>
          <w:p w14:paraId="2A72795E" w14:textId="513747B4"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04A6D58E" w14:textId="71F39EAE"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59945F2C" w14:textId="77777777" w:rsidTr="00886D06">
        <w:tc>
          <w:tcPr>
            <w:tcW w:w="462" w:type="dxa"/>
            <w:vAlign w:val="center"/>
          </w:tcPr>
          <w:p w14:paraId="4106EB0B"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1834" w:type="dxa"/>
          </w:tcPr>
          <w:p w14:paraId="4173D2C6" w14:textId="44F8C6DA"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Mikrokontroler z czujnikami i akcesoriami</w:t>
            </w:r>
          </w:p>
        </w:tc>
        <w:tc>
          <w:tcPr>
            <w:tcW w:w="4650" w:type="dxa"/>
          </w:tcPr>
          <w:p w14:paraId="16F180F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Mikrokontroler wraz z wyposażeniem dodatkowym, a w szczególności: płytki stykowe prototypowe oraz  zestaw przewodów" </w:t>
            </w:r>
          </w:p>
          <w:p w14:paraId="49ED99E3"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Komponenty:</w:t>
            </w:r>
          </w:p>
          <w:p w14:paraId="3B35739B"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A000066</w:t>
            </w:r>
          </w:p>
          <w:p w14:paraId="0CA0C87E"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KPS-3227</w:t>
            </w:r>
          </w:p>
          <w:p w14:paraId="0F3852AF"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MCP23008</w:t>
            </w:r>
          </w:p>
          <w:p w14:paraId="7EC8ACEE"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MCP9701</w:t>
            </w:r>
          </w:p>
          <w:p w14:paraId="739F30DA" w14:textId="77777777" w:rsidR="00886D06" w:rsidRPr="00B91E12" w:rsidRDefault="00886D06" w:rsidP="00886D06">
            <w:pPr>
              <w:pStyle w:val="Standard"/>
              <w:snapToGrid w:val="0"/>
              <w:rPr>
                <w:rFonts w:asciiTheme="minorHAnsi" w:hAnsiTheme="minorHAnsi" w:cstheme="minorHAnsi"/>
                <w:color w:val="000000"/>
                <w:sz w:val="16"/>
                <w:szCs w:val="16"/>
                <w:lang w:val="en-US"/>
              </w:rPr>
            </w:pPr>
            <w:r w:rsidRPr="00B91E12">
              <w:rPr>
                <w:rFonts w:asciiTheme="minorHAnsi" w:hAnsiTheme="minorHAnsi" w:cstheme="minorHAnsi"/>
                <w:color w:val="000000"/>
                <w:sz w:val="16"/>
                <w:szCs w:val="16"/>
                <w:lang w:val="en-US"/>
              </w:rPr>
              <w:t>- TSOP2236</w:t>
            </w:r>
          </w:p>
          <w:p w14:paraId="3D2207E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WS2818 RGB LED</w:t>
            </w:r>
          </w:p>
          <w:p w14:paraId="5D968B6D"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Wyświetlacz:</w:t>
            </w:r>
          </w:p>
          <w:p w14:paraId="736FB24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- 7-segmentowy</w:t>
            </w:r>
          </w:p>
          <w:p w14:paraId="1F1669C4"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LCD 2x16 znaków</w:t>
            </w:r>
          </w:p>
          <w:p w14:paraId="39E44B5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OLED (128x64)</w:t>
            </w:r>
          </w:p>
          <w:p w14:paraId="0629FE0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Rodzaj złącza</w:t>
            </w:r>
          </w:p>
          <w:p w14:paraId="140219D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gniazdo</w:t>
            </w:r>
          </w:p>
          <w:p w14:paraId="2FA6572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listwa kołkowa</w:t>
            </w:r>
          </w:p>
          <w:p w14:paraId="1B69306F"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USB B</w:t>
            </w:r>
          </w:p>
          <w:p w14:paraId="2D73C294"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zasilające</w:t>
            </w:r>
          </w:p>
          <w:p w14:paraId="4CFC80B4"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Interfejs</w:t>
            </w:r>
          </w:p>
          <w:p w14:paraId="0DE26A8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GPIO,</w:t>
            </w:r>
          </w:p>
          <w:p w14:paraId="421DC7E3"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I2C</w:t>
            </w:r>
          </w:p>
          <w:p w14:paraId="0B8A1933"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IrDA</w:t>
            </w:r>
          </w:p>
          <w:p w14:paraId="4BF562D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SPI</w:t>
            </w:r>
          </w:p>
          <w:p w14:paraId="1FDCA2A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UART</w:t>
            </w:r>
          </w:p>
          <w:p w14:paraId="6E579E8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USB</w:t>
            </w:r>
          </w:p>
          <w:p w14:paraId="3269890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Właściwości:</w:t>
            </w:r>
          </w:p>
          <w:p w14:paraId="15BB4955"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buzzer</w:t>
            </w:r>
          </w:p>
          <w:p w14:paraId="4CF90FA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czujnik temperatury</w:t>
            </w:r>
          </w:p>
          <w:p w14:paraId="09DA685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czujnik światła</w:t>
            </w:r>
          </w:p>
          <w:p w14:paraId="1AE18FF3"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mikrofon elektretowy</w:t>
            </w:r>
          </w:p>
          <w:p w14:paraId="5A5C158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potencjometr</w:t>
            </w:r>
          </w:p>
          <w:p w14:paraId="19B38583"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potencjometr do regulacji kontrastu</w:t>
            </w:r>
          </w:p>
          <w:p w14:paraId="1715AA6A"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Zawartość zestawu:</w:t>
            </w:r>
          </w:p>
          <w:p w14:paraId="3537645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lastRenderedPageBreak/>
              <w:t>- dokumentacja</w:t>
            </w:r>
          </w:p>
          <w:p w14:paraId="29117AE2"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kabel USB A - USB B</w:t>
            </w:r>
          </w:p>
          <w:p w14:paraId="27F5B51D" w14:textId="1EA3EDB2" w:rsidR="00886D06" w:rsidRPr="00B91E12" w:rsidRDefault="00886D06" w:rsidP="00886D06">
            <w:pPr>
              <w:rPr>
                <w:rFonts w:asciiTheme="minorHAnsi" w:hAnsiTheme="minorHAnsi" w:cstheme="minorHAnsi"/>
                <w:sz w:val="16"/>
                <w:szCs w:val="16"/>
              </w:rPr>
            </w:pPr>
            <w:r w:rsidRPr="00B91E12">
              <w:rPr>
                <w:rFonts w:asciiTheme="minorHAnsi" w:hAnsiTheme="minorHAnsi" w:cstheme="minorHAnsi"/>
                <w:color w:val="000000"/>
                <w:sz w:val="16"/>
                <w:szCs w:val="16"/>
              </w:rPr>
              <w:t>-płyta prototypowa</w:t>
            </w:r>
          </w:p>
        </w:tc>
        <w:tc>
          <w:tcPr>
            <w:tcW w:w="1316" w:type="dxa"/>
            <w:vAlign w:val="center"/>
          </w:tcPr>
          <w:p w14:paraId="1831F4CD" w14:textId="50C69876"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235" w:type="dxa"/>
            <w:vAlign w:val="center"/>
          </w:tcPr>
          <w:p w14:paraId="4F891917" w14:textId="7789F1CE"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44073B2E" w14:textId="77777777" w:rsidTr="00886D06">
        <w:tc>
          <w:tcPr>
            <w:tcW w:w="462" w:type="dxa"/>
            <w:vAlign w:val="center"/>
          </w:tcPr>
          <w:p w14:paraId="2C13F054"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1834" w:type="dxa"/>
          </w:tcPr>
          <w:p w14:paraId="13F79C16" w14:textId="11E284FB"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 xml:space="preserve">Lutownica / Stacja lutownicza z gorącym powietrzem </w:t>
            </w:r>
          </w:p>
        </w:tc>
        <w:tc>
          <w:tcPr>
            <w:tcW w:w="4650" w:type="dxa"/>
          </w:tcPr>
          <w:p w14:paraId="3A145751"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Z funkcją regulacji temperatury i cyfrowym wyświetlaczem LEDowym. Konstrukcja ESD -zabezpieczenie przed zbieraniem się ładunku elektrostatycznego. Parametry minimalne stacji lutowniczej: · Moc: 75W </w:t>
            </w:r>
          </w:p>
          <w:p w14:paraId="396698DD"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Napięcie zasilania: 220-240V~50Hz </w:t>
            </w:r>
          </w:p>
          <w:p w14:paraId="30033957"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Zakres temperatur: 200-480°C </w:t>
            </w:r>
          </w:p>
          <w:p w14:paraId="06BB9D65"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Dokładność temperatury: +/- 1°C</w:t>
            </w:r>
          </w:p>
          <w:p w14:paraId="6691D68C"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 Czas nagrzewania: 15 s do 350°C Parametry minimalne stacji hot air: · Moc: 750W-1200W</w:t>
            </w:r>
          </w:p>
          <w:p w14:paraId="03E0B52B"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 Napięcie zasilania: 220-240V~50/60Hz </w:t>
            </w:r>
          </w:p>
          <w:p w14:paraId="5E92F335"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 Zakres temperatur: 100-480°C · Dokładność temperatury: +/- 2°C · Przepływ powietrza 120 l/min </w:t>
            </w:r>
          </w:p>
          <w:p w14:paraId="2D735796" w14:textId="4689281F" w:rsidR="00886D06" w:rsidRPr="00B91E12" w:rsidRDefault="00886D06" w:rsidP="00886D06">
            <w:pPr>
              <w:shd w:val="clear" w:color="auto" w:fill="FFFFFF"/>
              <w:spacing w:before="45" w:after="45"/>
              <w:ind w:right="45"/>
              <w:rPr>
                <w:rFonts w:asciiTheme="minorHAnsi" w:hAnsiTheme="minorHAnsi" w:cstheme="minorHAnsi"/>
                <w:color w:val="5C5C5C"/>
                <w:sz w:val="16"/>
                <w:szCs w:val="16"/>
              </w:rPr>
            </w:pPr>
            <w:r w:rsidRPr="00B91E12">
              <w:rPr>
                <w:rFonts w:asciiTheme="minorHAnsi" w:hAnsiTheme="minorHAnsi"/>
                <w:sz w:val="16"/>
                <w:szCs w:val="16"/>
              </w:rPr>
              <w:t>Czas nagrzewania: 10 s do 350°C</w:t>
            </w:r>
          </w:p>
        </w:tc>
        <w:tc>
          <w:tcPr>
            <w:tcW w:w="1316" w:type="dxa"/>
            <w:vAlign w:val="center"/>
          </w:tcPr>
          <w:p w14:paraId="3CF3D854" w14:textId="6DD3B910"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71BEE940" w14:textId="020E6B11"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3C013331" w14:textId="77777777" w:rsidTr="00886D06">
        <w:tc>
          <w:tcPr>
            <w:tcW w:w="462" w:type="dxa"/>
            <w:vAlign w:val="center"/>
          </w:tcPr>
          <w:p w14:paraId="64762229"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1834" w:type="dxa"/>
            <w:vAlign w:val="center"/>
          </w:tcPr>
          <w:p w14:paraId="23095F8E" w14:textId="16D50E5F"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Statyw z akcesoriami</w:t>
            </w:r>
          </w:p>
        </w:tc>
        <w:tc>
          <w:tcPr>
            <w:tcW w:w="4650" w:type="dxa"/>
          </w:tcPr>
          <w:p w14:paraId="06951594"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materiał wykonania: aluminium, tworzywo sztuczne</w:t>
            </w:r>
          </w:p>
          <w:p w14:paraId="206971AF"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maksymalne obciążenie: 1 - 2 kg</w:t>
            </w:r>
          </w:p>
          <w:p w14:paraId="083B12C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waga: 0,5 – 0,7 kg</w:t>
            </w:r>
          </w:p>
          <w:p w14:paraId="5D4C2BB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maksymalna wysokość robocza z wysuniętą kolumną centralną: 100 - 110 cm</w:t>
            </w:r>
          </w:p>
          <w:p w14:paraId="4E35FA0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minimalna wysokość robocza: 35 - 40 cm</w:t>
            </w:r>
          </w:p>
          <w:p w14:paraId="07C4A8C5"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ilość sekcji nóg: 3 - 4</w:t>
            </w:r>
          </w:p>
          <w:p w14:paraId="1E8B4E15"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typ blokada nóg </w:t>
            </w:r>
          </w:p>
          <w:p w14:paraId="613F3E2A"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typ głowicy: 3D</w:t>
            </w:r>
          </w:p>
          <w:p w14:paraId="5240B67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poziomnica</w:t>
            </w:r>
          </w:p>
          <w:p w14:paraId="17A59C1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wysuwana kolumna centralna</w:t>
            </w:r>
          </w:p>
          <w:p w14:paraId="384D74E4" w14:textId="476237E2" w:rsidR="00886D06" w:rsidRPr="00B91E12" w:rsidRDefault="00886D06" w:rsidP="00886D06">
            <w:pPr>
              <w:spacing w:line="286" w:lineRule="auto"/>
              <w:ind w:left="28" w:right="216"/>
              <w:rPr>
                <w:rFonts w:asciiTheme="minorHAnsi" w:eastAsia="Tahoma" w:hAnsiTheme="minorHAnsi" w:cstheme="minorHAnsi"/>
                <w:sz w:val="16"/>
                <w:szCs w:val="16"/>
              </w:rPr>
            </w:pPr>
            <w:r w:rsidRPr="00B91E12">
              <w:rPr>
                <w:rFonts w:asciiTheme="minorHAnsi" w:hAnsiTheme="minorHAnsi" w:cstheme="minorHAnsi"/>
                <w:color w:val="000000"/>
                <w:sz w:val="16"/>
                <w:szCs w:val="16"/>
              </w:rPr>
              <w:t>antypoślizgowe nakładki na stopki statywu</w:t>
            </w:r>
          </w:p>
        </w:tc>
        <w:tc>
          <w:tcPr>
            <w:tcW w:w="1316" w:type="dxa"/>
            <w:vAlign w:val="center"/>
          </w:tcPr>
          <w:p w14:paraId="0E8A1CFB" w14:textId="6E6F7E9D"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63868DF7" w14:textId="7E2E2F22"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01EDDB51" w14:textId="77777777" w:rsidTr="00886D06">
        <w:trPr>
          <w:trHeight w:val="537"/>
        </w:trPr>
        <w:tc>
          <w:tcPr>
            <w:tcW w:w="462" w:type="dxa"/>
            <w:vAlign w:val="center"/>
          </w:tcPr>
          <w:p w14:paraId="1515BF50"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1834" w:type="dxa"/>
            <w:vAlign w:val="center"/>
          </w:tcPr>
          <w:p w14:paraId="7E5911BD" w14:textId="1E06B9E9"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Mikroport z akcesoriami</w:t>
            </w:r>
          </w:p>
        </w:tc>
        <w:tc>
          <w:tcPr>
            <w:tcW w:w="4650" w:type="dxa"/>
          </w:tcPr>
          <w:p w14:paraId="0316ED33"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Nie wymagający podłączenia kablowego do kamery</w:t>
            </w:r>
          </w:p>
          <w:p w14:paraId="219670EE" w14:textId="77777777" w:rsidR="00886D06" w:rsidRPr="00B91E12" w:rsidRDefault="00886D06" w:rsidP="00886D06">
            <w:pPr>
              <w:pStyle w:val="Standard"/>
              <w:snapToGrid w:val="0"/>
              <w:rPr>
                <w:rFonts w:asciiTheme="minorHAnsi" w:hAnsiTheme="minorHAnsi" w:cstheme="minorHAnsi"/>
                <w:color w:val="000000"/>
                <w:sz w:val="16"/>
                <w:szCs w:val="16"/>
              </w:rPr>
            </w:pPr>
          </w:p>
          <w:p w14:paraId="2377252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System mikrofonów bezprzewodowych do lustrzanek cyfrowych, kamer bezlusterkowych i kamer wideo lub urządzeń mobilnych,.</w:t>
            </w:r>
          </w:p>
          <w:p w14:paraId="2CD9B0C6"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 zestawie min. dwa kable wyjściowe: TRS do kamer i TRRS do smartfonów lub tabletów.</w:t>
            </w:r>
          </w:p>
          <w:p w14:paraId="365F60B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Działanie w wolnym od zakłóceń paśmie 2,4 GHz i</w:t>
            </w:r>
          </w:p>
          <w:p w14:paraId="689BF516" w14:textId="040E1C95" w:rsidR="00886D06" w:rsidRPr="00B91E12" w:rsidRDefault="00886D06" w:rsidP="00886D06">
            <w:pPr>
              <w:shd w:val="clear" w:color="auto" w:fill="FFFFFF"/>
              <w:spacing w:before="100" w:beforeAutospacing="1" w:after="100" w:afterAutospacing="1"/>
              <w:rPr>
                <w:rFonts w:asciiTheme="minorHAnsi" w:hAnsiTheme="minorHAnsi" w:cstheme="minorHAnsi"/>
                <w:color w:val="222222"/>
                <w:sz w:val="16"/>
                <w:szCs w:val="16"/>
              </w:rPr>
            </w:pPr>
            <w:r w:rsidRPr="00B91E12">
              <w:rPr>
                <w:rFonts w:asciiTheme="minorHAnsi" w:hAnsiTheme="minorHAnsi" w:cstheme="minorHAnsi"/>
                <w:color w:val="000000"/>
                <w:sz w:val="16"/>
                <w:szCs w:val="16"/>
              </w:rPr>
              <w:t>automatycznie przeskakiwanie do wolnych kanałów, aby unikać zakłóceń statycznych i awarii dźwięku</w:t>
            </w:r>
          </w:p>
        </w:tc>
        <w:tc>
          <w:tcPr>
            <w:tcW w:w="1316" w:type="dxa"/>
            <w:vAlign w:val="center"/>
          </w:tcPr>
          <w:p w14:paraId="4216421B" w14:textId="46594B24"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6AF2DBF9" w14:textId="4CD321E4"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48E243EF" w14:textId="77777777" w:rsidTr="00886D06">
        <w:tc>
          <w:tcPr>
            <w:tcW w:w="462" w:type="dxa"/>
            <w:vAlign w:val="center"/>
          </w:tcPr>
          <w:p w14:paraId="1D036FA5"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1834" w:type="dxa"/>
            <w:vAlign w:val="center"/>
          </w:tcPr>
          <w:p w14:paraId="27DECFC8" w14:textId="2C6B3A46"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Zestaw lamp światła ciągłego</w:t>
            </w:r>
          </w:p>
        </w:tc>
        <w:tc>
          <w:tcPr>
            <w:tcW w:w="4650" w:type="dxa"/>
          </w:tcPr>
          <w:p w14:paraId="28A76779"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Materiał ramy: aluminium, tworzywo</w:t>
            </w:r>
          </w:p>
          <w:p w14:paraId="393950D8"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Specyfikacja: </w:t>
            </w:r>
          </w:p>
          <w:p w14:paraId="66DF37AC"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Wymiary czaszy: min. 40x40cm Mocowanie żarówki: gwint E27  Żarówka: min. 65W </w:t>
            </w:r>
          </w:p>
          <w:p w14:paraId="1C67AD15"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Temperatura barwowa:5500K Wysokość robocza: 70- 230cm (regulowana)</w:t>
            </w:r>
          </w:p>
          <w:p w14:paraId="5067D22C"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Głowica: ruchoma, pozwala na zmianę kąta świecenia </w:t>
            </w:r>
          </w:p>
          <w:p w14:paraId="39F6D02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sz w:val="16"/>
                <w:szCs w:val="16"/>
              </w:rPr>
              <w:t>Odbłyśnik: Wewnętrzny</w:t>
            </w:r>
          </w:p>
          <w:p w14:paraId="6A86E3D6" w14:textId="4C9B5C47" w:rsidR="00886D06" w:rsidRPr="00B91E12" w:rsidRDefault="00886D06" w:rsidP="00886D06">
            <w:pPr>
              <w:rPr>
                <w:rFonts w:asciiTheme="minorHAnsi" w:hAnsiTheme="minorHAnsi" w:cstheme="minorHAnsi"/>
                <w:color w:val="000000"/>
                <w:sz w:val="16"/>
                <w:szCs w:val="16"/>
              </w:rPr>
            </w:pPr>
            <w:r w:rsidRPr="00B91E12">
              <w:rPr>
                <w:rFonts w:asciiTheme="minorHAnsi" w:hAnsiTheme="minorHAnsi"/>
                <w:sz w:val="16"/>
                <w:szCs w:val="16"/>
              </w:rPr>
              <w:t>Głowica studyjna 16mm  z gwintem uniwersalnym ¼”</w:t>
            </w:r>
          </w:p>
        </w:tc>
        <w:tc>
          <w:tcPr>
            <w:tcW w:w="1316" w:type="dxa"/>
            <w:vAlign w:val="center"/>
          </w:tcPr>
          <w:p w14:paraId="53DF73AA" w14:textId="6AA47287"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E652251" w14:textId="5AC80004"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33C89F79" w14:textId="77777777" w:rsidTr="00886D06">
        <w:tc>
          <w:tcPr>
            <w:tcW w:w="462" w:type="dxa"/>
            <w:vAlign w:val="center"/>
          </w:tcPr>
          <w:p w14:paraId="2B54FEBE"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1834" w:type="dxa"/>
            <w:vAlign w:val="center"/>
          </w:tcPr>
          <w:p w14:paraId="76BD8D78" w14:textId="7F2FE4E8"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 xml:space="preserve">Mikrofon kierunkowy </w:t>
            </w:r>
          </w:p>
        </w:tc>
        <w:tc>
          <w:tcPr>
            <w:tcW w:w="4650" w:type="dxa"/>
          </w:tcPr>
          <w:p w14:paraId="6B6DA5A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Zasięg nasłuchu: do ok. 120 metrów</w:t>
            </w:r>
          </w:p>
          <w:p w14:paraId="6879880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Filtr częstotliwości/redukcji szumów: TAK</w:t>
            </w:r>
          </w:p>
          <w:p w14:paraId="19647EF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Wejście słuchawkowe/pod dyktafon: TAK (jack 3,5mm)</w:t>
            </w:r>
          </w:p>
          <w:p w14:paraId="3F66837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Zasilanie: zewnętrzne</w:t>
            </w:r>
          </w:p>
          <w:p w14:paraId="5ACE7AF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Pasmo przenoszenia 75-20000 Hz</w:t>
            </w:r>
          </w:p>
          <w:p w14:paraId="3E5056E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Rodzaj łączności: przewodowa </w:t>
            </w:r>
          </w:p>
          <w:p w14:paraId="04494BD9" w14:textId="2B22E1D1" w:rsidR="00886D06" w:rsidRPr="00B91E12" w:rsidRDefault="00886D06" w:rsidP="00886D06">
            <w:pPr>
              <w:shd w:val="clear" w:color="auto" w:fill="FFFFFF"/>
              <w:spacing w:before="100" w:beforeAutospacing="1" w:after="100" w:afterAutospacing="1"/>
              <w:rPr>
                <w:rFonts w:asciiTheme="minorHAnsi" w:hAnsiTheme="minorHAnsi" w:cstheme="minorHAnsi"/>
                <w:color w:val="232323"/>
                <w:sz w:val="16"/>
                <w:szCs w:val="16"/>
              </w:rPr>
            </w:pPr>
            <w:r w:rsidRPr="00B91E12">
              <w:rPr>
                <w:rFonts w:asciiTheme="minorHAnsi" w:hAnsiTheme="minorHAnsi" w:cstheme="minorHAnsi"/>
                <w:color w:val="000000"/>
                <w:sz w:val="16"/>
                <w:szCs w:val="16"/>
              </w:rPr>
              <w:t>Charakterystyka kierunkowości: kardioidalna</w:t>
            </w:r>
          </w:p>
        </w:tc>
        <w:tc>
          <w:tcPr>
            <w:tcW w:w="1316" w:type="dxa"/>
            <w:vAlign w:val="center"/>
          </w:tcPr>
          <w:p w14:paraId="0AEF85FF" w14:textId="41CA85B3"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21F44A06" w14:textId="45B591A3"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2</w:t>
            </w:r>
          </w:p>
        </w:tc>
      </w:tr>
      <w:tr w:rsidR="00886D06" w:rsidRPr="002F7469" w14:paraId="29DE93B8" w14:textId="77777777" w:rsidTr="00886D06">
        <w:tc>
          <w:tcPr>
            <w:tcW w:w="462" w:type="dxa"/>
            <w:vAlign w:val="center"/>
          </w:tcPr>
          <w:p w14:paraId="329AAFE3"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1834" w:type="dxa"/>
            <w:vAlign w:val="center"/>
          </w:tcPr>
          <w:p w14:paraId="735A6384" w14:textId="743DD91A"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Gimbal</w:t>
            </w:r>
          </w:p>
        </w:tc>
        <w:tc>
          <w:tcPr>
            <w:tcW w:w="4650" w:type="dxa"/>
          </w:tcPr>
          <w:p w14:paraId="03BEB3E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Zgodna aplikacja: aplikacja Gimbal GO</w:t>
            </w:r>
          </w:p>
          <w:p w14:paraId="46088FB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Maksymalny kompatybilny rozmiar telefonu: </w:t>
            </w:r>
            <w:r w:rsidRPr="00B91E12">
              <w:rPr>
                <w:rFonts w:asciiTheme="minorHAnsi" w:hAnsiTheme="minorHAnsi" w:cstheme="minorHAnsi"/>
                <w:color w:val="000000"/>
                <w:sz w:val="16"/>
                <w:szCs w:val="16"/>
              </w:rPr>
              <w:br/>
              <w:t>6 - 6,4 cala</w:t>
            </w:r>
          </w:p>
          <w:p w14:paraId="517D4CE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Napięcie robocze: około 5 V</w:t>
            </w:r>
          </w:p>
          <w:p w14:paraId="4EFCC87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Napięcie wyjściowe: około 3,7 V</w:t>
            </w:r>
          </w:p>
          <w:p w14:paraId="52A41337"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Prąd roboczy: 0,2A-2A</w:t>
            </w:r>
          </w:p>
          <w:p w14:paraId="7B81FA7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Silnik nr 1 : -160°~160°</w:t>
            </w:r>
          </w:p>
          <w:p w14:paraId="4472D776"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Silnik nr 2 : -90°~90°</w:t>
            </w:r>
          </w:p>
          <w:p w14:paraId="04C0AC1A"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Silnik nr 3 : -160°~160°</w:t>
            </w:r>
          </w:p>
          <w:p w14:paraId="6E9719F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Specyfikacja baterii: około 3,7 V 2200 mAh</w:t>
            </w:r>
          </w:p>
          <w:p w14:paraId="0F3E9A0B" w14:textId="35CB0ABE" w:rsidR="00886D06" w:rsidRPr="00B91E12" w:rsidRDefault="00886D06" w:rsidP="00886D06">
            <w:pPr>
              <w:shd w:val="clear" w:color="auto" w:fill="FFFFFF"/>
              <w:spacing w:before="100" w:beforeAutospacing="1" w:after="100" w:afterAutospacing="1"/>
              <w:rPr>
                <w:rFonts w:asciiTheme="minorHAnsi" w:hAnsiTheme="minorHAnsi" w:cstheme="minorHAnsi"/>
                <w:color w:val="222222"/>
                <w:sz w:val="16"/>
                <w:szCs w:val="16"/>
              </w:rPr>
            </w:pPr>
            <w:r w:rsidRPr="00B91E12">
              <w:rPr>
                <w:rFonts w:asciiTheme="minorHAnsi" w:hAnsiTheme="minorHAnsi" w:cstheme="minorHAnsi"/>
                <w:color w:val="000000"/>
                <w:sz w:val="16"/>
                <w:szCs w:val="16"/>
              </w:rPr>
              <w:t>Godziny pracy: 5H-8H</w:t>
            </w:r>
          </w:p>
        </w:tc>
        <w:tc>
          <w:tcPr>
            <w:tcW w:w="1316" w:type="dxa"/>
            <w:vAlign w:val="center"/>
          </w:tcPr>
          <w:p w14:paraId="6FA8512A" w14:textId="11780A02"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273EA8CD" w14:textId="61A1018A"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1FA8B6AB" w14:textId="77777777" w:rsidTr="00886D06">
        <w:tc>
          <w:tcPr>
            <w:tcW w:w="462" w:type="dxa"/>
            <w:vAlign w:val="center"/>
          </w:tcPr>
          <w:p w14:paraId="5AD5CC1D"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1834" w:type="dxa"/>
          </w:tcPr>
          <w:p w14:paraId="57045F4F" w14:textId="4967ECEB"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Aparat fotograficzny</w:t>
            </w:r>
          </w:p>
        </w:tc>
        <w:tc>
          <w:tcPr>
            <w:tcW w:w="4650" w:type="dxa"/>
          </w:tcPr>
          <w:p w14:paraId="32F8E1AB"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Rozdzielczość matrycy min. 20 MP Wbudowana lampa błyskowa Interfejs: USB, wskazane Wi-Fi, Bluetooth, Stabilizacja optyczna obiektywu.</w:t>
            </w:r>
          </w:p>
          <w:p w14:paraId="10F61EF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o ogniskowych 24-70 (ekwiwalent 35mm) i jasności 1.8-2.8.</w:t>
            </w:r>
          </w:p>
          <w:p w14:paraId="4D0F766C"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lastRenderedPageBreak/>
              <w:t>Przetwornik obrazu o efektywnej rozdzielczości 20,1 megapiksela</w:t>
            </w:r>
          </w:p>
          <w:p w14:paraId="653EF502"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24 – 70 mm F1,8-2,8</w:t>
            </w:r>
          </w:p>
          <w:p w14:paraId="3B4A3D85"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Parametry minimalne:</w:t>
            </w:r>
          </w:p>
          <w:p w14:paraId="2A26F175"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Przetwornik obrazu typu 1,0" (13,2 x 8,8 mm)</w:t>
            </w:r>
            <w:r w:rsidRPr="00B91E12">
              <w:rPr>
                <w:rFonts w:asciiTheme="minorHAnsi" w:hAnsiTheme="minorHAnsi" w:cstheme="minorHAnsi"/>
                <w:color w:val="000000"/>
                <w:sz w:val="16"/>
                <w:szCs w:val="16"/>
              </w:rPr>
              <w:br/>
              <w:t>· Liczba pikseli (efektywnie): 20,1 megapiksela</w:t>
            </w:r>
          </w:p>
          <w:p w14:paraId="3309DCB0"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Zoom optyczny: 2,4 - 2,9x</w:t>
            </w:r>
          </w:p>
          <w:p w14:paraId="1C6414D8"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Czułość ISO (fotografia) (zalecany wskaźnik ekspozycji): ISO 125–25 600</w:t>
            </w:r>
          </w:p>
          <w:p w14:paraId="46807231" w14:textId="77777777" w:rsidR="00886D06" w:rsidRPr="00B91E12" w:rsidRDefault="00886D06" w:rsidP="00886D0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 Wbudowany wizjer elektroniczny </w:t>
            </w:r>
          </w:p>
          <w:p w14:paraId="68212399" w14:textId="48A9A5D4" w:rsidR="00886D06" w:rsidRPr="00B91E12" w:rsidRDefault="00886D06" w:rsidP="00886D06">
            <w:pPr>
              <w:shd w:val="clear" w:color="auto" w:fill="FFFFFF"/>
              <w:spacing w:before="100" w:beforeAutospacing="1" w:after="100" w:afterAutospacing="1"/>
              <w:rPr>
                <w:rFonts w:asciiTheme="minorHAnsi" w:hAnsiTheme="minorHAnsi" w:cstheme="minorHAnsi"/>
                <w:color w:val="222222"/>
                <w:sz w:val="16"/>
                <w:szCs w:val="16"/>
              </w:rPr>
            </w:pPr>
            <w:r w:rsidRPr="00B91E12">
              <w:rPr>
                <w:rFonts w:asciiTheme="minorHAnsi" w:hAnsiTheme="minorHAnsi" w:cstheme="minorHAnsi"/>
                <w:color w:val="000000"/>
                <w:sz w:val="16"/>
                <w:szCs w:val="16"/>
              </w:rPr>
              <w:t>· Odchylany o 180° ekran LCD do wykonywania autoportretów.</w:t>
            </w:r>
          </w:p>
        </w:tc>
        <w:tc>
          <w:tcPr>
            <w:tcW w:w="1316" w:type="dxa"/>
            <w:vAlign w:val="center"/>
          </w:tcPr>
          <w:p w14:paraId="5A5F90ED" w14:textId="4524AA5F"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235" w:type="dxa"/>
            <w:vAlign w:val="center"/>
          </w:tcPr>
          <w:p w14:paraId="1F47C6F7" w14:textId="78C4F77A"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27F8AA67" w14:textId="77777777" w:rsidTr="00886D06">
        <w:tc>
          <w:tcPr>
            <w:tcW w:w="462" w:type="dxa"/>
            <w:vAlign w:val="center"/>
          </w:tcPr>
          <w:p w14:paraId="267475CB"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1834" w:type="dxa"/>
          </w:tcPr>
          <w:p w14:paraId="5CD7C503" w14:textId="2F4BA2AA"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Laptop</w:t>
            </w:r>
          </w:p>
        </w:tc>
        <w:tc>
          <w:tcPr>
            <w:tcW w:w="4650" w:type="dxa"/>
          </w:tcPr>
          <w:p w14:paraId="03AC15C6"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Wyświetlacz min. 12-calowy, dotykowy </w:t>
            </w:r>
          </w:p>
          <w:p w14:paraId="7BCC0160"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Pamięć RAM: 4 – 6 GB</w:t>
            </w:r>
          </w:p>
          <w:p w14:paraId="5C5DC5C5"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 Dysk: 32 GB eMMC</w:t>
            </w:r>
          </w:p>
          <w:p w14:paraId="14790730" w14:textId="4375D2D6" w:rsidR="00886D06"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Grafika</w:t>
            </w:r>
            <w:r w:rsidR="00353951">
              <w:rPr>
                <w:rFonts w:asciiTheme="minorHAnsi" w:hAnsiTheme="minorHAnsi"/>
                <w:sz w:val="16"/>
                <w:szCs w:val="16"/>
              </w:rPr>
              <w:t>:</w:t>
            </w:r>
          </w:p>
          <w:p w14:paraId="031673D0" w14:textId="77777777" w:rsidR="00353951" w:rsidRPr="00353951" w:rsidRDefault="00353951" w:rsidP="00353951">
            <w:pPr>
              <w:pStyle w:val="Standard"/>
              <w:snapToGrid w:val="0"/>
              <w:rPr>
                <w:rFonts w:asciiTheme="minorHAnsi" w:hAnsiTheme="minorHAnsi"/>
                <w:sz w:val="16"/>
                <w:szCs w:val="16"/>
              </w:rPr>
            </w:pPr>
            <w:r w:rsidRPr="00353951">
              <w:rPr>
                <w:rFonts w:asciiTheme="minorHAnsi" w:hAnsiTheme="minorHAnsi"/>
                <w:sz w:val="16"/>
                <w:szCs w:val="16"/>
              </w:rPr>
              <w:t>Zegar rdzenia</w:t>
            </w:r>
            <w:r w:rsidRPr="00353951">
              <w:rPr>
                <w:rFonts w:asciiTheme="minorHAnsi" w:hAnsiTheme="minorHAnsi"/>
                <w:sz w:val="16"/>
                <w:szCs w:val="16"/>
              </w:rPr>
              <w:tab/>
              <w:t>300 - 700 (Boost) MHz</w:t>
            </w:r>
          </w:p>
          <w:p w14:paraId="0F65A0DF" w14:textId="77777777" w:rsidR="00353951" w:rsidRPr="00353951" w:rsidRDefault="00353951" w:rsidP="00353951">
            <w:pPr>
              <w:pStyle w:val="Standard"/>
              <w:snapToGrid w:val="0"/>
              <w:rPr>
                <w:rFonts w:asciiTheme="minorHAnsi" w:hAnsiTheme="minorHAnsi"/>
                <w:sz w:val="16"/>
                <w:szCs w:val="16"/>
              </w:rPr>
            </w:pPr>
            <w:r w:rsidRPr="00353951">
              <w:rPr>
                <w:rFonts w:asciiTheme="minorHAnsi" w:hAnsiTheme="minorHAnsi"/>
                <w:sz w:val="16"/>
                <w:szCs w:val="16"/>
              </w:rPr>
              <w:t>Magistrala</w:t>
            </w:r>
            <w:r w:rsidRPr="00353951">
              <w:rPr>
                <w:rFonts w:asciiTheme="minorHAnsi" w:hAnsiTheme="minorHAnsi"/>
                <w:sz w:val="16"/>
                <w:szCs w:val="16"/>
              </w:rPr>
              <w:tab/>
              <w:t>64/128 bit</w:t>
            </w:r>
          </w:p>
          <w:p w14:paraId="41B8B2BF" w14:textId="48D9483B" w:rsidR="00353951" w:rsidRPr="00B91E12" w:rsidRDefault="00353951" w:rsidP="00353951">
            <w:pPr>
              <w:pStyle w:val="Standard"/>
              <w:snapToGrid w:val="0"/>
              <w:rPr>
                <w:rFonts w:asciiTheme="minorHAnsi" w:hAnsiTheme="minorHAnsi"/>
                <w:sz w:val="16"/>
                <w:szCs w:val="16"/>
              </w:rPr>
            </w:pPr>
            <w:r w:rsidRPr="00353951">
              <w:rPr>
                <w:rFonts w:asciiTheme="minorHAnsi" w:hAnsiTheme="minorHAnsi"/>
                <w:sz w:val="16"/>
                <w:szCs w:val="16"/>
              </w:rPr>
              <w:t>Typ pamięci</w:t>
            </w:r>
            <w:r w:rsidRPr="00353951">
              <w:rPr>
                <w:rFonts w:asciiTheme="minorHAnsi" w:hAnsiTheme="minorHAnsi"/>
                <w:sz w:val="16"/>
                <w:szCs w:val="16"/>
              </w:rPr>
              <w:tab/>
              <w:t>DDR4 / LPDDR4</w:t>
            </w:r>
          </w:p>
          <w:p w14:paraId="02157024"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 Złącza: USB 3.2, USB-C Komunikacja: Wi-Fi, Bluetooth 5.0</w:t>
            </w:r>
          </w:p>
          <w:p w14:paraId="7F0E6A26" w14:textId="77777777" w:rsidR="00886D06" w:rsidRPr="00491158" w:rsidRDefault="00886D06" w:rsidP="00491158">
            <w:pPr>
              <w:pStyle w:val="Standard"/>
              <w:snapToGrid w:val="0"/>
              <w:rPr>
                <w:rFonts w:asciiTheme="minorHAnsi" w:hAnsiTheme="minorHAnsi"/>
                <w:sz w:val="16"/>
                <w:szCs w:val="16"/>
              </w:rPr>
            </w:pPr>
            <w:r w:rsidRPr="00491158">
              <w:rPr>
                <w:rFonts w:asciiTheme="minorHAnsi" w:hAnsiTheme="minorHAnsi"/>
                <w:sz w:val="16"/>
                <w:szCs w:val="16"/>
              </w:rPr>
              <w:t>Bateria: 3 ogniwa ( do 11  godzin pracy)</w:t>
            </w:r>
          </w:p>
          <w:p w14:paraId="181C2F2A" w14:textId="252E2BA2"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Zainstalowany system musi spełniać następujące wymagania, poprzez wbudowane mechanizmy, bez użycia dodatkowych aplikacji:</w:t>
            </w:r>
          </w:p>
          <w:p w14:paraId="0C4A151C"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aktualizacji i poprawek systemu przez Internet z możliwością wyboru instalowanych poprawek;</w:t>
            </w:r>
          </w:p>
          <w:p w14:paraId="11188527"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uaktualnień sterowników urządzeń przez Internet – witrynę producenta systemu;</w:t>
            </w:r>
          </w:p>
          <w:p w14:paraId="74B8E28F"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xml:space="preserve">- Darmowe aktualizacje w ramach wersji systemu operacyjnego przez Internet </w:t>
            </w:r>
          </w:p>
          <w:p w14:paraId="73D88D65"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Internetowa aktualizacja zapewniona w języku polskim;</w:t>
            </w:r>
          </w:p>
          <w:p w14:paraId="55B548DC"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Wbudowana zapora internetowa</w:t>
            </w:r>
          </w:p>
          <w:p w14:paraId="26B912CA"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(firewall) dla ochrony połączeń</w:t>
            </w:r>
          </w:p>
          <w:p w14:paraId="25129452"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internetowych; zintegrowana z systemem konsola do zarządzania ustawieniami zapory i regułami IP v4 i v6;</w:t>
            </w:r>
          </w:p>
          <w:p w14:paraId="54D0C576"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Zlokalizowane w języku polskim, co najmniej następujące elementy:  menu, odtwarzacz multimediów, pomoc, komunikaty systemowe;</w:t>
            </w:r>
          </w:p>
          <w:p w14:paraId="68341821"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większości powszechnie używanych urządzeń peryferyjnych (drukarek, urządzeń sieciowych, standardów USB, Plug &amp;Play, Wi-Fi)</w:t>
            </w:r>
          </w:p>
          <w:p w14:paraId="318EA925"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Funkcjonalność automatycznej zmiany domyślnej drukarki w zależności od sieci, do której podłączony jest komputer;</w:t>
            </w:r>
          </w:p>
          <w:p w14:paraId="48FBAD4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Interfejs użytkownika działający w</w:t>
            </w:r>
          </w:p>
          <w:p w14:paraId="7A338FE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trybie graficznym z elementami 3D,</w:t>
            </w:r>
          </w:p>
          <w:p w14:paraId="272373B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zintegrowana z interfejsem użytkownika interaktywna część pulpitu służącą do uruchamiania aplikacji, które użytkownik może dowolnie wymieniać i pobrać ze strony producenta.</w:t>
            </w:r>
          </w:p>
          <w:p w14:paraId="161B30B0"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zdalnej automatycznej instalacji, konfiguracji, administrowania oraz aktualizowania systemu;</w:t>
            </w:r>
          </w:p>
          <w:p w14:paraId="2C27976C"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Zintegrowany z systemem operacyjnym moduł synchronizacji komputera z urządzeniami zewnętrznymi.</w:t>
            </w:r>
          </w:p>
          <w:p w14:paraId="05E8C8A7"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Wbudowany system pomocy w języku polskim;</w:t>
            </w:r>
          </w:p>
          <w:p w14:paraId="4E666DE8"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Możliwość zarządzania stacją roboczą poprzez polityki – przez politykę rozumiemy zestaw reguł definiujących lub ograniczających funkcjonalność systemu lub aplikacji;</w:t>
            </w:r>
          </w:p>
          <w:p w14:paraId="4A9342CF"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Wdrażanie IPSEC oparte na politykach – wdrażanie IPSEC oparte na zestawach reguł definiujących ustawienia zarządzanych w sposób centralny;</w:t>
            </w:r>
          </w:p>
          <w:p w14:paraId="0E76DDC3"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Automatyczne występowanie i używanie (wystawianie) certyfikatów PKI X.509;</w:t>
            </w:r>
          </w:p>
          <w:p w14:paraId="01263E29"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Rozbudowane polityki bezpieczeństwa – polityki dla systemu operacyjnego i dla wskazanych aplikacji;</w:t>
            </w:r>
          </w:p>
          <w:p w14:paraId="332B66D7"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System posiada narzędzia służące do administracji, do wykonywania kopii zapasowych polityk i ich odtwarzania oraz generowania raportów z ustawień polityk;</w:t>
            </w:r>
          </w:p>
          <w:p w14:paraId="23150593"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Sun Java i .NET Framework 1.1 i 2.0 i 3.0 – możliwość uruchomienia aplikacji działających we wskazanych środowiskach;</w:t>
            </w:r>
          </w:p>
          <w:p w14:paraId="7883919B"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 Wsparcie dla JScript i VBScript –</w:t>
            </w:r>
          </w:p>
          <w:p w14:paraId="6A75EE84" w14:textId="77777777" w:rsidR="00491158" w:rsidRPr="00491158" w:rsidRDefault="00491158" w:rsidP="00491158">
            <w:pPr>
              <w:pStyle w:val="Standard"/>
              <w:snapToGrid w:val="0"/>
              <w:rPr>
                <w:rFonts w:asciiTheme="minorHAnsi" w:hAnsiTheme="minorHAnsi"/>
                <w:sz w:val="16"/>
                <w:szCs w:val="16"/>
              </w:rPr>
            </w:pPr>
            <w:r w:rsidRPr="00491158">
              <w:rPr>
                <w:rFonts w:asciiTheme="minorHAnsi" w:hAnsiTheme="minorHAnsi"/>
                <w:sz w:val="16"/>
                <w:szCs w:val="16"/>
              </w:rPr>
              <w:t>możliwość uruchamiania interpretera poleceń;</w:t>
            </w:r>
          </w:p>
          <w:p w14:paraId="2E7DD33B" w14:textId="494C2248" w:rsidR="00323A84" w:rsidRPr="00B91E12" w:rsidRDefault="00491158" w:rsidP="00491158">
            <w:pPr>
              <w:pStyle w:val="Standard"/>
              <w:snapToGrid w:val="0"/>
              <w:rPr>
                <w:rFonts w:asciiTheme="minorHAnsi" w:hAnsiTheme="minorHAnsi" w:cstheme="minorHAnsi"/>
                <w:sz w:val="16"/>
                <w:szCs w:val="16"/>
              </w:rPr>
            </w:pPr>
            <w:r w:rsidRPr="00491158">
              <w:rPr>
                <w:rFonts w:asciiTheme="minorHAnsi" w:hAnsiTheme="minorHAnsi"/>
                <w:sz w:val="16"/>
                <w:szCs w:val="16"/>
              </w:rPr>
              <w:t>- Zdalna pomoc i współdzielenie aplikacji – możliwość zdalnego przejęcia sesji za logowanego użytkownika celem rozwiązania problemu z komputerem;</w:t>
            </w:r>
          </w:p>
        </w:tc>
        <w:tc>
          <w:tcPr>
            <w:tcW w:w="1316" w:type="dxa"/>
            <w:vAlign w:val="center"/>
          </w:tcPr>
          <w:p w14:paraId="2C1D5D5F" w14:textId="2AA8C878"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7D93BE4E" w14:textId="3756F630"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0E953CF6" w14:textId="77777777" w:rsidTr="00886D06">
        <w:tc>
          <w:tcPr>
            <w:tcW w:w="462" w:type="dxa"/>
            <w:vAlign w:val="center"/>
          </w:tcPr>
          <w:p w14:paraId="09ADF2D6"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lastRenderedPageBreak/>
              <w:t>11</w:t>
            </w:r>
          </w:p>
        </w:tc>
        <w:tc>
          <w:tcPr>
            <w:tcW w:w="1834" w:type="dxa"/>
          </w:tcPr>
          <w:p w14:paraId="28B26B47" w14:textId="77777777" w:rsidR="00886D06" w:rsidRPr="00B91E12" w:rsidRDefault="00886D06" w:rsidP="00886D06">
            <w:pPr>
              <w:pStyle w:val="Standard"/>
              <w:snapToGrid w:val="0"/>
              <w:jc w:val="center"/>
              <w:rPr>
                <w:rFonts w:asciiTheme="minorHAnsi" w:hAnsiTheme="minorHAnsi" w:cs="Calibri"/>
                <w:color w:val="000000"/>
              </w:rPr>
            </w:pPr>
            <w:r w:rsidRPr="00B91E12">
              <w:rPr>
                <w:rFonts w:asciiTheme="minorHAnsi" w:hAnsiTheme="minorHAnsi" w:cs="Calibri"/>
                <w:color w:val="000000"/>
              </w:rPr>
              <w:t>Zestaw elektroniczny</w:t>
            </w:r>
          </w:p>
          <w:p w14:paraId="71499ECE" w14:textId="5FCA42C5"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sz w:val="20"/>
                <w:szCs w:val="20"/>
              </w:rPr>
              <w:t>do nauki praw fizyki umożliwiający zrozumienie zasad działania układów elektronicznych.</w:t>
            </w:r>
            <w:r w:rsidRPr="00B91E12">
              <w:rPr>
                <w:rFonts w:asciiTheme="minorHAnsi" w:hAnsiTheme="minorHAnsi" w:cs="Calibri"/>
                <w:color w:val="000000"/>
                <w:sz w:val="20"/>
                <w:szCs w:val="20"/>
              </w:rPr>
              <w:t xml:space="preserve"> </w:t>
            </w:r>
          </w:p>
        </w:tc>
        <w:tc>
          <w:tcPr>
            <w:tcW w:w="4650" w:type="dxa"/>
          </w:tcPr>
          <w:p w14:paraId="426AE60A" w14:textId="6D70752A" w:rsidR="00886D06" w:rsidRPr="00B91E12" w:rsidRDefault="00886D06" w:rsidP="00886D06">
            <w:pPr>
              <w:spacing w:line="286" w:lineRule="auto"/>
              <w:ind w:right="921"/>
              <w:rPr>
                <w:rFonts w:asciiTheme="minorHAnsi" w:hAnsiTheme="minorHAnsi" w:cstheme="minorHAnsi"/>
                <w:sz w:val="16"/>
                <w:szCs w:val="16"/>
              </w:rPr>
            </w:pPr>
            <w:r w:rsidRPr="00B91E12">
              <w:rPr>
                <w:rFonts w:asciiTheme="minorHAnsi" w:hAnsiTheme="minorHAnsi" w:cstheme="minorHAnsi"/>
                <w:color w:val="000000"/>
                <w:sz w:val="16"/>
                <w:szCs w:val="16"/>
              </w:rPr>
              <w:t xml:space="preserve">Zestaw powinien zawierać elementy pozwalające </w:t>
            </w:r>
            <w:r w:rsidRPr="00B91E12">
              <w:rPr>
                <w:rFonts w:asciiTheme="minorHAnsi" w:hAnsiTheme="minorHAnsi"/>
                <w:sz w:val="16"/>
                <w:szCs w:val="16"/>
              </w:rPr>
              <w:t>na utworzenie różnych projektów układów elektronicznych, w tym także opracowywanie własnych projektów. Zestaw powinien zawierać od 78 do 100 elementów składowych, w tym: wyświetlacz LED, niezbędne przewody elektryczne, układ dźwiękowy, diody, oporniki, żarówki, układy scalone, głośnik, mikrofon, wzmacniacz, kondensatory, mierniki, moduł FM</w:t>
            </w:r>
          </w:p>
        </w:tc>
        <w:tc>
          <w:tcPr>
            <w:tcW w:w="1316" w:type="dxa"/>
            <w:vAlign w:val="center"/>
          </w:tcPr>
          <w:p w14:paraId="1A07EAD9" w14:textId="281F61C9"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CC938CF" w14:textId="1E2F5473" w:rsidR="00886D06" w:rsidRPr="002F7469" w:rsidRDefault="004A4F35" w:rsidP="00886D0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6D06" w:rsidRPr="002F7469" w14:paraId="60B6D47F" w14:textId="77777777" w:rsidTr="00886D06">
        <w:tc>
          <w:tcPr>
            <w:tcW w:w="462" w:type="dxa"/>
            <w:vAlign w:val="center"/>
          </w:tcPr>
          <w:p w14:paraId="0E506217"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1834" w:type="dxa"/>
          </w:tcPr>
          <w:p w14:paraId="3CCFD317" w14:textId="0E4BBC81"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sz w:val="20"/>
                <w:szCs w:val="20"/>
              </w:rPr>
              <w:t>Zestaw edukacyjny do montażu obwodów elektrycznych</w:t>
            </w:r>
          </w:p>
        </w:tc>
        <w:tc>
          <w:tcPr>
            <w:tcW w:w="4650" w:type="dxa"/>
          </w:tcPr>
          <w:p w14:paraId="0BE1DED1" w14:textId="0A8B583D" w:rsidR="00886D06" w:rsidRPr="00B91E12" w:rsidRDefault="00886D06" w:rsidP="00886D06">
            <w:pPr>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Zestaw powinien zawierać elementy pozwalające na zbudowanie obwodów elektrycznych emitujące efekty świetlne oraz przykładowe schematy przedstawione w instrukcji  i  opisy wyjaśniające zasady ich działania. </w:t>
            </w:r>
          </w:p>
        </w:tc>
        <w:tc>
          <w:tcPr>
            <w:tcW w:w="1316" w:type="dxa"/>
            <w:vAlign w:val="center"/>
          </w:tcPr>
          <w:p w14:paraId="732DBA02" w14:textId="56F72CB7"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C45E6DF" w14:textId="18C77E6C"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6D06" w:rsidRPr="002F7469" w14:paraId="4EB30F14" w14:textId="77777777" w:rsidTr="00886D06">
        <w:trPr>
          <w:trHeight w:val="88"/>
        </w:trPr>
        <w:tc>
          <w:tcPr>
            <w:tcW w:w="462" w:type="dxa"/>
            <w:vAlign w:val="center"/>
          </w:tcPr>
          <w:p w14:paraId="61030405"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1834" w:type="dxa"/>
          </w:tcPr>
          <w:p w14:paraId="6E7EAACA" w14:textId="1EC4D88E" w:rsidR="00886D06" w:rsidRPr="00B91E12" w:rsidRDefault="00886D06" w:rsidP="00886D06">
            <w:pPr>
              <w:jc w:val="center"/>
              <w:rPr>
                <w:rFonts w:asciiTheme="minorHAnsi" w:hAnsiTheme="minorHAnsi" w:cstheme="minorHAnsi"/>
                <w:color w:val="000000"/>
                <w:sz w:val="20"/>
                <w:szCs w:val="20"/>
              </w:rPr>
            </w:pPr>
            <w:r w:rsidRPr="00B91E12">
              <w:rPr>
                <w:rFonts w:asciiTheme="minorHAnsi" w:hAnsiTheme="minorHAnsi" w:cs="Calibri"/>
                <w:color w:val="000000"/>
                <w:sz w:val="20"/>
                <w:szCs w:val="20"/>
              </w:rPr>
              <w:t xml:space="preserve">Zestaw klocków konstrukcyjnych- energia wiatru </w:t>
            </w:r>
          </w:p>
        </w:tc>
        <w:tc>
          <w:tcPr>
            <w:tcW w:w="4650" w:type="dxa"/>
          </w:tcPr>
          <w:p w14:paraId="0C6B00C5" w14:textId="00B48280" w:rsidR="00886D06" w:rsidRPr="00B91E12" w:rsidRDefault="00886D06" w:rsidP="00886D06">
            <w:pPr>
              <w:shd w:val="clear" w:color="auto" w:fill="FFFFFF"/>
              <w:spacing w:before="100" w:beforeAutospacing="1" w:after="100" w:afterAutospacing="1"/>
              <w:rPr>
                <w:rFonts w:asciiTheme="minorHAnsi" w:hAnsiTheme="minorHAnsi" w:cstheme="minorHAnsi"/>
                <w:color w:val="222222"/>
                <w:sz w:val="16"/>
                <w:szCs w:val="16"/>
              </w:rPr>
            </w:pPr>
            <w:r w:rsidRPr="00B91E12">
              <w:rPr>
                <w:rFonts w:asciiTheme="minorHAnsi" w:hAnsiTheme="minorHAnsi" w:cstheme="minorHAnsi"/>
                <w:sz w:val="16"/>
                <w:szCs w:val="16"/>
              </w:rPr>
              <w:t xml:space="preserve">Zestaw powinien zawierać 120-150 elementów ,które pozwolą na zbudowanie 8 modeli w tym 2 turbin wiatrowych o wysokości ok. 1 metra oraz podręcznik z ćwiczeniami . </w:t>
            </w:r>
          </w:p>
        </w:tc>
        <w:tc>
          <w:tcPr>
            <w:tcW w:w="1316" w:type="dxa"/>
            <w:vAlign w:val="center"/>
          </w:tcPr>
          <w:p w14:paraId="000942F0" w14:textId="637B5A5F"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7E599B98" w14:textId="3849A304"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6D06" w:rsidRPr="002F7469" w14:paraId="57ADD258" w14:textId="77777777" w:rsidTr="00886D06">
        <w:tc>
          <w:tcPr>
            <w:tcW w:w="462" w:type="dxa"/>
            <w:vAlign w:val="center"/>
          </w:tcPr>
          <w:p w14:paraId="4656594B"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1834" w:type="dxa"/>
          </w:tcPr>
          <w:p w14:paraId="79AC62B7" w14:textId="27FF23D8" w:rsidR="00886D06" w:rsidRPr="00B91E12" w:rsidRDefault="00886D06" w:rsidP="00886D06">
            <w:pPr>
              <w:pStyle w:val="Podtytu"/>
              <w:ind w:left="0" w:firstLine="0"/>
              <w:jc w:val="center"/>
              <w:rPr>
                <w:rFonts w:asciiTheme="minorHAnsi" w:hAnsiTheme="minorHAnsi" w:cstheme="minorHAnsi"/>
                <w:b w:val="0"/>
                <w:sz w:val="20"/>
                <w:szCs w:val="20"/>
                <w:u w:val="none"/>
              </w:rPr>
            </w:pPr>
            <w:r w:rsidRPr="00B91E12">
              <w:rPr>
                <w:rFonts w:asciiTheme="minorHAnsi" w:hAnsiTheme="minorHAnsi" w:cs="Calibri"/>
                <w:b w:val="0"/>
                <w:color w:val="000000"/>
                <w:sz w:val="20"/>
                <w:szCs w:val="20"/>
                <w:u w:val="none"/>
              </w:rPr>
              <w:t>Zestaw klocków konstrukcyjnych –pozwalający samodzielnie poznawać prawa fizyki</w:t>
            </w:r>
          </w:p>
        </w:tc>
        <w:tc>
          <w:tcPr>
            <w:tcW w:w="4650" w:type="dxa"/>
          </w:tcPr>
          <w:p w14:paraId="6409F3E3" w14:textId="020EE9EB" w:rsidR="00886D06" w:rsidRPr="00B91E12" w:rsidRDefault="00886D06" w:rsidP="00886D06">
            <w:pPr>
              <w:rPr>
                <w:rFonts w:asciiTheme="minorHAnsi" w:hAnsiTheme="minorHAnsi" w:cstheme="minorHAnsi"/>
                <w:sz w:val="16"/>
                <w:szCs w:val="16"/>
              </w:rPr>
            </w:pPr>
            <w:r w:rsidRPr="00B91E12">
              <w:rPr>
                <w:rFonts w:asciiTheme="minorHAnsi" w:hAnsiTheme="minorHAnsi" w:cstheme="minorHAnsi"/>
                <w:sz w:val="16"/>
                <w:szCs w:val="16"/>
              </w:rPr>
              <w:t xml:space="preserve">Zestaw powinien zawierać 450-550 elementów pozwalających  zbadać zjawisko siły wzajemnego oddziaływania oraz praktykować stosowanie przyczyn i skutków zrównoważonych sił w celu zaprojektowania, opracowania i optymalizacji rozwiązania </w:t>
            </w:r>
          </w:p>
        </w:tc>
        <w:tc>
          <w:tcPr>
            <w:tcW w:w="1316" w:type="dxa"/>
            <w:vAlign w:val="center"/>
          </w:tcPr>
          <w:p w14:paraId="6CDE3E8D" w14:textId="0E46CBF3"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2512A76D" w14:textId="7BFFA99D"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6D06" w:rsidRPr="002F7469" w14:paraId="4CB74C80" w14:textId="77777777" w:rsidTr="00886D06">
        <w:tc>
          <w:tcPr>
            <w:tcW w:w="462" w:type="dxa"/>
            <w:vAlign w:val="center"/>
          </w:tcPr>
          <w:p w14:paraId="426B5A54" w14:textId="77777777" w:rsidR="00886D06" w:rsidRPr="002F7469" w:rsidRDefault="00886D06" w:rsidP="00886D06">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1834" w:type="dxa"/>
          </w:tcPr>
          <w:p w14:paraId="2B75129F" w14:textId="11309030" w:rsidR="00886D06" w:rsidRPr="00B91E12" w:rsidRDefault="00886D06" w:rsidP="00886D06">
            <w:pPr>
              <w:jc w:val="center"/>
              <w:rPr>
                <w:rFonts w:asciiTheme="minorHAnsi" w:hAnsiTheme="minorHAnsi" w:cstheme="minorHAnsi"/>
                <w:sz w:val="20"/>
                <w:szCs w:val="20"/>
              </w:rPr>
            </w:pPr>
            <w:r w:rsidRPr="00B91E12">
              <w:rPr>
                <w:rFonts w:asciiTheme="minorHAnsi" w:hAnsiTheme="minorHAnsi" w:cs="Calibri"/>
                <w:color w:val="000000"/>
                <w:sz w:val="20"/>
                <w:szCs w:val="20"/>
              </w:rPr>
              <w:t>Zestaw klocków konstrukcyjnych – pozwalający zaangażować uczniów w naukę przedmiotów STEAM za pomocą eksperymentowania z siłami, ruchem i oddziaływaniami w kontekście sportu</w:t>
            </w:r>
          </w:p>
        </w:tc>
        <w:tc>
          <w:tcPr>
            <w:tcW w:w="4650" w:type="dxa"/>
          </w:tcPr>
          <w:p w14:paraId="455829E4" w14:textId="0F1838ED" w:rsidR="00886D06" w:rsidRPr="00B91E12" w:rsidRDefault="00886D06" w:rsidP="00886D06">
            <w:pPr>
              <w:rPr>
                <w:rFonts w:asciiTheme="minorHAnsi" w:hAnsiTheme="minorHAnsi" w:cstheme="minorHAnsi"/>
                <w:sz w:val="16"/>
                <w:szCs w:val="16"/>
              </w:rPr>
            </w:pPr>
            <w:r w:rsidRPr="00B91E12">
              <w:rPr>
                <w:rFonts w:asciiTheme="minorHAnsi" w:hAnsiTheme="minorHAnsi" w:cstheme="minorHAnsi"/>
                <w:sz w:val="16"/>
                <w:szCs w:val="16"/>
              </w:rPr>
              <w:t>Zestaw powinien zawierać 450-550 elementów pozwalających zaprojektować konstrukcje dzięki którym można eksperymentować z siłami, ruchem i oddziaływaniem w kontekście sportu .</w:t>
            </w:r>
          </w:p>
        </w:tc>
        <w:tc>
          <w:tcPr>
            <w:tcW w:w="1316" w:type="dxa"/>
            <w:vAlign w:val="center"/>
          </w:tcPr>
          <w:p w14:paraId="624BD848" w14:textId="4D0AF029"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12B534CD" w14:textId="1A1AF216"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6D06" w:rsidRPr="002F7469" w14:paraId="19C7BB1E" w14:textId="77777777" w:rsidTr="00886D06">
        <w:tc>
          <w:tcPr>
            <w:tcW w:w="462" w:type="dxa"/>
            <w:vAlign w:val="center"/>
          </w:tcPr>
          <w:p w14:paraId="7A074DB2" w14:textId="4D57739B"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16</w:t>
            </w:r>
          </w:p>
        </w:tc>
        <w:tc>
          <w:tcPr>
            <w:tcW w:w="1834" w:type="dxa"/>
          </w:tcPr>
          <w:p w14:paraId="053C8E1E" w14:textId="2F4CA6C4" w:rsidR="00886D06" w:rsidRPr="00B91E12" w:rsidRDefault="00886D06" w:rsidP="00886D06">
            <w:pPr>
              <w:jc w:val="center"/>
              <w:rPr>
                <w:rFonts w:asciiTheme="minorHAnsi" w:hAnsiTheme="minorHAnsi" w:cstheme="minorHAnsi"/>
                <w:sz w:val="20"/>
                <w:szCs w:val="20"/>
              </w:rPr>
            </w:pPr>
            <w:r w:rsidRPr="00B91E12">
              <w:rPr>
                <w:rFonts w:asciiTheme="minorHAnsi" w:hAnsiTheme="minorHAnsi" w:cs="Calibri"/>
                <w:color w:val="000000"/>
                <w:sz w:val="20"/>
                <w:szCs w:val="20"/>
              </w:rPr>
              <w:t xml:space="preserve">Zestaw magnetycznych klocków- chodzące roboty </w:t>
            </w:r>
          </w:p>
        </w:tc>
        <w:tc>
          <w:tcPr>
            <w:tcW w:w="4650" w:type="dxa"/>
          </w:tcPr>
          <w:p w14:paraId="7F24D077" w14:textId="2AA6740D" w:rsidR="00886D06" w:rsidRPr="00B91E12" w:rsidRDefault="00886D06" w:rsidP="00886D06">
            <w:pPr>
              <w:rPr>
                <w:rFonts w:asciiTheme="minorHAnsi" w:hAnsiTheme="minorHAnsi" w:cstheme="minorHAnsi"/>
                <w:sz w:val="16"/>
                <w:szCs w:val="16"/>
              </w:rPr>
            </w:pPr>
            <w:r w:rsidRPr="00B91E12">
              <w:rPr>
                <w:rFonts w:asciiTheme="minorHAnsi" w:hAnsiTheme="minorHAnsi" w:cstheme="minorHAnsi"/>
                <w:sz w:val="16"/>
                <w:szCs w:val="16"/>
              </w:rPr>
              <w:t xml:space="preserve">Zestaw powinien zawierać 40-50 elementów geometrycznych  w tym 5-10 elektronicznych elementów do ożywienia robota. </w:t>
            </w:r>
          </w:p>
        </w:tc>
        <w:tc>
          <w:tcPr>
            <w:tcW w:w="1316" w:type="dxa"/>
            <w:vAlign w:val="center"/>
          </w:tcPr>
          <w:p w14:paraId="425E4E94" w14:textId="37AC284A"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6F96C97" w14:textId="16C5E7D3"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bCs/>
                <w:sz w:val="20"/>
                <w:szCs w:val="20"/>
              </w:rPr>
              <w:t>1</w:t>
            </w:r>
          </w:p>
        </w:tc>
      </w:tr>
      <w:tr w:rsidR="00886D06" w:rsidRPr="002F7469" w14:paraId="3A57E912" w14:textId="77777777" w:rsidTr="00886D06">
        <w:tc>
          <w:tcPr>
            <w:tcW w:w="462" w:type="dxa"/>
            <w:vAlign w:val="center"/>
          </w:tcPr>
          <w:p w14:paraId="1506C8D2" w14:textId="696B2A54"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17</w:t>
            </w:r>
          </w:p>
        </w:tc>
        <w:tc>
          <w:tcPr>
            <w:tcW w:w="1834" w:type="dxa"/>
          </w:tcPr>
          <w:p w14:paraId="4052D26B" w14:textId="4EBED374" w:rsidR="00886D06" w:rsidRPr="00B91E12" w:rsidRDefault="00886D06" w:rsidP="00886D06">
            <w:pPr>
              <w:jc w:val="center"/>
              <w:rPr>
                <w:rFonts w:asciiTheme="minorHAnsi" w:hAnsiTheme="minorHAnsi" w:cstheme="minorHAnsi"/>
                <w:sz w:val="20"/>
                <w:szCs w:val="20"/>
              </w:rPr>
            </w:pPr>
            <w:r w:rsidRPr="00B91E12">
              <w:rPr>
                <w:rFonts w:asciiTheme="minorHAnsi" w:hAnsiTheme="minorHAnsi" w:cs="Calibri"/>
                <w:color w:val="000000"/>
                <w:sz w:val="20"/>
                <w:szCs w:val="20"/>
              </w:rPr>
              <w:t>Szafka z klockami</w:t>
            </w:r>
          </w:p>
        </w:tc>
        <w:tc>
          <w:tcPr>
            <w:tcW w:w="4650" w:type="dxa"/>
          </w:tcPr>
          <w:p w14:paraId="09C2D83B" w14:textId="77777777" w:rsidR="00886D06" w:rsidRPr="00B91E12" w:rsidRDefault="00886D06" w:rsidP="00886D06">
            <w:pPr>
              <w:pStyle w:val="Standard"/>
              <w:snapToGrid w:val="0"/>
              <w:rPr>
                <w:rFonts w:asciiTheme="minorHAnsi" w:hAnsiTheme="minorHAnsi"/>
                <w:sz w:val="16"/>
                <w:szCs w:val="16"/>
              </w:rPr>
            </w:pPr>
            <w:r w:rsidRPr="00B91E12">
              <w:rPr>
                <w:rFonts w:asciiTheme="minorHAnsi" w:hAnsiTheme="minorHAnsi"/>
                <w:sz w:val="16"/>
                <w:szCs w:val="16"/>
              </w:rPr>
              <w:t xml:space="preserve">Szafka powinna być wykonana z płyty laminowanej o gr. 18-20 mm, w tonacji brzozy, przeznaczona do przechowywania 10 -12 zestawów klocków w plastikowych pojemnikach </w:t>
            </w:r>
          </w:p>
          <w:p w14:paraId="445F1A34" w14:textId="12EE0B61" w:rsidR="00886D06" w:rsidRPr="00B91E12" w:rsidRDefault="00886D06" w:rsidP="00886D06">
            <w:pPr>
              <w:rPr>
                <w:rFonts w:asciiTheme="minorHAnsi" w:hAnsiTheme="minorHAnsi" w:cstheme="minorHAnsi"/>
                <w:sz w:val="16"/>
                <w:szCs w:val="16"/>
              </w:rPr>
            </w:pPr>
            <w:r w:rsidRPr="00B91E12">
              <w:rPr>
                <w:rFonts w:asciiTheme="minorHAnsi" w:hAnsiTheme="minorHAnsi"/>
                <w:sz w:val="16"/>
                <w:szCs w:val="16"/>
              </w:rPr>
              <w:t xml:space="preserve"> Wymiary. 40-50 x 30-35 x 80-85 cm 10 zestawów klocków w komplecie </w:t>
            </w:r>
          </w:p>
        </w:tc>
        <w:tc>
          <w:tcPr>
            <w:tcW w:w="1316" w:type="dxa"/>
            <w:vAlign w:val="center"/>
          </w:tcPr>
          <w:p w14:paraId="0F7D13BC" w14:textId="62927F17" w:rsidR="00886D06" w:rsidRPr="002F7469" w:rsidRDefault="00886D06" w:rsidP="00886D0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4C6ADAC7" w14:textId="415B351C" w:rsidR="00886D06" w:rsidRPr="003A2A6B" w:rsidRDefault="004A4F35" w:rsidP="00886D06">
            <w:pPr>
              <w:jc w:val="center"/>
              <w:rPr>
                <w:rFonts w:asciiTheme="minorHAnsi" w:hAnsiTheme="minorHAnsi" w:cstheme="minorHAnsi"/>
                <w:bCs/>
                <w:sz w:val="20"/>
                <w:szCs w:val="20"/>
              </w:rPr>
            </w:pPr>
            <w:r>
              <w:rPr>
                <w:rFonts w:asciiTheme="minorHAnsi" w:hAnsiTheme="minorHAnsi" w:cstheme="minorHAnsi"/>
                <w:sz w:val="20"/>
                <w:szCs w:val="20"/>
              </w:rPr>
              <w:t>nie dotyczy</w:t>
            </w:r>
          </w:p>
        </w:tc>
      </w:tr>
    </w:tbl>
    <w:p w14:paraId="2EFEB4E6" w14:textId="77777777" w:rsidR="002F7469" w:rsidRPr="002F7469" w:rsidRDefault="002F7469" w:rsidP="002F7469">
      <w:pPr>
        <w:jc w:val="center"/>
        <w:rPr>
          <w:rFonts w:asciiTheme="minorHAnsi" w:hAnsiTheme="minorHAnsi" w:cstheme="minorHAnsi"/>
          <w:b/>
          <w:sz w:val="20"/>
          <w:szCs w:val="20"/>
        </w:rPr>
      </w:pPr>
    </w:p>
    <w:p w14:paraId="0A745CD2" w14:textId="2D198DBA" w:rsidR="00723109" w:rsidRPr="002F7469" w:rsidRDefault="00723109" w:rsidP="00723109">
      <w:pPr>
        <w:overflowPunct w:val="0"/>
        <w:autoSpaceDE w:val="0"/>
        <w:autoSpaceDN w:val="0"/>
        <w:adjustRightInd w:val="0"/>
        <w:spacing w:line="300" w:lineRule="auto"/>
        <w:jc w:val="both"/>
        <w:rPr>
          <w:rFonts w:asciiTheme="minorHAnsi" w:hAnsiTheme="minorHAnsi" w:cstheme="minorHAnsi"/>
          <w:sz w:val="20"/>
          <w:szCs w:val="20"/>
        </w:rPr>
      </w:pPr>
    </w:p>
    <w:p w14:paraId="485EDD34" w14:textId="7A58FC6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2D85742" w14:textId="0098566C"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6F381FBC" w14:textId="6EB94532"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54A0857A" w14:textId="2D2D6BF8"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4293C9FB" w14:textId="3AB88790"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54356FEF" w14:textId="21140EC0"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198696F2" w14:textId="5B59886C"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14D36E27" w14:textId="0E359C9F"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39C63A0E" w14:textId="04AE1111"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24D174D2" w14:textId="127B663F"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230E3D14" w14:textId="7449F8F6"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54E0E742" w14:textId="77777777"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01C98A41" w14:textId="77777777" w:rsidR="00E31ECD" w:rsidRDefault="00E31ECD" w:rsidP="00723109">
      <w:pPr>
        <w:overflowPunct w:val="0"/>
        <w:autoSpaceDE w:val="0"/>
        <w:autoSpaceDN w:val="0"/>
        <w:adjustRightInd w:val="0"/>
        <w:spacing w:line="300" w:lineRule="auto"/>
        <w:jc w:val="both"/>
        <w:rPr>
          <w:rFonts w:asciiTheme="minorHAnsi" w:hAnsiTheme="minorHAnsi" w:cstheme="minorHAnsi"/>
        </w:rPr>
      </w:pPr>
    </w:p>
    <w:p w14:paraId="59B6671B" w14:textId="1E629D96" w:rsidR="004A4F35" w:rsidRPr="0071632E" w:rsidRDefault="004A4F35" w:rsidP="004A4F35">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t xml:space="preserve">Załącznik nr </w:t>
      </w:r>
      <w:r w:rsidR="006C55EF">
        <w:rPr>
          <w:rFonts w:asciiTheme="minorHAnsi" w:hAnsiTheme="minorHAnsi" w:cstheme="minorHAnsi"/>
          <w:b/>
          <w:szCs w:val="24"/>
        </w:rPr>
        <w:t>6</w:t>
      </w:r>
      <w:r>
        <w:rPr>
          <w:rFonts w:asciiTheme="minorHAnsi" w:hAnsiTheme="minorHAnsi" w:cstheme="minorHAnsi"/>
          <w:b/>
          <w:szCs w:val="24"/>
        </w:rPr>
        <w:t>b</w:t>
      </w:r>
    </w:p>
    <w:p w14:paraId="459E4D47" w14:textId="77777777" w:rsidR="004A4F35" w:rsidRDefault="004A4F35" w:rsidP="004A4F35">
      <w:pPr>
        <w:jc w:val="center"/>
        <w:rPr>
          <w:rFonts w:asciiTheme="minorHAnsi" w:hAnsiTheme="minorHAnsi" w:cstheme="minorHAnsi"/>
          <w:b/>
        </w:rPr>
      </w:pPr>
      <w:r w:rsidRPr="0071632E">
        <w:rPr>
          <w:rFonts w:asciiTheme="minorHAnsi" w:hAnsiTheme="minorHAnsi" w:cstheme="minorHAnsi"/>
          <w:b/>
        </w:rPr>
        <w:t>Opis Przedmiotu Zamówienia</w:t>
      </w:r>
    </w:p>
    <w:p w14:paraId="650767CB" w14:textId="77777777" w:rsidR="004A4F35" w:rsidRDefault="004A4F35" w:rsidP="004A4F35">
      <w:pPr>
        <w:jc w:val="center"/>
        <w:rPr>
          <w:rFonts w:asciiTheme="minorHAnsi" w:hAnsiTheme="minorHAnsi" w:cstheme="minorHAnsi"/>
          <w:b/>
        </w:rPr>
      </w:pPr>
    </w:p>
    <w:p w14:paraId="4A2F78B9" w14:textId="77777777" w:rsidR="004A4F35" w:rsidRDefault="004A4F35" w:rsidP="004A4F35">
      <w:pPr>
        <w:widowControl w:val="0"/>
        <w:tabs>
          <w:tab w:val="left" w:pos="0"/>
        </w:tabs>
        <w:suppressAutoHyphens/>
        <w:jc w:val="center"/>
        <w:rPr>
          <w:rFonts w:asciiTheme="minorHAnsi" w:eastAsia="Calibri" w:hAnsiTheme="minorHAnsi" w:cstheme="minorHAnsi"/>
          <w:b/>
        </w:rPr>
      </w:pPr>
      <w:r>
        <w:rPr>
          <w:rFonts w:asciiTheme="minorHAnsi" w:eastAsia="Calibri" w:hAnsiTheme="minorHAnsi" w:cstheme="minorHAnsi"/>
          <w:b/>
        </w:rPr>
        <w:t>Część 2</w:t>
      </w:r>
    </w:p>
    <w:p w14:paraId="1A371CBD" w14:textId="77777777" w:rsidR="004A4F35" w:rsidRDefault="004A4F35" w:rsidP="004A4F35">
      <w:pPr>
        <w:widowControl w:val="0"/>
        <w:tabs>
          <w:tab w:val="left" w:pos="0"/>
        </w:tabs>
        <w:suppressAutoHyphens/>
        <w:jc w:val="center"/>
        <w:rPr>
          <w:rFonts w:asciiTheme="minorHAnsi" w:eastAsia="Calibri" w:hAnsiTheme="minorHAnsi" w:cstheme="minorHAnsi"/>
          <w:b/>
        </w:rPr>
      </w:pPr>
      <w:r w:rsidRPr="005E7CB7">
        <w:rPr>
          <w:rFonts w:asciiTheme="minorHAnsi" w:eastAsia="Calibri" w:hAnsiTheme="minorHAnsi" w:cstheme="minorHAnsi"/>
          <w:b/>
        </w:rPr>
        <w:t xml:space="preserve">Dostawa wyposażenia technicznego dla </w:t>
      </w:r>
      <w:r w:rsidRPr="00C30B90">
        <w:rPr>
          <w:rFonts w:asciiTheme="minorHAnsi" w:eastAsia="Calibri" w:hAnsiTheme="minorHAnsi" w:cstheme="minorHAnsi"/>
          <w:b/>
        </w:rPr>
        <w:t>Publicznej Szkoły Podstawowej im.</w:t>
      </w:r>
      <w:r>
        <w:rPr>
          <w:rFonts w:asciiTheme="minorHAnsi" w:eastAsia="Calibri" w:hAnsiTheme="minorHAnsi" w:cstheme="minorHAnsi"/>
          <w:b/>
        </w:rPr>
        <w:t> </w:t>
      </w:r>
      <w:r w:rsidRPr="00C30B90">
        <w:rPr>
          <w:rFonts w:asciiTheme="minorHAnsi" w:eastAsia="Calibri" w:hAnsiTheme="minorHAnsi" w:cstheme="minorHAnsi"/>
          <w:b/>
        </w:rPr>
        <w:t>bł.</w:t>
      </w:r>
      <w:r>
        <w:rPr>
          <w:rFonts w:asciiTheme="minorHAnsi" w:eastAsia="Calibri" w:hAnsiTheme="minorHAnsi" w:cstheme="minorHAnsi"/>
          <w:b/>
        </w:rPr>
        <w:t> </w:t>
      </w:r>
      <w:r w:rsidRPr="00C30B90">
        <w:rPr>
          <w:rFonts w:asciiTheme="minorHAnsi" w:eastAsia="Calibri" w:hAnsiTheme="minorHAnsi" w:cstheme="minorHAnsi"/>
          <w:b/>
        </w:rPr>
        <w:t>Jana Pawła</w:t>
      </w:r>
      <w:r>
        <w:rPr>
          <w:rFonts w:asciiTheme="minorHAnsi" w:eastAsia="Calibri" w:hAnsiTheme="minorHAnsi" w:cstheme="minorHAnsi"/>
          <w:b/>
        </w:rPr>
        <w:t> </w:t>
      </w:r>
      <w:r w:rsidRPr="00C30B90">
        <w:rPr>
          <w:rFonts w:asciiTheme="minorHAnsi" w:eastAsia="Calibri" w:hAnsiTheme="minorHAnsi" w:cstheme="minorHAnsi"/>
          <w:b/>
        </w:rPr>
        <w:t>II w</w:t>
      </w:r>
      <w:r>
        <w:rPr>
          <w:rFonts w:asciiTheme="minorHAnsi" w:eastAsia="Calibri" w:hAnsiTheme="minorHAnsi" w:cstheme="minorHAnsi"/>
          <w:b/>
        </w:rPr>
        <w:t> </w:t>
      </w:r>
      <w:r w:rsidRPr="00C30B90">
        <w:rPr>
          <w:rFonts w:asciiTheme="minorHAnsi" w:eastAsia="Calibri" w:hAnsiTheme="minorHAnsi" w:cstheme="minorHAnsi"/>
          <w:b/>
        </w:rPr>
        <w:t>Płocochowie</w:t>
      </w:r>
      <w:r w:rsidRPr="005E7CB7">
        <w:rPr>
          <w:rFonts w:asciiTheme="minorHAnsi" w:eastAsia="Calibri" w:hAnsiTheme="minorHAnsi" w:cstheme="minorHAnsi"/>
          <w:b/>
        </w:rPr>
        <w:t xml:space="preserve"> w ramach programu „Laboratoria Przyszłości”</w:t>
      </w:r>
    </w:p>
    <w:p w14:paraId="7681149D" w14:textId="77777777" w:rsidR="004A4F35" w:rsidRPr="002F7469" w:rsidRDefault="004A4F35" w:rsidP="004A4F35">
      <w:pPr>
        <w:rPr>
          <w:rFonts w:asciiTheme="minorHAnsi" w:hAnsiTheme="minorHAnsi" w:cstheme="minorHAnsi"/>
          <w:b/>
          <w:sz w:val="20"/>
          <w:szCs w:val="20"/>
        </w:rPr>
      </w:pPr>
    </w:p>
    <w:tbl>
      <w:tblPr>
        <w:tblStyle w:val="Tabela-Siatka"/>
        <w:tblW w:w="9497" w:type="dxa"/>
        <w:tblInd w:w="137" w:type="dxa"/>
        <w:tblLook w:val="04A0" w:firstRow="1" w:lastRow="0" w:firstColumn="1" w:lastColumn="0" w:noHBand="0" w:noVBand="1"/>
      </w:tblPr>
      <w:tblGrid>
        <w:gridCol w:w="462"/>
        <w:gridCol w:w="1834"/>
        <w:gridCol w:w="4650"/>
        <w:gridCol w:w="1316"/>
        <w:gridCol w:w="1235"/>
      </w:tblGrid>
      <w:tr w:rsidR="004A4F35" w:rsidRPr="002F7469" w14:paraId="4B99A48A" w14:textId="77777777" w:rsidTr="002A0E4A">
        <w:trPr>
          <w:trHeight w:val="270"/>
        </w:trPr>
        <w:tc>
          <w:tcPr>
            <w:tcW w:w="462" w:type="dxa"/>
            <w:vMerge w:val="restart"/>
            <w:vAlign w:val="center"/>
          </w:tcPr>
          <w:p w14:paraId="5100C3E5"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1834" w:type="dxa"/>
            <w:vMerge w:val="restart"/>
            <w:vAlign w:val="center"/>
          </w:tcPr>
          <w:p w14:paraId="25680195"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4650" w:type="dxa"/>
            <w:vMerge w:val="restart"/>
            <w:vAlign w:val="center"/>
          </w:tcPr>
          <w:p w14:paraId="22117F5B"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 xml:space="preserve">OPIS </w:t>
            </w:r>
            <w:r w:rsidRPr="002F7469">
              <w:rPr>
                <w:rFonts w:asciiTheme="minorHAnsi" w:hAnsiTheme="minorHAnsi" w:cstheme="minorHAnsi"/>
                <w:b/>
                <w:sz w:val="20"/>
                <w:szCs w:val="20"/>
              </w:rPr>
              <w:br/>
              <w:t>MINIMALNE WYMAGANIA TECHNICZNE</w:t>
            </w:r>
          </w:p>
        </w:tc>
        <w:tc>
          <w:tcPr>
            <w:tcW w:w="2551" w:type="dxa"/>
            <w:gridSpan w:val="2"/>
            <w:vAlign w:val="center"/>
          </w:tcPr>
          <w:p w14:paraId="144F91D0"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ILOŚĆ SZTUK</w:t>
            </w:r>
          </w:p>
        </w:tc>
      </w:tr>
      <w:tr w:rsidR="004A4F35" w:rsidRPr="002F7469" w14:paraId="404D47BB" w14:textId="77777777" w:rsidTr="002A0E4A">
        <w:trPr>
          <w:trHeight w:val="270"/>
        </w:trPr>
        <w:tc>
          <w:tcPr>
            <w:tcW w:w="462" w:type="dxa"/>
            <w:vMerge/>
            <w:vAlign w:val="center"/>
          </w:tcPr>
          <w:p w14:paraId="604A2303" w14:textId="77777777" w:rsidR="004A4F35" w:rsidRPr="002F7469" w:rsidRDefault="004A4F35" w:rsidP="002A0E4A">
            <w:pPr>
              <w:jc w:val="center"/>
              <w:rPr>
                <w:rFonts w:asciiTheme="minorHAnsi" w:hAnsiTheme="minorHAnsi" w:cstheme="minorHAnsi"/>
                <w:b/>
                <w:sz w:val="20"/>
                <w:szCs w:val="20"/>
              </w:rPr>
            </w:pPr>
          </w:p>
        </w:tc>
        <w:tc>
          <w:tcPr>
            <w:tcW w:w="1834" w:type="dxa"/>
            <w:vMerge/>
            <w:vAlign w:val="center"/>
          </w:tcPr>
          <w:p w14:paraId="172E24FA" w14:textId="77777777" w:rsidR="004A4F35" w:rsidRPr="002F7469" w:rsidRDefault="004A4F35" w:rsidP="002A0E4A">
            <w:pPr>
              <w:jc w:val="center"/>
              <w:rPr>
                <w:rFonts w:asciiTheme="minorHAnsi" w:hAnsiTheme="minorHAnsi" w:cstheme="minorHAnsi"/>
                <w:b/>
                <w:sz w:val="20"/>
                <w:szCs w:val="20"/>
              </w:rPr>
            </w:pPr>
          </w:p>
        </w:tc>
        <w:tc>
          <w:tcPr>
            <w:tcW w:w="4650" w:type="dxa"/>
            <w:vMerge/>
            <w:vAlign w:val="center"/>
          </w:tcPr>
          <w:p w14:paraId="604D3A19" w14:textId="77777777" w:rsidR="004A4F35" w:rsidRPr="002F7469" w:rsidRDefault="004A4F35" w:rsidP="002A0E4A">
            <w:pPr>
              <w:jc w:val="center"/>
              <w:rPr>
                <w:rFonts w:asciiTheme="minorHAnsi" w:hAnsiTheme="minorHAnsi" w:cstheme="minorHAnsi"/>
                <w:b/>
                <w:sz w:val="20"/>
                <w:szCs w:val="20"/>
              </w:rPr>
            </w:pPr>
          </w:p>
        </w:tc>
        <w:tc>
          <w:tcPr>
            <w:tcW w:w="1316" w:type="dxa"/>
            <w:vAlign w:val="center"/>
          </w:tcPr>
          <w:p w14:paraId="0DBAC287"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Zamówienia podstawowe</w:t>
            </w:r>
          </w:p>
        </w:tc>
        <w:tc>
          <w:tcPr>
            <w:tcW w:w="1235" w:type="dxa"/>
            <w:vAlign w:val="center"/>
          </w:tcPr>
          <w:p w14:paraId="50C568AB" w14:textId="77777777" w:rsidR="004A4F35" w:rsidRPr="002F7469" w:rsidRDefault="004A4F35" w:rsidP="002A0E4A">
            <w:pPr>
              <w:jc w:val="center"/>
              <w:rPr>
                <w:rFonts w:asciiTheme="minorHAnsi" w:hAnsiTheme="minorHAnsi" w:cstheme="minorHAnsi"/>
                <w:b/>
                <w:sz w:val="20"/>
                <w:szCs w:val="20"/>
              </w:rPr>
            </w:pPr>
            <w:r w:rsidRPr="002F7469">
              <w:rPr>
                <w:rFonts w:asciiTheme="minorHAnsi" w:hAnsiTheme="minorHAnsi" w:cstheme="minorHAnsi"/>
                <w:b/>
                <w:sz w:val="20"/>
                <w:szCs w:val="20"/>
              </w:rPr>
              <w:t>Zamówienia opcjonalne</w:t>
            </w:r>
          </w:p>
        </w:tc>
      </w:tr>
      <w:tr w:rsidR="00266CB6" w:rsidRPr="002F7469" w14:paraId="7F2EFE92" w14:textId="77777777" w:rsidTr="002A0E4A">
        <w:tc>
          <w:tcPr>
            <w:tcW w:w="462" w:type="dxa"/>
            <w:vAlign w:val="center"/>
          </w:tcPr>
          <w:p w14:paraId="6FC5A214"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1834" w:type="dxa"/>
          </w:tcPr>
          <w:p w14:paraId="48A1E74B" w14:textId="77777777" w:rsidR="00266CB6" w:rsidRPr="00B91E12" w:rsidRDefault="00266CB6" w:rsidP="00266CB6">
            <w:pPr>
              <w:pStyle w:val="Standard"/>
              <w:snapToGrid w:val="0"/>
              <w:jc w:val="center"/>
              <w:rPr>
                <w:rFonts w:asciiTheme="minorHAnsi" w:hAnsiTheme="minorHAnsi" w:cs="Calibri"/>
                <w:color w:val="000000"/>
              </w:rPr>
            </w:pPr>
            <w:r w:rsidRPr="00B91E12">
              <w:rPr>
                <w:rFonts w:asciiTheme="minorHAnsi" w:hAnsiTheme="minorHAnsi" w:cs="Calibri"/>
                <w:color w:val="000000"/>
              </w:rPr>
              <w:t>Drukarka 3D wraz z akcesoriami i filamentami</w:t>
            </w:r>
          </w:p>
          <w:p w14:paraId="56EDD52B" w14:textId="77777777" w:rsidR="00266CB6" w:rsidRPr="00B91E12" w:rsidRDefault="00266CB6" w:rsidP="00266CB6">
            <w:pPr>
              <w:jc w:val="center"/>
              <w:rPr>
                <w:rFonts w:asciiTheme="minorHAnsi" w:hAnsiTheme="minorHAnsi" w:cstheme="minorHAnsi"/>
                <w:color w:val="000000"/>
                <w:sz w:val="20"/>
                <w:szCs w:val="20"/>
              </w:rPr>
            </w:pPr>
          </w:p>
        </w:tc>
        <w:tc>
          <w:tcPr>
            <w:tcW w:w="4650" w:type="dxa"/>
          </w:tcPr>
          <w:p w14:paraId="063301A4" w14:textId="77777777" w:rsidR="00266CB6"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Zabudowane lub wymienne boki drukarki, łączność WiFi, zdalny podgląd wydruku, pole robocze min. 20 CM X 20 CM X 18 CM kompatybilny slicer, gwarancja co najmniej 12 miesięcy, autoryzowany serwis na terenie Polski, SLA do 3 tygodni, serwis i wsparcie techniczne - serwis obowiązkowo na terenie RP, wsparcie techniczne w języku polskim, instrukcja obsługi w języku polskim (niekoniecznie papierowa). Interfejs w języku polskim lub angielskim. </w:t>
            </w:r>
          </w:p>
          <w:p w14:paraId="6DD29870"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pole robocze 20x20x18 cm</w:t>
            </w:r>
          </w:p>
          <w:p w14:paraId="432EF2CE"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filament x10</w:t>
            </w:r>
          </w:p>
          <w:p w14:paraId="7B2594E3"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- 86 gotowych scenariuszy lekcji zgodnych z podstawą programową</w:t>
            </w:r>
          </w:p>
          <w:p w14:paraId="6BCDB050" w14:textId="77777777" w:rsidR="00266CB6" w:rsidRDefault="00266CB6" w:rsidP="00266CB6">
            <w:pPr>
              <w:rPr>
                <w:rFonts w:asciiTheme="minorHAnsi" w:hAnsiTheme="minorHAnsi" w:cstheme="minorHAnsi"/>
                <w:sz w:val="16"/>
                <w:szCs w:val="16"/>
              </w:rPr>
            </w:pPr>
            <w:r>
              <w:rPr>
                <w:rFonts w:asciiTheme="minorHAnsi" w:hAnsiTheme="minorHAnsi" w:cstheme="minorHAnsi"/>
                <w:sz w:val="16"/>
                <w:szCs w:val="16"/>
              </w:rPr>
              <w:t>- zintegrowana z Google Classroom</w:t>
            </w:r>
          </w:p>
          <w:p w14:paraId="4B6BA48C" w14:textId="4CF1E3F9" w:rsidR="00266CB6" w:rsidRPr="00B91E12" w:rsidRDefault="00266CB6" w:rsidP="00266CB6">
            <w:pPr>
              <w:rPr>
                <w:rFonts w:asciiTheme="minorHAnsi" w:hAnsiTheme="minorHAnsi" w:cstheme="minorHAnsi"/>
                <w:sz w:val="16"/>
                <w:szCs w:val="16"/>
              </w:rPr>
            </w:pPr>
            <w:r>
              <w:rPr>
                <w:rFonts w:asciiTheme="minorHAnsi" w:hAnsiTheme="minorHAnsi" w:cstheme="minorHAnsi"/>
                <w:sz w:val="16"/>
                <w:szCs w:val="16"/>
              </w:rPr>
              <w:t>- warsztat wdrożeniowy</w:t>
            </w:r>
          </w:p>
        </w:tc>
        <w:tc>
          <w:tcPr>
            <w:tcW w:w="1316" w:type="dxa"/>
            <w:vAlign w:val="center"/>
          </w:tcPr>
          <w:p w14:paraId="7B9470DD" w14:textId="76C3AB7C"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08BABE9B" w14:textId="4B96A0B1"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4D3E85E0" w14:textId="77777777" w:rsidTr="002A0E4A">
        <w:tc>
          <w:tcPr>
            <w:tcW w:w="462" w:type="dxa"/>
            <w:vAlign w:val="center"/>
          </w:tcPr>
          <w:p w14:paraId="48E92511"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1834" w:type="dxa"/>
          </w:tcPr>
          <w:p w14:paraId="333FEB19" w14:textId="6C9F8ED3"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Pracownia Druku 3D</w:t>
            </w:r>
          </w:p>
        </w:tc>
        <w:tc>
          <w:tcPr>
            <w:tcW w:w="4650" w:type="dxa"/>
          </w:tcPr>
          <w:p w14:paraId="40371D67"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xml:space="preserve">- </w:t>
            </w:r>
            <w:r w:rsidRPr="00283DEE">
              <w:rPr>
                <w:rFonts w:asciiTheme="minorHAnsi" w:hAnsiTheme="minorHAnsi" w:cstheme="minorHAnsi"/>
                <w:sz w:val="16"/>
                <w:szCs w:val="16"/>
                <w:shd w:val="clear" w:color="auto" w:fill="FFFFFF"/>
              </w:rPr>
              <w:t>biblioteka gotowych do druku modeli 3D</w:t>
            </w:r>
          </w:p>
          <w:p w14:paraId="1D6FCFDD"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e-kursy z zakresu nowoczesnych technologii</w:t>
            </w:r>
          </w:p>
          <w:p w14:paraId="658603C9" w14:textId="77777777" w:rsidR="00266CB6" w:rsidRDefault="00266CB6" w:rsidP="00266CB6">
            <w:pP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 karty pracy dla uczniów</w:t>
            </w:r>
          </w:p>
          <w:p w14:paraId="2A4391D7" w14:textId="614C2031" w:rsidR="00266CB6" w:rsidRPr="00B91E12" w:rsidRDefault="00266CB6" w:rsidP="00266CB6">
            <w:pPr>
              <w:rPr>
                <w:rFonts w:asciiTheme="minorHAnsi" w:hAnsiTheme="minorHAnsi" w:cstheme="minorHAnsi"/>
                <w:sz w:val="16"/>
                <w:szCs w:val="16"/>
              </w:rPr>
            </w:pPr>
            <w:r>
              <w:rPr>
                <w:rFonts w:asciiTheme="minorHAnsi" w:hAnsiTheme="minorHAnsi" w:cstheme="minorHAnsi"/>
                <w:sz w:val="16"/>
                <w:szCs w:val="16"/>
                <w:shd w:val="clear" w:color="auto" w:fill="FFFFFF"/>
              </w:rPr>
              <w:t>- zintegrowana z zamówioną drukarką 3D</w:t>
            </w:r>
          </w:p>
        </w:tc>
        <w:tc>
          <w:tcPr>
            <w:tcW w:w="1316" w:type="dxa"/>
            <w:vAlign w:val="center"/>
          </w:tcPr>
          <w:p w14:paraId="7D3EBB92" w14:textId="407BE067"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6AAEC167" w14:textId="6B5C98C5"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3C69D121" w14:textId="77777777" w:rsidTr="002A0E4A">
        <w:tc>
          <w:tcPr>
            <w:tcW w:w="462" w:type="dxa"/>
            <w:vAlign w:val="center"/>
          </w:tcPr>
          <w:p w14:paraId="72A2CD12"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1834" w:type="dxa"/>
          </w:tcPr>
          <w:p w14:paraId="5A5DB719" w14:textId="77777777" w:rsidR="00266CB6"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Stacja lutownicza z gorącym powietrzem</w:t>
            </w:r>
          </w:p>
          <w:p w14:paraId="6AA21E8D" w14:textId="58462BE6"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2w1</w:t>
            </w:r>
          </w:p>
        </w:tc>
        <w:tc>
          <w:tcPr>
            <w:tcW w:w="4650" w:type="dxa"/>
          </w:tcPr>
          <w:p w14:paraId="170EED06"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Z funkcją regulacji temperatury i cyfrowym wyświetlaczem LEDowym. Konstrukcja ESD -zabezpieczenie przed zbieraniem się ładunku elektrostatycznego. </w:t>
            </w:r>
          </w:p>
          <w:p w14:paraId="32A7CA2F"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Parametry minimalne stacji lutowniczej: </w:t>
            </w:r>
          </w:p>
          <w:p w14:paraId="6A044018"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Moc: 75W </w:t>
            </w:r>
          </w:p>
          <w:p w14:paraId="401BBC73"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Napięcie zasilania: 220-240V~50Hz </w:t>
            </w:r>
          </w:p>
          <w:p w14:paraId="0319588E"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Zakres temperatur: 200-480°C </w:t>
            </w:r>
          </w:p>
          <w:p w14:paraId="7E66EBB7"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Dokładność temperatury: +/- 1°C</w:t>
            </w:r>
          </w:p>
          <w:p w14:paraId="4D6DCB29"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 Czas nagrzewania: 15 s do 350°C </w:t>
            </w:r>
          </w:p>
          <w:p w14:paraId="0817C23C" w14:textId="77777777" w:rsidR="00266CB6"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Parametry minimalne stacji hot</w:t>
            </w:r>
            <w:r>
              <w:rPr>
                <w:rFonts w:asciiTheme="minorHAnsi" w:hAnsiTheme="minorHAnsi"/>
                <w:sz w:val="16"/>
                <w:szCs w:val="16"/>
              </w:rPr>
              <w:t xml:space="preserve"> </w:t>
            </w:r>
            <w:r w:rsidRPr="00B91E12">
              <w:rPr>
                <w:rFonts w:asciiTheme="minorHAnsi" w:hAnsiTheme="minorHAnsi"/>
                <w:sz w:val="16"/>
                <w:szCs w:val="16"/>
              </w:rPr>
              <w:t xml:space="preserve">air: </w:t>
            </w:r>
          </w:p>
          <w:p w14:paraId="12831F36"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Moc: 750W</w:t>
            </w:r>
          </w:p>
          <w:p w14:paraId="4B5122EC"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Napięcie zasilania: 220-240V~50Hz </w:t>
            </w:r>
          </w:p>
          <w:p w14:paraId="02B59C71"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 Zakres temperatur: 100-480°C · Dokładność temperatury: +/- 2°C · Przepływ powietrza 120 l/min </w:t>
            </w:r>
          </w:p>
          <w:p w14:paraId="1530476D" w14:textId="0C3F5353" w:rsidR="00266CB6" w:rsidRPr="00B91E12" w:rsidRDefault="00266CB6" w:rsidP="00266CB6">
            <w:pPr>
              <w:shd w:val="clear" w:color="auto" w:fill="FFFFFF"/>
              <w:spacing w:before="45" w:after="45"/>
              <w:ind w:right="45"/>
              <w:rPr>
                <w:rFonts w:asciiTheme="minorHAnsi" w:hAnsiTheme="minorHAnsi" w:cstheme="minorHAnsi"/>
                <w:color w:val="5C5C5C"/>
                <w:sz w:val="16"/>
                <w:szCs w:val="16"/>
              </w:rPr>
            </w:pPr>
            <w:r w:rsidRPr="00B91E12">
              <w:rPr>
                <w:rFonts w:asciiTheme="minorHAnsi" w:hAnsiTheme="minorHAnsi"/>
                <w:sz w:val="16"/>
                <w:szCs w:val="16"/>
              </w:rPr>
              <w:t>Czas nagrzewania: 10 s do 350°C</w:t>
            </w:r>
          </w:p>
        </w:tc>
        <w:tc>
          <w:tcPr>
            <w:tcW w:w="1316" w:type="dxa"/>
            <w:vAlign w:val="center"/>
          </w:tcPr>
          <w:p w14:paraId="7830D292" w14:textId="746C5A70"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040B312A" w14:textId="7BD66FD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7E45E60E" w14:textId="77777777" w:rsidTr="002A0E4A">
        <w:tc>
          <w:tcPr>
            <w:tcW w:w="462" w:type="dxa"/>
            <w:vAlign w:val="center"/>
          </w:tcPr>
          <w:p w14:paraId="4288B3A8"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1834" w:type="dxa"/>
            <w:vAlign w:val="center"/>
          </w:tcPr>
          <w:p w14:paraId="1161179D" w14:textId="6C8E65A5"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Aparat fotograficzny</w:t>
            </w:r>
          </w:p>
        </w:tc>
        <w:tc>
          <w:tcPr>
            <w:tcW w:w="4650" w:type="dxa"/>
          </w:tcPr>
          <w:p w14:paraId="2DDE6E98"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Rozdzielczość matrycy min. 20 MP Wbudowana lampa błyskowa Interfejs: USB, wskazane Wi-Fi, Bluetooth, Stabilizacja optyczna obiektywu.</w:t>
            </w:r>
          </w:p>
          <w:p w14:paraId="4945763D"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o ogniskowych 24-70 (ekwiwalent 35mm) i jasności 1.8-2.8.</w:t>
            </w:r>
          </w:p>
          <w:p w14:paraId="08D5E4C5"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Przetwornik obrazu o efektywnej rozdzielczości 20,1 megapiksela</w:t>
            </w:r>
          </w:p>
          <w:p w14:paraId="10B60E8B"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Obiektyw 24 – 70 mm F1,8-2,8</w:t>
            </w:r>
          </w:p>
          <w:p w14:paraId="3358AE15"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Parametry minimalne:</w:t>
            </w:r>
          </w:p>
          <w:p w14:paraId="6C1B2F52"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Przetwornik obrazu typu 1,0" (13,2 x 8,8 mm)</w:t>
            </w:r>
            <w:r w:rsidRPr="00B91E12">
              <w:rPr>
                <w:rFonts w:asciiTheme="minorHAnsi" w:hAnsiTheme="minorHAnsi" w:cstheme="minorHAnsi"/>
                <w:color w:val="000000"/>
                <w:sz w:val="16"/>
                <w:szCs w:val="16"/>
              </w:rPr>
              <w:br/>
              <w:t>· Liczba pikseli (efektywnie): 20,1 megapiksela</w:t>
            </w:r>
          </w:p>
          <w:p w14:paraId="69F358DE"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Zoom optyczny: 2,4 - 2,9x</w:t>
            </w:r>
          </w:p>
          <w:p w14:paraId="37A5350F"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Czułość ISO (fotografia) (zalecany wskaźnik ekspozycji): ISO 125–25 600</w:t>
            </w:r>
          </w:p>
          <w:p w14:paraId="57F15651"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 Wbudowany wizjer elektroniczny </w:t>
            </w:r>
          </w:p>
          <w:p w14:paraId="3B868697" w14:textId="60894168" w:rsidR="00266CB6" w:rsidRPr="00B91E12" w:rsidRDefault="00266CB6" w:rsidP="00266CB6">
            <w:pPr>
              <w:spacing w:line="286" w:lineRule="auto"/>
              <w:ind w:left="28" w:right="216"/>
              <w:rPr>
                <w:rFonts w:asciiTheme="minorHAnsi" w:eastAsia="Tahoma" w:hAnsiTheme="minorHAnsi" w:cstheme="minorHAnsi"/>
                <w:sz w:val="16"/>
                <w:szCs w:val="16"/>
              </w:rPr>
            </w:pPr>
            <w:r w:rsidRPr="00B91E12">
              <w:rPr>
                <w:rFonts w:asciiTheme="minorHAnsi" w:hAnsiTheme="minorHAnsi" w:cstheme="minorHAnsi"/>
                <w:color w:val="000000"/>
                <w:sz w:val="16"/>
                <w:szCs w:val="16"/>
              </w:rPr>
              <w:t>· Odchylany o 180° ekran LCD do wykonywania autoportretów.</w:t>
            </w:r>
          </w:p>
        </w:tc>
        <w:tc>
          <w:tcPr>
            <w:tcW w:w="1316" w:type="dxa"/>
            <w:vAlign w:val="center"/>
          </w:tcPr>
          <w:p w14:paraId="32E6106B" w14:textId="0C9F26C6"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F10B03D" w14:textId="509F344C"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01B76562" w14:textId="77777777" w:rsidTr="004A4F35">
        <w:trPr>
          <w:trHeight w:val="213"/>
        </w:trPr>
        <w:tc>
          <w:tcPr>
            <w:tcW w:w="462" w:type="dxa"/>
            <w:vAlign w:val="center"/>
          </w:tcPr>
          <w:p w14:paraId="5A979561"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1834" w:type="dxa"/>
            <w:vAlign w:val="center"/>
          </w:tcPr>
          <w:p w14:paraId="044A9278" w14:textId="06A6348F"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Statyw do aparatu i kamery</w:t>
            </w:r>
          </w:p>
        </w:tc>
        <w:tc>
          <w:tcPr>
            <w:tcW w:w="4650" w:type="dxa"/>
          </w:tcPr>
          <w:p w14:paraId="005E4BDC" w14:textId="313B0979" w:rsidR="00266CB6" w:rsidRPr="00B91E12" w:rsidRDefault="00266CB6" w:rsidP="00266CB6">
            <w:pPr>
              <w:shd w:val="clear" w:color="auto" w:fill="FFFFFF"/>
              <w:spacing w:before="100" w:beforeAutospacing="1" w:after="100" w:afterAutospacing="1"/>
              <w:rPr>
                <w:rFonts w:asciiTheme="minorHAnsi" w:hAnsiTheme="minorHAnsi" w:cstheme="minorHAnsi"/>
                <w:color w:val="222222"/>
                <w:sz w:val="16"/>
                <w:szCs w:val="16"/>
              </w:rPr>
            </w:pPr>
            <w:r w:rsidRPr="00283DEE">
              <w:rPr>
                <w:rFonts w:asciiTheme="minorHAnsi" w:hAnsiTheme="minorHAnsi" w:cstheme="minorHAnsi"/>
                <w:sz w:val="16"/>
                <w:szCs w:val="16"/>
              </w:rPr>
              <w:t>Parametry minimalne: · Zastosowanie Foto, Video 3D · Pasmo: 1/4" (6.4 mm) · Dodatkowa funkcja: Leveling device · Głowica statywu: 3D: 3-Way Head · Maksymalne obciążenie: 500 g · Materiał: Aluminium · Noga statywu: 4-częściowy (3x rozciągany) · Uchwyt: brak · Gumowe stopki · Maks. grubość profilu: 16,8 mm · Regulowana wysokość: 36,5 -106,5 cm ·</w:t>
            </w:r>
            <w:r>
              <w:t xml:space="preserve"> </w:t>
            </w:r>
            <w:r w:rsidRPr="00283DEE">
              <w:rPr>
                <w:rFonts w:asciiTheme="minorHAnsi" w:hAnsiTheme="minorHAnsi" w:cstheme="minorHAnsi"/>
                <w:sz w:val="16"/>
                <w:szCs w:val="16"/>
              </w:rPr>
              <w:t>Regulacja wysokości kolumny środkowej: ręczna · Waga: 520 g · Gwarancja 2 lata</w:t>
            </w:r>
          </w:p>
        </w:tc>
        <w:tc>
          <w:tcPr>
            <w:tcW w:w="1316" w:type="dxa"/>
            <w:vAlign w:val="center"/>
          </w:tcPr>
          <w:p w14:paraId="3C90EBBF" w14:textId="40E73149"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1EB0DA67" w14:textId="005A9E8E"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074EF245" w14:textId="77777777" w:rsidTr="002A0E4A">
        <w:tc>
          <w:tcPr>
            <w:tcW w:w="462" w:type="dxa"/>
            <w:vAlign w:val="center"/>
          </w:tcPr>
          <w:p w14:paraId="73B90A69"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lastRenderedPageBreak/>
              <w:t>6</w:t>
            </w:r>
          </w:p>
        </w:tc>
        <w:tc>
          <w:tcPr>
            <w:tcW w:w="1834" w:type="dxa"/>
            <w:vAlign w:val="center"/>
          </w:tcPr>
          <w:p w14:paraId="1CD145A0" w14:textId="2F8169AE"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Mikrofon kierunkowy</w:t>
            </w:r>
          </w:p>
        </w:tc>
        <w:tc>
          <w:tcPr>
            <w:tcW w:w="4650" w:type="dxa"/>
          </w:tcPr>
          <w:p w14:paraId="12C0059E"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Zasięg nasłuchu: do ok. 120 metrów</w:t>
            </w:r>
          </w:p>
          <w:p w14:paraId="6BA4323F"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Filtr częstotliwości/redukcji szumów: TAK</w:t>
            </w:r>
          </w:p>
          <w:p w14:paraId="15288F67"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Wejście słuchawkowe/pod dyktafon: TAK (jack 3,5mm)</w:t>
            </w:r>
          </w:p>
          <w:p w14:paraId="50122747"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Zasilanie: zewnętrzne</w:t>
            </w:r>
          </w:p>
          <w:p w14:paraId="6379A5DC"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Pasmo przenoszenia 75-20000 Hz</w:t>
            </w:r>
          </w:p>
          <w:p w14:paraId="1867E881" w14:textId="4CDCC54F" w:rsidR="00266CB6" w:rsidRPr="00B91E12" w:rsidRDefault="00266CB6" w:rsidP="00266CB6">
            <w:pPr>
              <w:rPr>
                <w:rFonts w:asciiTheme="minorHAnsi" w:hAnsiTheme="minorHAnsi" w:cstheme="minorHAnsi"/>
                <w:color w:val="000000"/>
                <w:sz w:val="16"/>
                <w:szCs w:val="16"/>
              </w:rPr>
            </w:pPr>
            <w:r w:rsidRPr="00B91E12">
              <w:rPr>
                <w:rFonts w:asciiTheme="minorHAnsi" w:hAnsiTheme="minorHAnsi" w:cstheme="minorHAnsi"/>
                <w:color w:val="000000"/>
                <w:sz w:val="16"/>
                <w:szCs w:val="16"/>
              </w:rPr>
              <w:t xml:space="preserve">Rodzaj łączności: przewodowa </w:t>
            </w:r>
          </w:p>
        </w:tc>
        <w:tc>
          <w:tcPr>
            <w:tcW w:w="1316" w:type="dxa"/>
            <w:vAlign w:val="center"/>
          </w:tcPr>
          <w:p w14:paraId="654F5881" w14:textId="4C8A401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0033D2F" w14:textId="6ECA7F42"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557EBE7B" w14:textId="77777777" w:rsidTr="002A0E4A">
        <w:tc>
          <w:tcPr>
            <w:tcW w:w="462" w:type="dxa"/>
            <w:vAlign w:val="center"/>
          </w:tcPr>
          <w:p w14:paraId="7AB0EB66"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1834" w:type="dxa"/>
            <w:vAlign w:val="center"/>
          </w:tcPr>
          <w:p w14:paraId="704399F1" w14:textId="6981084D"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Mikroport z akcesoriami</w:t>
            </w:r>
          </w:p>
        </w:tc>
        <w:tc>
          <w:tcPr>
            <w:tcW w:w="4650" w:type="dxa"/>
          </w:tcPr>
          <w:p w14:paraId="16285F98"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Nie wymagający podłączenia kablowego do kamery</w:t>
            </w:r>
            <w:r>
              <w:rPr>
                <w:rFonts w:asciiTheme="minorHAnsi" w:hAnsiTheme="minorHAnsi" w:cstheme="minorHAnsi"/>
                <w:color w:val="000000"/>
                <w:sz w:val="16"/>
                <w:szCs w:val="16"/>
              </w:rPr>
              <w:t xml:space="preserve">. </w:t>
            </w:r>
          </w:p>
          <w:p w14:paraId="25E81A18"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System mikrofonów bezprzewodowych do lustrzanek cyfrowych, kamer bezlusterkowych i kamer wideo lub urządzeń mobilnych,.</w:t>
            </w:r>
          </w:p>
          <w:p w14:paraId="543DD652"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W zestawie min. dwa kable wyjściowe: TRS do kamer i TRRS do smartfonów lub tabletów.</w:t>
            </w:r>
          </w:p>
          <w:p w14:paraId="750ABEFC" w14:textId="6353EC31" w:rsidR="00266CB6" w:rsidRPr="00B91E12" w:rsidRDefault="00266CB6" w:rsidP="00266CB6">
            <w:pPr>
              <w:shd w:val="clear" w:color="auto" w:fill="FFFFFF"/>
              <w:spacing w:before="100" w:beforeAutospacing="1" w:after="100" w:afterAutospacing="1"/>
              <w:rPr>
                <w:rFonts w:asciiTheme="minorHAnsi" w:hAnsiTheme="minorHAnsi" w:cstheme="minorHAnsi"/>
                <w:color w:val="232323"/>
                <w:sz w:val="16"/>
                <w:szCs w:val="16"/>
              </w:rPr>
            </w:pPr>
            <w:r w:rsidRPr="00B91E12">
              <w:rPr>
                <w:rFonts w:asciiTheme="minorHAnsi" w:hAnsiTheme="minorHAnsi" w:cstheme="minorHAnsi"/>
                <w:color w:val="000000"/>
                <w:sz w:val="16"/>
                <w:szCs w:val="16"/>
              </w:rPr>
              <w:t>Działanie w wolnym od zakłóceń paśmie 2,4 GHz i</w:t>
            </w:r>
            <w:r>
              <w:rPr>
                <w:rFonts w:asciiTheme="minorHAnsi" w:hAnsiTheme="minorHAnsi" w:cstheme="minorHAnsi"/>
                <w:color w:val="000000"/>
                <w:sz w:val="16"/>
                <w:szCs w:val="16"/>
              </w:rPr>
              <w:t xml:space="preserve"> </w:t>
            </w:r>
            <w:r w:rsidRPr="00B91E12">
              <w:rPr>
                <w:rFonts w:asciiTheme="minorHAnsi" w:hAnsiTheme="minorHAnsi" w:cstheme="minorHAnsi"/>
                <w:color w:val="000000"/>
                <w:sz w:val="16"/>
                <w:szCs w:val="16"/>
              </w:rPr>
              <w:t>automatycznie przeskakiwanie do wolnych kanałów, aby unikać zakłóceń statycznych i awarii dźwięku</w:t>
            </w:r>
            <w:r>
              <w:rPr>
                <w:rFonts w:asciiTheme="minorHAnsi" w:hAnsiTheme="minorHAnsi" w:cstheme="minorHAnsi"/>
                <w:color w:val="000000"/>
                <w:sz w:val="16"/>
                <w:szCs w:val="16"/>
              </w:rPr>
              <w:t>.</w:t>
            </w:r>
          </w:p>
        </w:tc>
        <w:tc>
          <w:tcPr>
            <w:tcW w:w="1316" w:type="dxa"/>
            <w:vAlign w:val="center"/>
          </w:tcPr>
          <w:p w14:paraId="384DACFA" w14:textId="2598FCE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16F1CE29" w14:textId="792BE3D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474D96BD" w14:textId="77777777" w:rsidTr="002A0E4A">
        <w:tc>
          <w:tcPr>
            <w:tcW w:w="462" w:type="dxa"/>
            <w:vAlign w:val="center"/>
          </w:tcPr>
          <w:p w14:paraId="7A5E4860"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1834" w:type="dxa"/>
            <w:vAlign w:val="center"/>
          </w:tcPr>
          <w:p w14:paraId="0E0B86F6" w14:textId="23D19856"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Gimbal do aparatu fotograficznego i kamery</w:t>
            </w:r>
          </w:p>
        </w:tc>
        <w:tc>
          <w:tcPr>
            <w:tcW w:w="4650" w:type="dxa"/>
          </w:tcPr>
          <w:p w14:paraId="3ACDE93E" w14:textId="77777777" w:rsidR="00266CB6" w:rsidRDefault="00266CB6" w:rsidP="00266CB6">
            <w:pPr>
              <w:shd w:val="clear" w:color="auto" w:fill="FFFFFF"/>
              <w:spacing w:before="100" w:beforeAutospacing="1" w:after="100" w:afterAutospacing="1"/>
              <w:rPr>
                <w:rFonts w:asciiTheme="minorHAnsi" w:hAnsiTheme="minorHAnsi" w:cstheme="minorHAnsi"/>
                <w:sz w:val="16"/>
                <w:szCs w:val="16"/>
              </w:rPr>
            </w:pPr>
            <w:r w:rsidRPr="00A64D20">
              <w:rPr>
                <w:rFonts w:asciiTheme="minorHAnsi" w:hAnsiTheme="minorHAnsi" w:cstheme="minorHAnsi"/>
                <w:sz w:val="16"/>
                <w:szCs w:val="16"/>
              </w:rPr>
              <w:t xml:space="preserve">Akcesoria zawarte w zestawie: · Gimbal · Statyw plastikowy · Płytka montażowa · Podpora obiektywu · Podwyższenie aparatu · Kabel zasilający USB-C (40cm) · Kabel MCC: USB-C, Sony Multi, Micro-USB, Mini-USB · Zapinany pasek x 2 · Śruba montażowa D-Ring 1/4" x2 · Śruba 1/4" </w:t>
            </w:r>
          </w:p>
          <w:p w14:paraId="2F27125D" w14:textId="0879CCBD" w:rsidR="00266CB6" w:rsidRPr="00B91E12" w:rsidRDefault="00266CB6" w:rsidP="00266CB6">
            <w:pPr>
              <w:shd w:val="clear" w:color="auto" w:fill="FFFFFF"/>
              <w:spacing w:before="100" w:beforeAutospacing="1" w:after="100" w:afterAutospacing="1"/>
              <w:rPr>
                <w:rFonts w:asciiTheme="minorHAnsi" w:hAnsiTheme="minorHAnsi" w:cstheme="minorHAnsi"/>
                <w:color w:val="222222"/>
                <w:sz w:val="16"/>
                <w:szCs w:val="16"/>
              </w:rPr>
            </w:pPr>
            <w:r w:rsidRPr="00A64D20">
              <w:rPr>
                <w:rFonts w:asciiTheme="minorHAnsi" w:hAnsiTheme="minorHAnsi" w:cstheme="minorHAnsi"/>
                <w:sz w:val="16"/>
                <w:szCs w:val="16"/>
              </w:rPr>
              <w:t>Specyfikacja techniczna: · Przetestowany udźwig: 3,0 kg · Maksymalna prędkość kątowa gimbala przy sterowaniu ręcznym: Oś Pan: 360°/s, Oś Tilt: 360°/s, Oś Roll: 360°/s · Punkty końcowe: Oś obrotu Pan: 360° pełen zakres, Oś obrotu Roll: -240° do +95°, Oś Tilt: -112° do +214° · Częstotliwość pracy: 2.4000-2.4835 GHz · Moc nadajnika: &lt; 8 dBm · Temperatura pracy: -20° do 45° C · Akumulator: mAh -7.2 V, maksymalny czas pracy: 14 godzin</w:t>
            </w:r>
            <w:r>
              <w:rPr>
                <w:rFonts w:asciiTheme="minorHAnsi" w:hAnsiTheme="minorHAnsi" w:cstheme="minorHAnsi"/>
                <w:sz w:val="16"/>
                <w:szCs w:val="16"/>
              </w:rPr>
              <w:t xml:space="preserve">. </w:t>
            </w:r>
            <w:r w:rsidRPr="00A64D20">
              <w:rPr>
                <w:rFonts w:asciiTheme="minorHAnsi" w:hAnsiTheme="minorHAnsi" w:cstheme="minorHAnsi"/>
                <w:sz w:val="16"/>
                <w:szCs w:val="16"/>
              </w:rPr>
              <w:t xml:space="preserve">Połączenie: Bluetooth 5.0; USB-C · Wspierane mobilne systemy operacyjne: iOS 11 lub wyższy; Android 7.0 lub wyższy </w:t>
            </w:r>
          </w:p>
        </w:tc>
        <w:tc>
          <w:tcPr>
            <w:tcW w:w="1316" w:type="dxa"/>
            <w:vAlign w:val="center"/>
          </w:tcPr>
          <w:p w14:paraId="08F83CDA" w14:textId="43B020A3"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36431A1D" w14:textId="56E0ECF9"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1F0DEA27" w14:textId="77777777" w:rsidTr="002A0E4A">
        <w:tc>
          <w:tcPr>
            <w:tcW w:w="462" w:type="dxa"/>
            <w:vAlign w:val="center"/>
          </w:tcPr>
          <w:p w14:paraId="069CA017"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1834" w:type="dxa"/>
          </w:tcPr>
          <w:p w14:paraId="41B63426" w14:textId="0DEFEB8B"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Zestaw oświetleniowy</w:t>
            </w:r>
          </w:p>
        </w:tc>
        <w:tc>
          <w:tcPr>
            <w:tcW w:w="4650" w:type="dxa"/>
          </w:tcPr>
          <w:p w14:paraId="482BFA3A"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cstheme="minorHAnsi"/>
                <w:color w:val="000000"/>
                <w:sz w:val="16"/>
                <w:szCs w:val="16"/>
              </w:rPr>
              <w:t>Materiał ramy: aluminium, tworzywo</w:t>
            </w:r>
          </w:p>
          <w:p w14:paraId="5A2B6EE4"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Specyfikacja: </w:t>
            </w:r>
          </w:p>
          <w:p w14:paraId="4F4A0947"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Wymiary czaszy: min. 40x40cm Mocowanie żarówki: gwint E27  Żarówka: min. 65W </w:t>
            </w:r>
          </w:p>
          <w:p w14:paraId="6652CA93"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Temperatura barwowa:5500K Wysokość robocza: 70- 230cm (regulowana)</w:t>
            </w:r>
          </w:p>
          <w:p w14:paraId="113244D1" w14:textId="77777777" w:rsidR="00266CB6" w:rsidRPr="00B91E12" w:rsidRDefault="00266CB6" w:rsidP="00266CB6">
            <w:pPr>
              <w:pStyle w:val="Standard"/>
              <w:snapToGrid w:val="0"/>
              <w:rPr>
                <w:rFonts w:asciiTheme="minorHAnsi" w:hAnsiTheme="minorHAnsi"/>
                <w:sz w:val="16"/>
                <w:szCs w:val="16"/>
              </w:rPr>
            </w:pPr>
            <w:r w:rsidRPr="00B91E12">
              <w:rPr>
                <w:rFonts w:asciiTheme="minorHAnsi" w:hAnsiTheme="minorHAnsi"/>
                <w:sz w:val="16"/>
                <w:szCs w:val="16"/>
              </w:rPr>
              <w:t xml:space="preserve">Głowica: ruchoma, pozwala na zmianę kąta świecenia </w:t>
            </w:r>
          </w:p>
          <w:p w14:paraId="5086D07B" w14:textId="77777777" w:rsidR="00266CB6" w:rsidRPr="00B91E12" w:rsidRDefault="00266CB6" w:rsidP="00266CB6">
            <w:pPr>
              <w:pStyle w:val="Standard"/>
              <w:snapToGrid w:val="0"/>
              <w:rPr>
                <w:rFonts w:asciiTheme="minorHAnsi" w:hAnsiTheme="minorHAnsi" w:cstheme="minorHAnsi"/>
                <w:color w:val="000000"/>
                <w:sz w:val="16"/>
                <w:szCs w:val="16"/>
              </w:rPr>
            </w:pPr>
            <w:r w:rsidRPr="00B91E12">
              <w:rPr>
                <w:rFonts w:asciiTheme="minorHAnsi" w:hAnsiTheme="minorHAnsi"/>
                <w:sz w:val="16"/>
                <w:szCs w:val="16"/>
              </w:rPr>
              <w:t>Odbłyśnik: Wewnętrzny</w:t>
            </w:r>
          </w:p>
          <w:p w14:paraId="6AD110C0" w14:textId="5EF8CE42" w:rsidR="00266CB6" w:rsidRPr="00B91E12" w:rsidRDefault="00266CB6" w:rsidP="00266CB6">
            <w:pPr>
              <w:shd w:val="clear" w:color="auto" w:fill="FFFFFF"/>
              <w:spacing w:before="100" w:beforeAutospacing="1" w:after="100" w:afterAutospacing="1"/>
              <w:rPr>
                <w:rFonts w:asciiTheme="minorHAnsi" w:hAnsiTheme="minorHAnsi" w:cstheme="minorHAnsi"/>
                <w:color w:val="222222"/>
                <w:sz w:val="16"/>
                <w:szCs w:val="16"/>
              </w:rPr>
            </w:pPr>
            <w:r w:rsidRPr="00B91E12">
              <w:rPr>
                <w:rFonts w:asciiTheme="minorHAnsi" w:hAnsiTheme="minorHAnsi"/>
                <w:sz w:val="16"/>
                <w:szCs w:val="16"/>
              </w:rPr>
              <w:t>Głowica studyjna 16mm  z gwintem uniwersalnym ¼”</w:t>
            </w:r>
          </w:p>
        </w:tc>
        <w:tc>
          <w:tcPr>
            <w:tcW w:w="1316" w:type="dxa"/>
            <w:vAlign w:val="center"/>
          </w:tcPr>
          <w:p w14:paraId="717C7342" w14:textId="0A0D9013"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4E5E9F31" w14:textId="455CD110"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393ED5C3" w14:textId="77777777" w:rsidTr="002A0E4A">
        <w:tc>
          <w:tcPr>
            <w:tcW w:w="462" w:type="dxa"/>
            <w:vAlign w:val="center"/>
          </w:tcPr>
          <w:p w14:paraId="73DC9B5A"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1834" w:type="dxa"/>
          </w:tcPr>
          <w:p w14:paraId="7140CCF2" w14:textId="14CD3A71"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Mikrokontroler z czujnikami i akcesoriami</w:t>
            </w:r>
          </w:p>
        </w:tc>
        <w:tc>
          <w:tcPr>
            <w:tcW w:w="4650" w:type="dxa"/>
          </w:tcPr>
          <w:p w14:paraId="2047BC8C" w14:textId="77777777" w:rsidR="00266CB6" w:rsidRDefault="00266CB6" w:rsidP="00266CB6">
            <w:pPr>
              <w:rPr>
                <w:rFonts w:asciiTheme="minorHAnsi" w:hAnsiTheme="minorHAnsi" w:cstheme="minorHAnsi"/>
                <w:sz w:val="16"/>
                <w:szCs w:val="16"/>
              </w:rPr>
            </w:pPr>
            <w:r w:rsidRPr="00DE27B0">
              <w:rPr>
                <w:rFonts w:asciiTheme="minorHAnsi" w:hAnsiTheme="minorHAnsi" w:cstheme="minorHAnsi"/>
                <w:sz w:val="16"/>
                <w:szCs w:val="16"/>
              </w:rPr>
              <w:t>Moduły elektroniczne, czujniki w zestawie: Oryginalny mikrokontroler</w:t>
            </w:r>
            <w:r>
              <w:rPr>
                <w:rFonts w:asciiTheme="minorHAnsi" w:hAnsiTheme="minorHAnsi" w:cstheme="minorHAnsi"/>
                <w:sz w:val="16"/>
                <w:szCs w:val="16"/>
              </w:rPr>
              <w:t>,</w:t>
            </w:r>
            <w:r w:rsidRPr="00DE27B0">
              <w:rPr>
                <w:rFonts w:asciiTheme="minorHAnsi" w:hAnsiTheme="minorHAnsi" w:cstheme="minorHAnsi"/>
                <w:sz w:val="16"/>
                <w:szCs w:val="16"/>
              </w:rPr>
              <w:t xml:space="preserve"> Nakładka rozszerzająca z wyświetlaczem OLED</w:t>
            </w:r>
            <w:r>
              <w:rPr>
                <w:rFonts w:asciiTheme="minorHAnsi" w:hAnsiTheme="minorHAnsi" w:cstheme="minorHAnsi"/>
                <w:sz w:val="16"/>
                <w:szCs w:val="16"/>
              </w:rPr>
              <w:t>,</w:t>
            </w:r>
            <w:r w:rsidRPr="00DE27B0">
              <w:rPr>
                <w:rFonts w:asciiTheme="minorHAnsi" w:hAnsiTheme="minorHAnsi" w:cstheme="minorHAnsi"/>
                <w:sz w:val="16"/>
                <w:szCs w:val="16"/>
              </w:rPr>
              <w:t xml:space="preserve"> Złącza analogowe</w:t>
            </w:r>
            <w:r>
              <w:rPr>
                <w:rFonts w:asciiTheme="minorHAnsi" w:hAnsiTheme="minorHAnsi" w:cstheme="minorHAnsi"/>
                <w:sz w:val="16"/>
                <w:szCs w:val="16"/>
              </w:rPr>
              <w:t>,</w:t>
            </w:r>
            <w:r w:rsidRPr="00DE27B0">
              <w:rPr>
                <w:rFonts w:asciiTheme="minorHAnsi" w:hAnsiTheme="minorHAnsi" w:cstheme="minorHAnsi"/>
                <w:sz w:val="16"/>
                <w:szCs w:val="16"/>
              </w:rPr>
              <w:t xml:space="preserve"> Złącza cyfrowe 10-pinowe</w:t>
            </w:r>
            <w:r>
              <w:rPr>
                <w:rFonts w:asciiTheme="minorHAnsi" w:hAnsiTheme="minorHAnsi" w:cstheme="minorHAnsi"/>
                <w:sz w:val="16"/>
                <w:szCs w:val="16"/>
              </w:rPr>
              <w:t>,</w:t>
            </w:r>
            <w:r w:rsidRPr="00DE27B0">
              <w:rPr>
                <w:rFonts w:asciiTheme="minorHAnsi" w:hAnsiTheme="minorHAnsi" w:cstheme="minorHAnsi"/>
                <w:sz w:val="16"/>
                <w:szCs w:val="16"/>
              </w:rPr>
              <w:t xml:space="preserve"> złącze do serwomechanizmu</w:t>
            </w:r>
            <w:r>
              <w:rPr>
                <w:rFonts w:asciiTheme="minorHAnsi" w:hAnsiTheme="minorHAnsi" w:cstheme="minorHAnsi"/>
                <w:sz w:val="16"/>
                <w:szCs w:val="16"/>
              </w:rPr>
              <w:t>,</w:t>
            </w:r>
            <w:r w:rsidRPr="00DE27B0">
              <w:rPr>
                <w:rFonts w:asciiTheme="minorHAnsi" w:hAnsiTheme="minorHAnsi" w:cstheme="minorHAnsi"/>
                <w:sz w:val="16"/>
                <w:szCs w:val="16"/>
              </w:rPr>
              <w:t xml:space="preserve"> Złącze czujnika odległości</w:t>
            </w:r>
            <w:r>
              <w:rPr>
                <w:rFonts w:asciiTheme="minorHAnsi" w:hAnsiTheme="minorHAnsi" w:cstheme="minorHAnsi"/>
                <w:sz w:val="16"/>
                <w:szCs w:val="16"/>
              </w:rPr>
              <w:t>,</w:t>
            </w:r>
            <w:r w:rsidRPr="00DE27B0">
              <w:rPr>
                <w:rFonts w:asciiTheme="minorHAnsi" w:hAnsiTheme="minorHAnsi" w:cstheme="minorHAnsi"/>
                <w:sz w:val="16"/>
                <w:szCs w:val="16"/>
              </w:rPr>
              <w:t xml:space="preserve"> Wbudowaną diodę zasilania. Diody LED: czerwona, zielona, żółta, Buzzer (głośniczek), Czujnik światła, Czujnik odległości SHARP o wyjściu analogowym i zakresie pomiaru 5-25 cm, Czujnik temperatury, Przycisku/tact switch, Joystick, Czujnika obrotu z pokrętłem/potencjometr, Serwomechanizm typu micro z modułem posiadającym własny stabilizator napięcia oraz zintegrowanym złączem minimum 10 -pinowym. </w:t>
            </w:r>
          </w:p>
          <w:p w14:paraId="21796E4C" w14:textId="7B1902E0" w:rsidR="00266CB6" w:rsidRPr="00B91E12" w:rsidRDefault="00266CB6" w:rsidP="00266CB6">
            <w:pPr>
              <w:rPr>
                <w:rFonts w:asciiTheme="minorHAnsi" w:hAnsiTheme="minorHAnsi" w:cstheme="minorHAnsi"/>
                <w:sz w:val="16"/>
                <w:szCs w:val="16"/>
              </w:rPr>
            </w:pPr>
            <w:r w:rsidRPr="00DE27B0">
              <w:rPr>
                <w:rFonts w:asciiTheme="minorHAnsi" w:hAnsiTheme="minorHAnsi" w:cstheme="minorHAnsi"/>
                <w:sz w:val="16"/>
                <w:szCs w:val="16"/>
              </w:rPr>
              <w:t xml:space="preserve">Akcesoria </w:t>
            </w:r>
            <w:r>
              <w:rPr>
                <w:rFonts w:asciiTheme="minorHAnsi" w:hAnsiTheme="minorHAnsi" w:cstheme="minorHAnsi"/>
                <w:sz w:val="16"/>
                <w:szCs w:val="16"/>
              </w:rPr>
              <w:t>w</w:t>
            </w:r>
            <w:r w:rsidRPr="00DE27B0">
              <w:rPr>
                <w:rFonts w:asciiTheme="minorHAnsi" w:hAnsiTheme="minorHAnsi" w:cstheme="minorHAnsi"/>
                <w:sz w:val="16"/>
                <w:szCs w:val="16"/>
              </w:rPr>
              <w:t xml:space="preserve"> zestawie: Podstawa konstrukcyjna (obszar roboczy) 12 plastikowych uchwytów do mocowania czujników i modułów na planszy oraz z klockami</w:t>
            </w:r>
            <w:r>
              <w:rPr>
                <w:rFonts w:asciiTheme="minorHAnsi" w:hAnsiTheme="minorHAnsi" w:cstheme="minorHAnsi"/>
                <w:sz w:val="16"/>
                <w:szCs w:val="16"/>
              </w:rPr>
              <w:t>.</w:t>
            </w:r>
            <w:r w:rsidRPr="00DE27B0">
              <w:rPr>
                <w:rFonts w:asciiTheme="minorHAnsi" w:hAnsiTheme="minorHAnsi" w:cstheme="minorHAnsi"/>
                <w:sz w:val="16"/>
                <w:szCs w:val="16"/>
              </w:rPr>
              <w:t xml:space="preserve"> Kabel USB do połączenia płytki z komputerem, Zestaw 10 kabelków, w dwóch zestawach kolorystycznych do łączenia modułów elektronicznych z programowalną płytką i rozszerzeniem, Adapter baterii AA, Zestaw 10 plansz dydaktycznych</w:t>
            </w:r>
            <w:r>
              <w:rPr>
                <w:rFonts w:asciiTheme="minorHAnsi" w:hAnsiTheme="minorHAnsi" w:cstheme="minorHAnsi"/>
                <w:sz w:val="16"/>
                <w:szCs w:val="16"/>
              </w:rPr>
              <w:t>.</w:t>
            </w:r>
          </w:p>
        </w:tc>
        <w:tc>
          <w:tcPr>
            <w:tcW w:w="1316" w:type="dxa"/>
            <w:vAlign w:val="center"/>
          </w:tcPr>
          <w:p w14:paraId="4A891900" w14:textId="0990382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3</w:t>
            </w:r>
          </w:p>
        </w:tc>
        <w:tc>
          <w:tcPr>
            <w:tcW w:w="1235" w:type="dxa"/>
            <w:vAlign w:val="center"/>
          </w:tcPr>
          <w:p w14:paraId="0890E21B" w14:textId="7CC7BFEE"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70578219" w14:textId="77777777" w:rsidTr="002A0E4A">
        <w:tc>
          <w:tcPr>
            <w:tcW w:w="462" w:type="dxa"/>
            <w:vAlign w:val="center"/>
          </w:tcPr>
          <w:p w14:paraId="3A9B7D45"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1834" w:type="dxa"/>
          </w:tcPr>
          <w:p w14:paraId="7650C87E" w14:textId="161B0666"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Laptop</w:t>
            </w:r>
          </w:p>
        </w:tc>
        <w:tc>
          <w:tcPr>
            <w:tcW w:w="4650" w:type="dxa"/>
          </w:tcPr>
          <w:p w14:paraId="5B9C84F8" w14:textId="08376747" w:rsidR="00323A84" w:rsidRPr="00491158" w:rsidRDefault="00266CB6" w:rsidP="00491158">
            <w:pPr>
              <w:pStyle w:val="Standard"/>
              <w:snapToGrid w:val="0"/>
              <w:rPr>
                <w:rFonts w:asciiTheme="minorHAnsi" w:hAnsiTheme="minorHAnsi"/>
                <w:sz w:val="16"/>
                <w:szCs w:val="16"/>
              </w:rPr>
            </w:pPr>
            <w:r w:rsidRPr="00491158">
              <w:rPr>
                <w:rFonts w:asciiTheme="minorHAnsi" w:hAnsiTheme="minorHAnsi"/>
                <w:sz w:val="16"/>
                <w:szCs w:val="16"/>
              </w:rPr>
              <w:t xml:space="preserve">Laptop o parametrach minimalnych: • Ekran o przekątnej 15,6 cali • Procesor: </w:t>
            </w:r>
            <w:r w:rsidR="00C3007B" w:rsidRPr="00491158">
              <w:rPr>
                <w:rFonts w:asciiTheme="minorHAnsi" w:hAnsiTheme="minorHAnsi"/>
                <w:sz w:val="16"/>
                <w:szCs w:val="16"/>
              </w:rPr>
              <w:t>min. 2,4 GHz</w:t>
            </w:r>
            <w:r w:rsidRPr="00491158">
              <w:rPr>
                <w:rFonts w:asciiTheme="minorHAnsi" w:hAnsiTheme="minorHAnsi"/>
                <w:sz w:val="16"/>
                <w:szCs w:val="16"/>
              </w:rPr>
              <w:t xml:space="preserve"> • Pamięć RAM: 8 GB • Dysk: 500 SSD • Napęd optyczny DVD-RW • Złącza: HDMI, USB, Czytnik kart SD • Komunikacja: Wi-Fi, Bluetooth 4.0 • System operacyjny: </w:t>
            </w:r>
            <w:r w:rsidR="00323A84" w:rsidRPr="00491158">
              <w:rPr>
                <w:rFonts w:asciiTheme="minorHAnsi" w:hAnsiTheme="minorHAnsi"/>
                <w:sz w:val="16"/>
                <w:szCs w:val="16"/>
              </w:rPr>
              <w:t>Zainstalowany system musi spełniać</w:t>
            </w:r>
            <w:r w:rsidR="00C3007B" w:rsidRPr="00491158">
              <w:rPr>
                <w:rFonts w:asciiTheme="minorHAnsi" w:hAnsiTheme="minorHAnsi"/>
                <w:sz w:val="16"/>
                <w:szCs w:val="16"/>
              </w:rPr>
              <w:t xml:space="preserve"> </w:t>
            </w:r>
            <w:r w:rsidR="00323A84" w:rsidRPr="00491158">
              <w:rPr>
                <w:rFonts w:asciiTheme="minorHAnsi" w:hAnsiTheme="minorHAnsi"/>
                <w:sz w:val="16"/>
                <w:szCs w:val="16"/>
              </w:rPr>
              <w:t>następujące wymagania, poprzez wbudowane</w:t>
            </w:r>
            <w:r w:rsidR="00C3007B" w:rsidRPr="00491158">
              <w:rPr>
                <w:rFonts w:asciiTheme="minorHAnsi" w:hAnsiTheme="minorHAnsi"/>
                <w:sz w:val="16"/>
                <w:szCs w:val="16"/>
              </w:rPr>
              <w:t xml:space="preserve"> </w:t>
            </w:r>
            <w:r w:rsidR="00323A84" w:rsidRPr="00491158">
              <w:rPr>
                <w:rFonts w:asciiTheme="minorHAnsi" w:hAnsiTheme="minorHAnsi"/>
                <w:sz w:val="16"/>
                <w:szCs w:val="16"/>
              </w:rPr>
              <w:t>mechanizmy, bez użycia dodatkowych aplikacji:</w:t>
            </w:r>
          </w:p>
          <w:p w14:paraId="1EA60C51"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aktualizacji i poprawek systemu przez Internet z możliwością wyboru instalowanych poprawek;</w:t>
            </w:r>
          </w:p>
          <w:p w14:paraId="63333A51"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Możliwość dokonywania uaktualnień sterowników urządzeń przez Internet – witrynę producenta systemu;</w:t>
            </w:r>
          </w:p>
          <w:p w14:paraId="3F512CC9"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xml:space="preserve">- Darmowe aktualizacje w ramach wersji systemu operacyjnego przez Internet </w:t>
            </w:r>
          </w:p>
          <w:p w14:paraId="2830026C"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Internetowa aktualizacja zapewniona w języku polskim;</w:t>
            </w:r>
          </w:p>
          <w:p w14:paraId="54D9B62F"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lastRenderedPageBreak/>
              <w:t>- Wbudowana zapora internetowa</w:t>
            </w:r>
          </w:p>
          <w:p w14:paraId="3F2F17D2"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(firewall) dla ochrony połączeń</w:t>
            </w:r>
          </w:p>
          <w:p w14:paraId="0CB1989A"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internetowych; zintegrowana z systemem konsola do zarządzania ustawieniami zapory i regułami IP v4 i v6;</w:t>
            </w:r>
          </w:p>
          <w:p w14:paraId="14380019"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Zlokalizowane w języku polskim, co najmniej następujące elementy:  menu, odtwarzacz multimediów, pomoc, komunikaty systemowe;</w:t>
            </w:r>
          </w:p>
          <w:p w14:paraId="436882BE"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Wsparcie dla większości powszechnie używanych urządzeń peryferyjnych (drukarek, urządzeń sieciowych, standardów USB, Plug &amp;Play, Wi-Fi)</w:t>
            </w:r>
          </w:p>
          <w:p w14:paraId="1B6C8DB0"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Funkcjonalność automatycznej zmiany domyślnej drukarki w zależności od sieci, do której podłączony jest komputer;</w:t>
            </w:r>
          </w:p>
          <w:p w14:paraId="2E846A89"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Interfejs użytkownika działający w</w:t>
            </w:r>
          </w:p>
          <w:p w14:paraId="28F7DC31"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trybie graficznym z elementami 3D,</w:t>
            </w:r>
          </w:p>
          <w:p w14:paraId="3BA97B2F" w14:textId="4C160142"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zintegrowana z interfejsem użytkownika interaktywna część pulpitu służącą do uruchamiania aplikacji, które użytkownik może dowolnie wymieniać i pobrać ze</w:t>
            </w:r>
            <w:r w:rsidR="00C3007B" w:rsidRPr="00491158">
              <w:rPr>
                <w:rFonts w:asciiTheme="minorHAnsi" w:hAnsiTheme="minorHAnsi"/>
                <w:sz w:val="16"/>
                <w:szCs w:val="16"/>
              </w:rPr>
              <w:t xml:space="preserve"> </w:t>
            </w:r>
            <w:r w:rsidRPr="00491158">
              <w:rPr>
                <w:rFonts w:asciiTheme="minorHAnsi" w:hAnsiTheme="minorHAnsi"/>
                <w:sz w:val="16"/>
                <w:szCs w:val="16"/>
              </w:rPr>
              <w:t>strony producenta.</w:t>
            </w:r>
          </w:p>
          <w:p w14:paraId="20959B87" w14:textId="0E0D6F44"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Możliwość zdalnej automatycznej</w:t>
            </w:r>
            <w:r w:rsidR="00C3007B" w:rsidRPr="00491158">
              <w:rPr>
                <w:rFonts w:asciiTheme="minorHAnsi" w:hAnsiTheme="minorHAnsi"/>
                <w:sz w:val="16"/>
                <w:szCs w:val="16"/>
              </w:rPr>
              <w:t xml:space="preserve"> </w:t>
            </w:r>
            <w:r w:rsidRPr="00491158">
              <w:rPr>
                <w:rFonts w:asciiTheme="minorHAnsi" w:hAnsiTheme="minorHAnsi"/>
                <w:sz w:val="16"/>
                <w:szCs w:val="16"/>
              </w:rPr>
              <w:t>instalacji, konfiguracji, administrowania oraz aktualizowania systemu;</w:t>
            </w:r>
          </w:p>
          <w:p w14:paraId="267C5CB1" w14:textId="1B267AA0"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Zintegrowany z systemem operacyjnym moduł synchronizacji komputera z urządzeniami</w:t>
            </w:r>
            <w:r w:rsidR="00C3007B" w:rsidRPr="00491158">
              <w:rPr>
                <w:rFonts w:asciiTheme="minorHAnsi" w:hAnsiTheme="minorHAnsi"/>
                <w:sz w:val="16"/>
                <w:szCs w:val="16"/>
              </w:rPr>
              <w:t xml:space="preserve"> </w:t>
            </w:r>
            <w:r w:rsidRPr="00491158">
              <w:rPr>
                <w:rFonts w:asciiTheme="minorHAnsi" w:hAnsiTheme="minorHAnsi"/>
                <w:sz w:val="16"/>
                <w:szCs w:val="16"/>
              </w:rPr>
              <w:t>zewnętrznymi.</w:t>
            </w:r>
          </w:p>
          <w:p w14:paraId="0BFCB331"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Wbudowany system pomocy w języku polskim;</w:t>
            </w:r>
          </w:p>
          <w:p w14:paraId="78731DD0"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Możliwość zarządzania stacją roboczą poprzez polityki – przez politykę rozumiemy zestaw reguł definiujących lub ograniczających funkcjonalność systemu lub aplikacji;</w:t>
            </w:r>
          </w:p>
          <w:p w14:paraId="390104C8" w14:textId="27D70F58"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Wdrażanie IPSEC oparte na politykach – wdrażanie IPSEC oparte na zestawach reguł</w:t>
            </w:r>
            <w:r w:rsidR="00C3007B" w:rsidRPr="00491158">
              <w:rPr>
                <w:rFonts w:asciiTheme="minorHAnsi" w:hAnsiTheme="minorHAnsi"/>
                <w:sz w:val="16"/>
                <w:szCs w:val="16"/>
              </w:rPr>
              <w:t xml:space="preserve"> </w:t>
            </w:r>
            <w:r w:rsidRPr="00491158">
              <w:rPr>
                <w:rFonts w:asciiTheme="minorHAnsi" w:hAnsiTheme="minorHAnsi"/>
                <w:sz w:val="16"/>
                <w:szCs w:val="16"/>
              </w:rPr>
              <w:t>definiujących ustawienia zarządzanych w sposób centralny;</w:t>
            </w:r>
          </w:p>
          <w:p w14:paraId="77214E49"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Automatyczne występowanie i używanie (wystawianie) certyfikatów PKI X.509;</w:t>
            </w:r>
          </w:p>
          <w:p w14:paraId="505CAE5E" w14:textId="0D723F11"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Rozbudowane polityki bezpieczeństwa – polityki dla systemu operacyjnego i dla</w:t>
            </w:r>
            <w:r w:rsidR="00C3007B" w:rsidRPr="00491158">
              <w:rPr>
                <w:rFonts w:asciiTheme="minorHAnsi" w:hAnsiTheme="minorHAnsi"/>
                <w:sz w:val="16"/>
                <w:szCs w:val="16"/>
              </w:rPr>
              <w:t xml:space="preserve"> </w:t>
            </w:r>
            <w:r w:rsidRPr="00491158">
              <w:rPr>
                <w:rFonts w:asciiTheme="minorHAnsi" w:hAnsiTheme="minorHAnsi"/>
                <w:sz w:val="16"/>
                <w:szCs w:val="16"/>
              </w:rPr>
              <w:t>wskazanych aplikacji;</w:t>
            </w:r>
          </w:p>
          <w:p w14:paraId="0E9A28EA"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System posiada narzędzia służące do administracji, do wykonywania kopii zapasowych polityk i ich odtwarzania oraz generowania raportów z ustawień polityk;</w:t>
            </w:r>
          </w:p>
          <w:p w14:paraId="30654B41" w14:textId="30B27931"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Wsparcie dla Sun Java i .NET Framework 1.1 i 2.0 i</w:t>
            </w:r>
            <w:r w:rsidR="00C3007B" w:rsidRPr="00491158">
              <w:rPr>
                <w:rFonts w:asciiTheme="minorHAnsi" w:hAnsiTheme="minorHAnsi"/>
                <w:sz w:val="16"/>
                <w:szCs w:val="16"/>
              </w:rPr>
              <w:t xml:space="preserve"> </w:t>
            </w:r>
            <w:r w:rsidRPr="00491158">
              <w:rPr>
                <w:rFonts w:asciiTheme="minorHAnsi" w:hAnsiTheme="minorHAnsi"/>
                <w:sz w:val="16"/>
                <w:szCs w:val="16"/>
              </w:rPr>
              <w:t>3.0 – możliwość uruchomienia aplikacji działających we wskazanych</w:t>
            </w:r>
            <w:r w:rsidR="00C3007B" w:rsidRPr="00491158">
              <w:rPr>
                <w:rFonts w:asciiTheme="minorHAnsi" w:hAnsiTheme="minorHAnsi"/>
                <w:sz w:val="16"/>
                <w:szCs w:val="16"/>
              </w:rPr>
              <w:t xml:space="preserve"> </w:t>
            </w:r>
            <w:r w:rsidRPr="00491158">
              <w:rPr>
                <w:rFonts w:asciiTheme="minorHAnsi" w:hAnsiTheme="minorHAnsi"/>
                <w:sz w:val="16"/>
                <w:szCs w:val="16"/>
              </w:rPr>
              <w:t>środowiskach;</w:t>
            </w:r>
          </w:p>
          <w:p w14:paraId="3904D973"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Wsparcie dla JScript i VBScript –</w:t>
            </w:r>
          </w:p>
          <w:p w14:paraId="0A16ECA5" w14:textId="77777777" w:rsidR="00323A84"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możliwość uruchamiania interpretera poleceń;</w:t>
            </w:r>
          </w:p>
          <w:p w14:paraId="14288808" w14:textId="2C811D94" w:rsidR="00266CB6" w:rsidRPr="00491158" w:rsidRDefault="00323A84" w:rsidP="00491158">
            <w:pPr>
              <w:pStyle w:val="Standard"/>
              <w:snapToGrid w:val="0"/>
              <w:rPr>
                <w:rFonts w:asciiTheme="minorHAnsi" w:hAnsiTheme="minorHAnsi"/>
                <w:sz w:val="16"/>
                <w:szCs w:val="16"/>
              </w:rPr>
            </w:pPr>
            <w:r w:rsidRPr="00491158">
              <w:rPr>
                <w:rFonts w:asciiTheme="minorHAnsi" w:hAnsiTheme="minorHAnsi"/>
                <w:sz w:val="16"/>
                <w:szCs w:val="16"/>
              </w:rPr>
              <w:t>- Zdalna pomoc i współdzielenie aplikacji – możliwość zdalnego przejęcia sesji za logowanego użytkownika celem rozwiązania problemu z komputerem;</w:t>
            </w:r>
          </w:p>
        </w:tc>
        <w:tc>
          <w:tcPr>
            <w:tcW w:w="1316" w:type="dxa"/>
            <w:vAlign w:val="center"/>
          </w:tcPr>
          <w:p w14:paraId="71F750ED" w14:textId="655669B2"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235" w:type="dxa"/>
            <w:vAlign w:val="center"/>
          </w:tcPr>
          <w:p w14:paraId="37E892E1" w14:textId="3F21C009"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66CB6" w:rsidRPr="002F7469" w14:paraId="2C5FF3EC" w14:textId="77777777" w:rsidTr="002A0E4A">
        <w:tc>
          <w:tcPr>
            <w:tcW w:w="462" w:type="dxa"/>
            <w:vAlign w:val="center"/>
          </w:tcPr>
          <w:p w14:paraId="6826FA68" w14:textId="77777777" w:rsidR="00266CB6" w:rsidRPr="002F7469" w:rsidRDefault="00266CB6" w:rsidP="00266CB6">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1834" w:type="dxa"/>
          </w:tcPr>
          <w:p w14:paraId="3A615567" w14:textId="0CD0E21A" w:rsidR="00266CB6" w:rsidRPr="00B91E12" w:rsidRDefault="00266CB6" w:rsidP="00266CB6">
            <w:pPr>
              <w:jc w:val="center"/>
              <w:rPr>
                <w:rFonts w:asciiTheme="minorHAnsi" w:hAnsiTheme="minorHAnsi" w:cstheme="minorHAnsi"/>
                <w:color w:val="000000"/>
                <w:sz w:val="20"/>
                <w:szCs w:val="20"/>
              </w:rPr>
            </w:pPr>
            <w:r>
              <w:rPr>
                <w:rFonts w:asciiTheme="minorHAnsi" w:hAnsiTheme="minorHAnsi" w:cstheme="minorHAnsi"/>
                <w:color w:val="000000"/>
                <w:sz w:val="20"/>
                <w:szCs w:val="20"/>
              </w:rPr>
              <w:t>Suwmiarka</w:t>
            </w:r>
          </w:p>
        </w:tc>
        <w:tc>
          <w:tcPr>
            <w:tcW w:w="4650" w:type="dxa"/>
          </w:tcPr>
          <w:p w14:paraId="4316204B" w14:textId="447EC833" w:rsidR="00266CB6" w:rsidRPr="00B91E12" w:rsidRDefault="00266CB6" w:rsidP="00266CB6">
            <w:pPr>
              <w:rPr>
                <w:rFonts w:asciiTheme="minorHAnsi" w:hAnsiTheme="minorHAnsi" w:cstheme="minorHAnsi"/>
                <w:color w:val="000000"/>
                <w:sz w:val="16"/>
                <w:szCs w:val="16"/>
              </w:rPr>
            </w:pPr>
            <w:r>
              <w:rPr>
                <w:rFonts w:asciiTheme="minorHAnsi" w:hAnsiTheme="minorHAnsi" w:cstheme="minorHAnsi"/>
                <w:color w:val="000000"/>
                <w:sz w:val="16"/>
                <w:szCs w:val="16"/>
              </w:rPr>
              <w:t>Zakres pomiarów w zakresie 0-150 mm z dokładnością do 0,05 mm.</w:t>
            </w:r>
          </w:p>
        </w:tc>
        <w:tc>
          <w:tcPr>
            <w:tcW w:w="1316" w:type="dxa"/>
            <w:vAlign w:val="center"/>
          </w:tcPr>
          <w:p w14:paraId="42E1A8D9" w14:textId="4ED334AD" w:rsidR="00266CB6" w:rsidRPr="002F7469" w:rsidRDefault="00266CB6" w:rsidP="00266CB6">
            <w:pPr>
              <w:jc w:val="center"/>
              <w:rPr>
                <w:rFonts w:asciiTheme="minorHAnsi" w:hAnsiTheme="minorHAnsi" w:cstheme="minorHAnsi"/>
                <w:sz w:val="20"/>
                <w:szCs w:val="20"/>
              </w:rPr>
            </w:pPr>
            <w:r>
              <w:rPr>
                <w:rFonts w:asciiTheme="minorHAnsi" w:hAnsiTheme="minorHAnsi" w:cstheme="minorHAnsi"/>
                <w:sz w:val="20"/>
                <w:szCs w:val="20"/>
              </w:rPr>
              <w:t>1</w:t>
            </w:r>
          </w:p>
        </w:tc>
        <w:tc>
          <w:tcPr>
            <w:tcW w:w="1235" w:type="dxa"/>
            <w:vAlign w:val="center"/>
          </w:tcPr>
          <w:p w14:paraId="6617713C" w14:textId="1798BD1F" w:rsidR="00266CB6" w:rsidRPr="003A2A6B" w:rsidRDefault="00266CB6" w:rsidP="00266CB6">
            <w:pPr>
              <w:jc w:val="center"/>
              <w:rPr>
                <w:rFonts w:asciiTheme="minorHAnsi" w:hAnsiTheme="minorHAnsi" w:cstheme="minorHAnsi"/>
                <w:bCs/>
                <w:sz w:val="20"/>
                <w:szCs w:val="20"/>
              </w:rPr>
            </w:pPr>
            <w:r>
              <w:rPr>
                <w:rFonts w:asciiTheme="minorHAnsi" w:hAnsiTheme="minorHAnsi" w:cstheme="minorHAnsi"/>
                <w:bCs/>
                <w:sz w:val="20"/>
                <w:szCs w:val="20"/>
              </w:rPr>
              <w:t>nie dotyczy</w:t>
            </w:r>
          </w:p>
        </w:tc>
      </w:tr>
      <w:tr w:rsidR="00D74E4D" w:rsidRPr="002F7469" w14:paraId="1050B2CF" w14:textId="77777777" w:rsidTr="002A0E4A">
        <w:tc>
          <w:tcPr>
            <w:tcW w:w="462" w:type="dxa"/>
            <w:vAlign w:val="center"/>
          </w:tcPr>
          <w:p w14:paraId="7923F3A7" w14:textId="17E8EFBE" w:rsidR="00D74E4D" w:rsidRPr="002F7469" w:rsidRDefault="00D74E4D" w:rsidP="00266CB6">
            <w:pPr>
              <w:jc w:val="center"/>
              <w:rPr>
                <w:rFonts w:asciiTheme="minorHAnsi" w:hAnsiTheme="minorHAnsi" w:cstheme="minorHAnsi"/>
                <w:sz w:val="20"/>
                <w:szCs w:val="20"/>
              </w:rPr>
            </w:pPr>
            <w:r>
              <w:rPr>
                <w:rFonts w:asciiTheme="minorHAnsi" w:hAnsiTheme="minorHAnsi" w:cstheme="minorHAnsi"/>
                <w:sz w:val="20"/>
                <w:szCs w:val="20"/>
              </w:rPr>
              <w:t>13</w:t>
            </w:r>
          </w:p>
        </w:tc>
        <w:tc>
          <w:tcPr>
            <w:tcW w:w="1834" w:type="dxa"/>
          </w:tcPr>
          <w:p w14:paraId="5B067C4B"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Zestaw edukacyjny</w:t>
            </w:r>
          </w:p>
          <w:p w14:paraId="22DB3B70"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do montażu</w:t>
            </w:r>
          </w:p>
          <w:p w14:paraId="4F840AA2"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obwodów</w:t>
            </w:r>
          </w:p>
          <w:p w14:paraId="73473AA6" w14:textId="1798C59E" w:rsid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elektrycznych</w:t>
            </w:r>
          </w:p>
        </w:tc>
        <w:tc>
          <w:tcPr>
            <w:tcW w:w="4650" w:type="dxa"/>
          </w:tcPr>
          <w:p w14:paraId="74654116"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Zestaw powinien zawierać elementy pozwalające na zbudowanie</w:t>
            </w:r>
          </w:p>
          <w:p w14:paraId="6B7ED99B"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obwodów elektrycznych emitujące efekty świetlne oraz</w:t>
            </w:r>
          </w:p>
          <w:p w14:paraId="7C6F0FCF"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przykładowe schematy przedstawione w instrukcji i opisy</w:t>
            </w:r>
          </w:p>
          <w:p w14:paraId="0EA1E6F9" w14:textId="4BBE65D2" w:rsid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wyjaśniające zasady ich działania.</w:t>
            </w:r>
          </w:p>
        </w:tc>
        <w:tc>
          <w:tcPr>
            <w:tcW w:w="1316" w:type="dxa"/>
            <w:vAlign w:val="center"/>
          </w:tcPr>
          <w:p w14:paraId="74268AE3" w14:textId="521A659F" w:rsidR="00D74E4D" w:rsidRDefault="00D74E4D"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c>
          <w:tcPr>
            <w:tcW w:w="1235" w:type="dxa"/>
            <w:vAlign w:val="center"/>
          </w:tcPr>
          <w:p w14:paraId="05AB1BA8" w14:textId="6EECF0CB" w:rsidR="00D74E4D" w:rsidRDefault="00D74E4D" w:rsidP="00266CB6">
            <w:pPr>
              <w:jc w:val="center"/>
              <w:rPr>
                <w:rFonts w:asciiTheme="minorHAnsi" w:hAnsiTheme="minorHAnsi" w:cstheme="minorHAnsi"/>
                <w:bCs/>
                <w:sz w:val="20"/>
                <w:szCs w:val="20"/>
              </w:rPr>
            </w:pPr>
            <w:r>
              <w:rPr>
                <w:rFonts w:asciiTheme="minorHAnsi" w:hAnsiTheme="minorHAnsi" w:cstheme="minorHAnsi"/>
                <w:bCs/>
                <w:sz w:val="20"/>
                <w:szCs w:val="20"/>
              </w:rPr>
              <w:t>1</w:t>
            </w:r>
          </w:p>
        </w:tc>
      </w:tr>
      <w:tr w:rsidR="00D74E4D" w:rsidRPr="002F7469" w14:paraId="78077457" w14:textId="77777777" w:rsidTr="00D74E4D">
        <w:trPr>
          <w:cantSplit/>
        </w:trPr>
        <w:tc>
          <w:tcPr>
            <w:tcW w:w="462" w:type="dxa"/>
            <w:vAlign w:val="center"/>
          </w:tcPr>
          <w:p w14:paraId="7ED9E62C" w14:textId="28F5D501" w:rsidR="00D74E4D" w:rsidRPr="002F7469" w:rsidRDefault="00D74E4D" w:rsidP="00266CB6">
            <w:pPr>
              <w:jc w:val="center"/>
              <w:rPr>
                <w:rFonts w:asciiTheme="minorHAnsi" w:hAnsiTheme="minorHAnsi" w:cstheme="minorHAnsi"/>
                <w:sz w:val="20"/>
                <w:szCs w:val="20"/>
              </w:rPr>
            </w:pPr>
            <w:r>
              <w:rPr>
                <w:rFonts w:asciiTheme="minorHAnsi" w:hAnsiTheme="minorHAnsi" w:cstheme="minorHAnsi"/>
                <w:sz w:val="20"/>
                <w:szCs w:val="20"/>
              </w:rPr>
              <w:t>14</w:t>
            </w:r>
          </w:p>
        </w:tc>
        <w:tc>
          <w:tcPr>
            <w:tcW w:w="1834" w:type="dxa"/>
          </w:tcPr>
          <w:p w14:paraId="670DC38E"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Zestaw</w:t>
            </w:r>
          </w:p>
          <w:p w14:paraId="16140ADC"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elektroniczny</w:t>
            </w:r>
          </w:p>
          <w:p w14:paraId="19F15F75"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do nauki praw</w:t>
            </w:r>
          </w:p>
          <w:p w14:paraId="5BE7D48F"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fizyki</w:t>
            </w:r>
          </w:p>
          <w:p w14:paraId="67D24F9C"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umożliwiający</w:t>
            </w:r>
          </w:p>
          <w:p w14:paraId="0A44EF76"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zrozumienie zasad</w:t>
            </w:r>
          </w:p>
          <w:p w14:paraId="11A348E7" w14:textId="77777777" w:rsidR="00D74E4D" w:rsidRP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działania układów</w:t>
            </w:r>
          </w:p>
          <w:p w14:paraId="08601050" w14:textId="403080E3" w:rsidR="00D74E4D" w:rsidRDefault="00D74E4D" w:rsidP="00D74E4D">
            <w:pPr>
              <w:jc w:val="center"/>
              <w:rPr>
                <w:rFonts w:asciiTheme="minorHAnsi" w:hAnsiTheme="minorHAnsi" w:cstheme="minorHAnsi"/>
                <w:color w:val="000000"/>
                <w:sz w:val="20"/>
                <w:szCs w:val="20"/>
              </w:rPr>
            </w:pPr>
            <w:r w:rsidRPr="00D74E4D">
              <w:rPr>
                <w:rFonts w:asciiTheme="minorHAnsi" w:hAnsiTheme="minorHAnsi" w:cstheme="minorHAnsi"/>
                <w:color w:val="000000"/>
                <w:sz w:val="20"/>
                <w:szCs w:val="20"/>
              </w:rPr>
              <w:t>elektronicznych.</w:t>
            </w:r>
          </w:p>
        </w:tc>
        <w:tc>
          <w:tcPr>
            <w:tcW w:w="4650" w:type="dxa"/>
          </w:tcPr>
          <w:p w14:paraId="46747821"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Zestaw powinien zawierać elementy pozwalające na utworzenie</w:t>
            </w:r>
          </w:p>
          <w:p w14:paraId="7D315E81"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różnych projektów układów elektronicznych, w tym także</w:t>
            </w:r>
          </w:p>
          <w:p w14:paraId="6A0376DE"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opracowywanie własnych projektów. Zestaw powinien zawierać od</w:t>
            </w:r>
          </w:p>
          <w:p w14:paraId="21F4142B"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78 do 100 elementów składowych, w tym: wyświetlacz LED,</w:t>
            </w:r>
          </w:p>
          <w:p w14:paraId="2BB67037"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niezbędne przewody elektryczne, układ dźwiękowy, diody,</w:t>
            </w:r>
          </w:p>
          <w:p w14:paraId="10FBC979" w14:textId="77777777" w:rsidR="00D74E4D" w:rsidRP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oporniki, żarówki, układy scalone, głośnik, mikrofon, wzmacniacz,</w:t>
            </w:r>
          </w:p>
          <w:p w14:paraId="685E76F2" w14:textId="266CD21E" w:rsidR="00D74E4D" w:rsidRDefault="00D74E4D" w:rsidP="00D74E4D">
            <w:pPr>
              <w:rPr>
                <w:rFonts w:asciiTheme="minorHAnsi" w:hAnsiTheme="minorHAnsi" w:cstheme="minorHAnsi"/>
                <w:color w:val="000000"/>
                <w:sz w:val="16"/>
                <w:szCs w:val="16"/>
              </w:rPr>
            </w:pPr>
            <w:r w:rsidRPr="00D74E4D">
              <w:rPr>
                <w:rFonts w:asciiTheme="minorHAnsi" w:hAnsiTheme="minorHAnsi" w:cstheme="minorHAnsi"/>
                <w:color w:val="000000"/>
                <w:sz w:val="16"/>
                <w:szCs w:val="16"/>
              </w:rPr>
              <w:t>kondensatory, mierniki, moduł FM</w:t>
            </w:r>
          </w:p>
        </w:tc>
        <w:tc>
          <w:tcPr>
            <w:tcW w:w="1316" w:type="dxa"/>
            <w:vAlign w:val="center"/>
          </w:tcPr>
          <w:p w14:paraId="0B06105D" w14:textId="3996F2CA" w:rsidR="00D74E4D" w:rsidRDefault="00D74E4D" w:rsidP="00266CB6">
            <w:pPr>
              <w:jc w:val="center"/>
              <w:rPr>
                <w:rFonts w:asciiTheme="minorHAnsi" w:hAnsiTheme="minorHAnsi" w:cstheme="minorHAnsi"/>
                <w:sz w:val="20"/>
                <w:szCs w:val="20"/>
              </w:rPr>
            </w:pPr>
            <w:r>
              <w:rPr>
                <w:rFonts w:asciiTheme="minorHAnsi" w:hAnsiTheme="minorHAnsi" w:cstheme="minorHAnsi"/>
                <w:sz w:val="20"/>
                <w:szCs w:val="20"/>
              </w:rPr>
              <w:t>nie dotyczy</w:t>
            </w:r>
          </w:p>
        </w:tc>
        <w:tc>
          <w:tcPr>
            <w:tcW w:w="1235" w:type="dxa"/>
            <w:vAlign w:val="center"/>
          </w:tcPr>
          <w:p w14:paraId="02AE6939" w14:textId="12DE8B8B" w:rsidR="00D74E4D" w:rsidRDefault="00D74E4D" w:rsidP="00266CB6">
            <w:pPr>
              <w:jc w:val="center"/>
              <w:rPr>
                <w:rFonts w:asciiTheme="minorHAnsi" w:hAnsiTheme="minorHAnsi" w:cstheme="minorHAnsi"/>
                <w:bCs/>
                <w:sz w:val="20"/>
                <w:szCs w:val="20"/>
              </w:rPr>
            </w:pPr>
            <w:r>
              <w:rPr>
                <w:rFonts w:asciiTheme="minorHAnsi" w:hAnsiTheme="minorHAnsi" w:cstheme="minorHAnsi"/>
                <w:bCs/>
                <w:sz w:val="20"/>
                <w:szCs w:val="20"/>
              </w:rPr>
              <w:t>1</w:t>
            </w:r>
          </w:p>
        </w:tc>
      </w:tr>
    </w:tbl>
    <w:p w14:paraId="6154914A" w14:textId="77777777" w:rsidR="004A4F35" w:rsidRPr="002F7469" w:rsidRDefault="004A4F35" w:rsidP="004A4F35">
      <w:pPr>
        <w:jc w:val="center"/>
        <w:rPr>
          <w:rFonts w:asciiTheme="minorHAnsi" w:hAnsiTheme="minorHAnsi" w:cstheme="minorHAnsi"/>
          <w:b/>
          <w:sz w:val="20"/>
          <w:szCs w:val="20"/>
        </w:rPr>
      </w:pPr>
    </w:p>
    <w:p w14:paraId="0456B45B" w14:textId="77777777" w:rsidR="004A4F35" w:rsidRPr="002F7469" w:rsidRDefault="004A4F35" w:rsidP="004A4F35">
      <w:pPr>
        <w:overflowPunct w:val="0"/>
        <w:autoSpaceDE w:val="0"/>
        <w:autoSpaceDN w:val="0"/>
        <w:adjustRightInd w:val="0"/>
        <w:spacing w:line="300" w:lineRule="auto"/>
        <w:jc w:val="both"/>
        <w:rPr>
          <w:rFonts w:asciiTheme="minorHAnsi" w:hAnsiTheme="minorHAnsi" w:cstheme="minorHAnsi"/>
          <w:sz w:val="20"/>
          <w:szCs w:val="20"/>
        </w:rPr>
      </w:pPr>
    </w:p>
    <w:p w14:paraId="0D51ACD3" w14:textId="77777777" w:rsidR="004A4F35" w:rsidRDefault="004A4F35" w:rsidP="004A4F35">
      <w:pPr>
        <w:overflowPunct w:val="0"/>
        <w:autoSpaceDE w:val="0"/>
        <w:autoSpaceDN w:val="0"/>
        <w:adjustRightInd w:val="0"/>
        <w:spacing w:line="300" w:lineRule="auto"/>
        <w:jc w:val="both"/>
        <w:rPr>
          <w:rFonts w:asciiTheme="minorHAnsi" w:hAnsiTheme="minorHAnsi" w:cstheme="minorHAnsi"/>
        </w:rPr>
      </w:pPr>
    </w:p>
    <w:p w14:paraId="4E7139A7" w14:textId="55B04600"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667A5C11" w14:textId="7F2AF1DB"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2D8D5E2A" w14:textId="236231A0"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09167BBA" w14:textId="3E9555AD"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0204B627" w14:textId="09CCA3A7"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73B64686" w14:textId="77777777" w:rsidR="006773C7" w:rsidRDefault="006773C7" w:rsidP="00723109">
      <w:pPr>
        <w:overflowPunct w:val="0"/>
        <w:autoSpaceDE w:val="0"/>
        <w:autoSpaceDN w:val="0"/>
        <w:adjustRightInd w:val="0"/>
        <w:spacing w:line="300" w:lineRule="auto"/>
        <w:jc w:val="both"/>
        <w:rPr>
          <w:rFonts w:asciiTheme="minorHAnsi" w:hAnsiTheme="minorHAnsi" w:cstheme="minorHAnsi"/>
        </w:rPr>
      </w:pPr>
    </w:p>
    <w:p w14:paraId="4BDE3A62" w14:textId="7ED7B8EA" w:rsidR="00723109" w:rsidRPr="0071632E" w:rsidRDefault="00723109" w:rsidP="00723109">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6C55EF">
        <w:rPr>
          <w:rFonts w:asciiTheme="minorHAnsi" w:hAnsiTheme="minorHAnsi" w:cstheme="minorHAnsi"/>
          <w:b/>
          <w:szCs w:val="24"/>
        </w:rPr>
        <w:t>7</w:t>
      </w:r>
    </w:p>
    <w:p w14:paraId="4A2F0424" w14:textId="48F83B3B"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6052451" w14:textId="568DA28C" w:rsidR="009F535C" w:rsidRPr="009F535C" w:rsidRDefault="00E53F2A" w:rsidP="009F535C">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Odnośniki do</w:t>
      </w:r>
      <w:r w:rsidR="009F535C" w:rsidRPr="009F535C">
        <w:rPr>
          <w:rFonts w:asciiTheme="minorHAnsi" w:hAnsiTheme="minorHAnsi" w:cstheme="minorHAnsi"/>
          <w:b/>
          <w:szCs w:val="24"/>
        </w:rPr>
        <w:t xml:space="preserve"> postępowania na mini</w:t>
      </w:r>
      <w:r w:rsidR="009F535C">
        <w:rPr>
          <w:rFonts w:asciiTheme="minorHAnsi" w:hAnsiTheme="minorHAnsi" w:cstheme="minorHAnsi"/>
          <w:b/>
          <w:szCs w:val="24"/>
        </w:rPr>
        <w:t>P</w:t>
      </w:r>
      <w:r w:rsidR="009F535C" w:rsidRPr="009F535C">
        <w:rPr>
          <w:rFonts w:asciiTheme="minorHAnsi" w:hAnsiTheme="minorHAnsi" w:cstheme="minorHAnsi"/>
          <w:b/>
          <w:szCs w:val="24"/>
        </w:rPr>
        <w:t>ortalu</w:t>
      </w:r>
    </w:p>
    <w:p w14:paraId="34D8F939" w14:textId="77777777" w:rsidR="00E53F2A" w:rsidRDefault="00E53F2A" w:rsidP="00E53F2A">
      <w:pPr>
        <w:overflowPunct w:val="0"/>
        <w:autoSpaceDE w:val="0"/>
        <w:autoSpaceDN w:val="0"/>
        <w:adjustRightInd w:val="0"/>
        <w:spacing w:line="300" w:lineRule="auto"/>
        <w:jc w:val="center"/>
        <w:rPr>
          <w:rFonts w:asciiTheme="minorHAnsi" w:eastAsia="Calibri" w:hAnsiTheme="minorHAnsi" w:cstheme="minorHAnsi"/>
          <w:bCs/>
          <w:szCs w:val="22"/>
        </w:rPr>
      </w:pPr>
    </w:p>
    <w:p w14:paraId="14F535C4" w14:textId="77777777" w:rsidR="00E53F2A"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p>
    <w:p w14:paraId="03E65FE1" w14:textId="44D976F3" w:rsidR="00E53F2A" w:rsidRPr="00D94405"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r w:rsidRPr="00D94405">
        <w:rPr>
          <w:rFonts w:asciiTheme="minorHAnsi" w:eastAsia="Calibri" w:hAnsiTheme="minorHAnsi" w:cstheme="minorHAnsi"/>
          <w:bCs/>
          <w:szCs w:val="22"/>
        </w:rPr>
        <w:t>Link do postępowania</w:t>
      </w:r>
      <w:r w:rsidR="0049340A" w:rsidRPr="00D94405">
        <w:rPr>
          <w:rFonts w:asciiTheme="minorHAnsi" w:eastAsia="Calibri" w:hAnsiTheme="minorHAnsi" w:cstheme="minorHAnsi"/>
          <w:bCs/>
          <w:szCs w:val="22"/>
        </w:rPr>
        <w:t>:</w:t>
      </w:r>
    </w:p>
    <w:p w14:paraId="40FC74CA" w14:textId="0470883C" w:rsidR="00E53F2A" w:rsidRPr="00D94405" w:rsidRDefault="00685526" w:rsidP="00E53F2A">
      <w:pPr>
        <w:overflowPunct w:val="0"/>
        <w:autoSpaceDE w:val="0"/>
        <w:autoSpaceDN w:val="0"/>
        <w:adjustRightInd w:val="0"/>
        <w:spacing w:line="300" w:lineRule="auto"/>
        <w:jc w:val="both"/>
        <w:rPr>
          <w:rFonts w:asciiTheme="minorHAnsi" w:hAnsiTheme="minorHAnsi" w:cstheme="minorHAnsi"/>
          <w:b/>
          <w:bCs/>
          <w:sz w:val="26"/>
          <w:szCs w:val="26"/>
        </w:rPr>
      </w:pPr>
      <w:hyperlink r:id="rId19" w:history="1">
        <w:r w:rsidR="00D94405" w:rsidRPr="00D94405">
          <w:rPr>
            <w:rStyle w:val="Hipercze"/>
            <w:rFonts w:asciiTheme="minorHAnsi" w:hAnsiTheme="minorHAnsi" w:cstheme="minorHAnsi"/>
            <w:b/>
            <w:bCs/>
            <w:sz w:val="26"/>
            <w:szCs w:val="26"/>
          </w:rPr>
          <w:t>https://miniportal.uzp.gov.pl/Postepowania/9f61d7f1-64c9-4807-bae7-c8c85464607d</w:t>
        </w:r>
      </w:hyperlink>
      <w:r w:rsidR="00D94405" w:rsidRPr="00D94405">
        <w:rPr>
          <w:rFonts w:asciiTheme="minorHAnsi" w:hAnsiTheme="minorHAnsi" w:cstheme="minorHAnsi"/>
          <w:b/>
          <w:bCs/>
          <w:sz w:val="26"/>
          <w:szCs w:val="26"/>
        </w:rPr>
        <w:t xml:space="preserve"> </w:t>
      </w:r>
    </w:p>
    <w:p w14:paraId="030ED155" w14:textId="77777777" w:rsidR="008E3FFA" w:rsidRPr="00D94405" w:rsidRDefault="008E3FFA" w:rsidP="00E53F2A">
      <w:pPr>
        <w:overflowPunct w:val="0"/>
        <w:autoSpaceDE w:val="0"/>
        <w:autoSpaceDN w:val="0"/>
        <w:adjustRightInd w:val="0"/>
        <w:spacing w:line="300" w:lineRule="auto"/>
        <w:jc w:val="both"/>
        <w:rPr>
          <w:rFonts w:asciiTheme="minorHAnsi" w:hAnsiTheme="minorHAnsi" w:cstheme="minorHAnsi"/>
        </w:rPr>
      </w:pPr>
    </w:p>
    <w:p w14:paraId="6F281CCE" w14:textId="65B52D0E" w:rsidR="00E53F2A" w:rsidRPr="00D94405"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r w:rsidRPr="00D94405">
        <w:rPr>
          <w:rFonts w:asciiTheme="minorHAnsi" w:eastAsia="Calibri" w:hAnsiTheme="minorHAnsi" w:cstheme="minorHAnsi"/>
          <w:bCs/>
          <w:szCs w:val="22"/>
        </w:rPr>
        <w:t>ID postępowania</w:t>
      </w:r>
      <w:r w:rsidR="0049340A" w:rsidRPr="00D94405">
        <w:rPr>
          <w:rFonts w:asciiTheme="minorHAnsi" w:eastAsia="Calibri" w:hAnsiTheme="minorHAnsi" w:cstheme="minorHAnsi"/>
          <w:bCs/>
          <w:szCs w:val="22"/>
        </w:rPr>
        <w:t>:</w:t>
      </w:r>
    </w:p>
    <w:bookmarkEnd w:id="61"/>
    <w:p w14:paraId="3C35DD9A" w14:textId="40C230B2" w:rsidR="00E53F2A" w:rsidRPr="00D94405" w:rsidRDefault="00D94405" w:rsidP="00E53F2A">
      <w:pPr>
        <w:overflowPunct w:val="0"/>
        <w:autoSpaceDE w:val="0"/>
        <w:autoSpaceDN w:val="0"/>
        <w:adjustRightInd w:val="0"/>
        <w:spacing w:line="300" w:lineRule="auto"/>
        <w:jc w:val="both"/>
        <w:rPr>
          <w:rFonts w:asciiTheme="minorHAnsi" w:hAnsiTheme="minorHAnsi" w:cstheme="minorHAnsi"/>
          <w:b/>
          <w:bCs/>
          <w:sz w:val="26"/>
          <w:szCs w:val="26"/>
        </w:rPr>
      </w:pPr>
      <w:r w:rsidRPr="00D94405">
        <w:rPr>
          <w:rFonts w:asciiTheme="minorHAnsi" w:hAnsiTheme="minorHAnsi" w:cstheme="minorHAnsi"/>
          <w:b/>
          <w:bCs/>
          <w:color w:val="111111"/>
          <w:sz w:val="26"/>
          <w:szCs w:val="26"/>
          <w:shd w:val="clear" w:color="auto" w:fill="FFFFFF"/>
        </w:rPr>
        <w:t>9f61d7f1-64c9-4807-bae7-c8c85464607d</w:t>
      </w:r>
    </w:p>
    <w:p w14:paraId="177632B1" w14:textId="77777777" w:rsidR="00D94405" w:rsidRPr="00D94405" w:rsidRDefault="00D94405">
      <w:pPr>
        <w:overflowPunct w:val="0"/>
        <w:autoSpaceDE w:val="0"/>
        <w:autoSpaceDN w:val="0"/>
        <w:adjustRightInd w:val="0"/>
        <w:spacing w:line="300" w:lineRule="auto"/>
        <w:jc w:val="both"/>
        <w:rPr>
          <w:rFonts w:asciiTheme="minorHAnsi" w:hAnsiTheme="minorHAnsi" w:cstheme="minorHAnsi"/>
        </w:rPr>
      </w:pPr>
    </w:p>
    <w:sectPr w:rsidR="00D94405" w:rsidRPr="00D94405" w:rsidSect="00A11CEE">
      <w:headerReference w:type="default" r:id="rId20"/>
      <w:footerReference w:type="even" r:id="rId21"/>
      <w:footerReference w:type="default" r:id="rId22"/>
      <w:headerReference w:type="first" r:id="rId23"/>
      <w:pgSz w:w="11909" w:h="16834"/>
      <w:pgMar w:top="709" w:right="1136" w:bottom="426" w:left="1134"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0AF" w14:textId="77777777" w:rsidR="00C95529" w:rsidRDefault="00C95529" w:rsidP="00364A90">
      <w:r>
        <w:separator/>
      </w:r>
    </w:p>
  </w:endnote>
  <w:endnote w:type="continuationSeparator" w:id="0">
    <w:p w14:paraId="08588575" w14:textId="77777777" w:rsidR="00C95529" w:rsidRDefault="00C95529"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13161"/>
      <w:docPartObj>
        <w:docPartGallery w:val="Page Numbers (Bottom of Page)"/>
        <w:docPartUnique/>
      </w:docPartObj>
    </w:sdtPr>
    <w:sdtEndPr>
      <w:rPr>
        <w:rFonts w:asciiTheme="minorHAnsi" w:hAnsiTheme="minorHAnsi" w:cstheme="minorHAnsi"/>
      </w:rPr>
    </w:sdtEndPr>
    <w:sdtContent>
      <w:p w14:paraId="51889BAE" w14:textId="0ACC2EFF" w:rsidR="003821BB" w:rsidRPr="003821BB" w:rsidRDefault="003821BB">
        <w:pPr>
          <w:pStyle w:val="Stopka"/>
          <w:jc w:val="right"/>
          <w:rPr>
            <w:rFonts w:asciiTheme="minorHAnsi" w:hAnsiTheme="minorHAnsi" w:cstheme="minorHAnsi"/>
          </w:rPr>
        </w:pPr>
        <w:r w:rsidRPr="00853325">
          <w:rPr>
            <w:rFonts w:asciiTheme="minorHAnsi" w:hAnsiTheme="minorHAnsi" w:cstheme="minorHAnsi"/>
            <w:noProof/>
          </w:rPr>
          <w:drawing>
            <wp:anchor distT="0" distB="0" distL="114300" distR="114300" simplePos="0" relativeHeight="251659264" behindDoc="1" locked="0" layoutInCell="1" allowOverlap="1" wp14:anchorId="5AD0EABD" wp14:editId="464B3AC8">
              <wp:simplePos x="0" y="0"/>
              <wp:positionH relativeFrom="margin">
                <wp:posOffset>2257425</wp:posOffset>
              </wp:positionH>
              <wp:positionV relativeFrom="paragraph">
                <wp:posOffset>-121285</wp:posOffset>
              </wp:positionV>
              <wp:extent cx="1638300" cy="703580"/>
              <wp:effectExtent l="0" t="0" r="0" b="127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03580"/>
                      </a:xfrm>
                      <a:prstGeom prst="rect">
                        <a:avLst/>
                      </a:prstGeom>
                      <a:noFill/>
                      <a:ln>
                        <a:noFill/>
                      </a:ln>
                    </pic:spPr>
                  </pic:pic>
                </a:graphicData>
              </a:graphic>
            </wp:anchor>
          </w:drawing>
        </w:r>
        <w:r w:rsidRPr="003821BB">
          <w:rPr>
            <w:rFonts w:asciiTheme="minorHAnsi" w:hAnsiTheme="minorHAnsi" w:cstheme="minorHAnsi"/>
          </w:rPr>
          <w:fldChar w:fldCharType="begin"/>
        </w:r>
        <w:r w:rsidRPr="003821BB">
          <w:rPr>
            <w:rFonts w:asciiTheme="minorHAnsi" w:hAnsiTheme="minorHAnsi" w:cstheme="minorHAnsi"/>
          </w:rPr>
          <w:instrText>PAGE   \* MERGEFORMAT</w:instrText>
        </w:r>
        <w:r w:rsidRPr="003821BB">
          <w:rPr>
            <w:rFonts w:asciiTheme="minorHAnsi" w:hAnsiTheme="minorHAnsi" w:cstheme="minorHAnsi"/>
          </w:rPr>
          <w:fldChar w:fldCharType="separate"/>
        </w:r>
        <w:r w:rsidRPr="003821BB">
          <w:rPr>
            <w:rFonts w:asciiTheme="minorHAnsi" w:hAnsiTheme="minorHAnsi" w:cstheme="minorHAnsi"/>
          </w:rPr>
          <w:t>2</w:t>
        </w:r>
        <w:r w:rsidRPr="003821BB">
          <w:rPr>
            <w:rFonts w:asciiTheme="minorHAnsi" w:hAnsiTheme="minorHAnsi" w:cstheme="minorHAnsi"/>
          </w:rPr>
          <w:fldChar w:fldCharType="end"/>
        </w:r>
      </w:p>
    </w:sdtContent>
  </w:sdt>
  <w:p w14:paraId="548CECE8" w14:textId="139308FB" w:rsidR="00D74B9D" w:rsidRDefault="00D74B9D" w:rsidP="00C138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D348" w14:textId="77777777" w:rsidR="00C95529" w:rsidRDefault="00C95529" w:rsidP="00364A90">
      <w:r>
        <w:separator/>
      </w:r>
    </w:p>
  </w:footnote>
  <w:footnote w:type="continuationSeparator" w:id="0">
    <w:p w14:paraId="767B9DB0" w14:textId="77777777" w:rsidR="00C95529" w:rsidRDefault="00C95529" w:rsidP="00364A90">
      <w:r>
        <w:continuationSeparator/>
      </w:r>
    </w:p>
  </w:footnote>
  <w:footnote w:id="1">
    <w:p w14:paraId="7E8E066B" w14:textId="66E9C089" w:rsidR="002F11FD" w:rsidRPr="002F11FD" w:rsidRDefault="002F11FD">
      <w:pPr>
        <w:pStyle w:val="Tekstprzypisudolnego"/>
      </w:pPr>
      <w:r w:rsidRPr="007D67AF">
        <w:rPr>
          <w:rStyle w:val="Odwoanieprzypisudolnego"/>
          <w:rFonts w:asciiTheme="minorHAnsi" w:hAnsiTheme="minorHAnsi" w:cstheme="minorHAnsi"/>
        </w:rPr>
        <w:footnoteRef/>
      </w:r>
      <w:r w:rsidRPr="002F11FD">
        <w:t xml:space="preserve"> </w:t>
      </w:r>
      <w:r w:rsidRPr="002F11FD">
        <w:rPr>
          <w:rFonts w:asciiTheme="minorHAnsi" w:hAnsiTheme="minorHAnsi" w:cstheme="minorHAnsi"/>
        </w:rPr>
        <w:t>Dz. U. z 2021 r., poz. 1129 ze zm</w:t>
      </w:r>
      <w:r>
        <w:rPr>
          <w:rFonts w:asciiTheme="minorHAnsi" w:hAnsiTheme="minorHAnsi" w:cstheme="minorHAnsi"/>
        </w:rPr>
        <w:t>.</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7D2E6B5" w14:textId="330F7B49" w:rsidR="00071FE7" w:rsidRPr="00071FE7" w:rsidRDefault="00071FE7">
      <w:pPr>
        <w:pStyle w:val="Tekstprzypisudolnego"/>
      </w:pPr>
      <w:r w:rsidRPr="00071FE7">
        <w:rPr>
          <w:rStyle w:val="Odwoanieprzypisudolnego"/>
        </w:rPr>
        <w:footnoteRef/>
      </w:r>
      <w:r w:rsidRPr="00071FE7">
        <w:t xml:space="preserve"> </w:t>
      </w:r>
      <w:r w:rsidRPr="00071FE7">
        <w:rPr>
          <w:rFonts w:asciiTheme="minorHAnsi" w:hAnsiTheme="minorHAnsi" w:cstheme="minorHAnsi"/>
          <w:bCs/>
        </w:rPr>
        <w:t>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podać podstawę wykluczenia spośród wymienionych w art. 108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2127" w14:textId="546D8680" w:rsidR="00E07B36" w:rsidRPr="003B0409" w:rsidRDefault="003B0409" w:rsidP="00601184">
    <w:pPr>
      <w:pStyle w:val="Nagwek"/>
      <w:jc w:val="center"/>
      <w:rPr>
        <w:rFonts w:asciiTheme="minorHAnsi" w:eastAsiaTheme="minorHAnsi" w:hAnsiTheme="minorHAnsi" w:cstheme="minorHAnsi"/>
        <w:b/>
        <w:bCs/>
        <w:lang w:eastAsia="en-US"/>
      </w:rPr>
    </w:pPr>
    <w:bookmarkStart w:id="62" w:name="_Hlk87038446"/>
    <w:r w:rsidRPr="003B0409">
      <w:rPr>
        <w:rStyle w:val="Teksttreci2Bezpogrubienia"/>
        <w:rFonts w:asciiTheme="minorHAnsi" w:eastAsiaTheme="minorHAnsi" w:hAnsiTheme="minorHAnsi" w:cstheme="minorHAnsi"/>
        <w:sz w:val="20"/>
        <w:szCs w:val="20"/>
        <w:lang w:eastAsia="en-US"/>
      </w:rPr>
      <w:t>Dostawa wyposażenia technicznego w ramach programu „Laboratoria Przyszłości”</w:t>
    </w:r>
    <w:r w:rsidR="00601184">
      <w:rPr>
        <w:rStyle w:val="Teksttreci2Bezpogrubienia"/>
        <w:rFonts w:asciiTheme="minorHAnsi" w:eastAsiaTheme="minorHAnsi" w:hAnsiTheme="minorHAnsi" w:cstheme="minorHAnsi"/>
        <w:sz w:val="20"/>
        <w:szCs w:val="20"/>
        <w:lang w:eastAsia="en-US"/>
      </w:rPr>
      <w:t xml:space="preserve"> w podziale na 2 części</w:t>
    </w:r>
  </w:p>
  <w:bookmarkEnd w:id="62"/>
  <w:p w14:paraId="28925621" w14:textId="77777777" w:rsidR="00E07B36" w:rsidRPr="00667778" w:rsidRDefault="00E07B36" w:rsidP="00BB2801">
    <w:pPr>
      <w:pStyle w:val="Nagwek"/>
      <w:jc w:val="center"/>
      <w:rPr>
        <w:rFonts w:asciiTheme="minorHAnsi" w:hAnsiTheme="minorHAnsi"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01BB" w14:textId="14755B7C" w:rsidR="005E7B19" w:rsidRPr="003B0409" w:rsidRDefault="003B0409" w:rsidP="009C1448">
    <w:pPr>
      <w:pStyle w:val="Nagwek"/>
      <w:jc w:val="center"/>
      <w:rPr>
        <w:rFonts w:asciiTheme="minorHAnsi" w:eastAsiaTheme="minorHAnsi" w:hAnsiTheme="minorHAnsi" w:cstheme="minorHAnsi"/>
        <w:b/>
        <w:bCs/>
        <w:lang w:eastAsia="en-US"/>
      </w:rPr>
    </w:pPr>
    <w:r w:rsidRPr="003B0409">
      <w:rPr>
        <w:rStyle w:val="Teksttreci2Bezpogrubienia"/>
        <w:rFonts w:asciiTheme="minorHAnsi" w:eastAsiaTheme="minorHAnsi" w:hAnsiTheme="minorHAnsi" w:cstheme="minorHAnsi"/>
        <w:sz w:val="20"/>
        <w:szCs w:val="20"/>
        <w:lang w:eastAsia="en-US"/>
      </w:rPr>
      <w:t>Dostawa wyposażenia technicznego w ramach programu „Laboratoria Przyszłości”</w:t>
    </w:r>
    <w:r w:rsidR="009C1448">
      <w:rPr>
        <w:rStyle w:val="Teksttreci2Bezpogrubienia"/>
        <w:rFonts w:asciiTheme="minorHAnsi" w:eastAsiaTheme="minorHAnsi" w:hAnsiTheme="minorHAnsi" w:cstheme="minorHAnsi"/>
        <w:sz w:val="20"/>
        <w:szCs w:val="20"/>
        <w:lang w:eastAsia="en-US"/>
      </w:rPr>
      <w:t xml:space="preserve"> w podziale na 2 części</w:t>
    </w:r>
  </w:p>
  <w:p w14:paraId="24D63B93" w14:textId="77777777" w:rsidR="005E7B19" w:rsidRDefault="005E7B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6C97546"/>
    <w:multiLevelType w:val="hybridMultilevel"/>
    <w:tmpl w:val="D40C6D86"/>
    <w:lvl w:ilvl="0" w:tplc="1CB48202">
      <w:start w:val="1"/>
      <w:numFmt w:val="decimal"/>
      <w:lvlText w:val="%1)"/>
      <w:lvlJc w:val="left"/>
      <w:pPr>
        <w:ind w:left="720" w:hanging="360"/>
      </w:pPr>
      <w:rPr>
        <w:rFonts w:asciiTheme="minorHAnsi" w:hAnsiTheme="minorHAnsi" w:cstheme="minorHAnsi"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1FF14BA"/>
    <w:multiLevelType w:val="multilevel"/>
    <w:tmpl w:val="D23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1374ED"/>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C862CB"/>
    <w:multiLevelType w:val="hybridMultilevel"/>
    <w:tmpl w:val="1A9E662E"/>
    <w:lvl w:ilvl="0" w:tplc="75D6FED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9"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7B946BF"/>
    <w:multiLevelType w:val="hybridMultilevel"/>
    <w:tmpl w:val="478AF240"/>
    <w:lvl w:ilvl="0" w:tplc="445A9510">
      <w:start w:val="1"/>
      <w:numFmt w:val="decimal"/>
      <w:lvlText w:val="%1."/>
      <w:lvlJc w:val="left"/>
      <w:pPr>
        <w:ind w:left="360" w:hanging="360"/>
      </w:pPr>
      <w:rPr>
        <w:rFonts w:asciiTheme="minorHAnsi" w:hAnsiTheme="minorHAnsi" w:cstheme="minorHAnsi" w:hint="default"/>
        <w:b w:val="0"/>
        <w:bCs/>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C24597B"/>
    <w:multiLevelType w:val="hybridMultilevel"/>
    <w:tmpl w:val="45AA1BFC"/>
    <w:lvl w:ilvl="0" w:tplc="0415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244AE0"/>
    <w:multiLevelType w:val="hybridMultilevel"/>
    <w:tmpl w:val="65D40E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07863A1"/>
    <w:multiLevelType w:val="hybridMultilevel"/>
    <w:tmpl w:val="4DB486F4"/>
    <w:lvl w:ilvl="0" w:tplc="DD94F370">
      <w:start w:val="1"/>
      <w:numFmt w:val="lowerLetter"/>
      <w:lvlText w:val="%1)"/>
      <w:lvlJc w:val="left"/>
      <w:pPr>
        <w:tabs>
          <w:tab w:val="num" w:pos="735"/>
        </w:tabs>
        <w:ind w:left="735" w:hanging="375"/>
      </w:pPr>
    </w:lvl>
    <w:lvl w:ilvl="1" w:tplc="E52207A4">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1D23315"/>
    <w:multiLevelType w:val="hybridMultilevel"/>
    <w:tmpl w:val="E506927E"/>
    <w:lvl w:ilvl="0" w:tplc="57DC06E0">
      <w:start w:val="1"/>
      <w:numFmt w:val="lowerLetter"/>
      <w:lvlText w:val="%1)"/>
      <w:lvlJc w:val="left"/>
      <w:pPr>
        <w:ind w:left="644" w:hanging="360"/>
      </w:pPr>
      <w:rPr>
        <w:rFonts w:hint="default"/>
        <w:b/>
        <w:bCs w:val="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9" w15:restartNumberingAfterBreak="0">
    <w:nsid w:val="22D20A56"/>
    <w:multiLevelType w:val="multilevel"/>
    <w:tmpl w:val="542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1D4E91"/>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8124B7"/>
    <w:multiLevelType w:val="hybridMultilevel"/>
    <w:tmpl w:val="0CDCA1E2"/>
    <w:lvl w:ilvl="0" w:tplc="FFFFFFFF">
      <w:start w:val="1"/>
      <w:numFmt w:val="lowerLetter"/>
      <w:lvlText w:val="%1)"/>
      <w:lvlJc w:val="left"/>
      <w:pPr>
        <w:ind w:left="644" w:hanging="360"/>
      </w:pPr>
      <w:rPr>
        <w:rFonts w:hint="default"/>
        <w:b w:val="0"/>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ED6920"/>
    <w:multiLevelType w:val="hybridMultilevel"/>
    <w:tmpl w:val="8D4E5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4207"/>
    <w:multiLevelType w:val="hybridMultilevel"/>
    <w:tmpl w:val="65B2E4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F1F6291"/>
    <w:multiLevelType w:val="hybridMultilevel"/>
    <w:tmpl w:val="4C4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0"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AA4B25"/>
    <w:multiLevelType w:val="hybridMultilevel"/>
    <w:tmpl w:val="4EFCB1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53"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615478"/>
    <w:multiLevelType w:val="hybridMultilevel"/>
    <w:tmpl w:val="AFE6823C"/>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8611849"/>
    <w:multiLevelType w:val="hybridMultilevel"/>
    <w:tmpl w:val="BDAE430E"/>
    <w:lvl w:ilvl="0" w:tplc="04150011">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1" w15:restartNumberingAfterBreak="0">
    <w:nsid w:val="3D007229"/>
    <w:multiLevelType w:val="hybridMultilevel"/>
    <w:tmpl w:val="CB7848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0345662"/>
    <w:multiLevelType w:val="hybridMultilevel"/>
    <w:tmpl w:val="48ECD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393414"/>
    <w:multiLevelType w:val="hybridMultilevel"/>
    <w:tmpl w:val="24E25A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6" w15:restartNumberingAfterBreak="0">
    <w:nsid w:val="4ACA59F8"/>
    <w:multiLevelType w:val="multilevel"/>
    <w:tmpl w:val="7E1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524012B"/>
    <w:multiLevelType w:val="multilevel"/>
    <w:tmpl w:val="1A6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B9661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AA4F75"/>
    <w:multiLevelType w:val="hybridMultilevel"/>
    <w:tmpl w:val="04DA8E3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CED3460"/>
    <w:multiLevelType w:val="hybridMultilevel"/>
    <w:tmpl w:val="21B0ADB0"/>
    <w:lvl w:ilvl="0" w:tplc="1326E2F6">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4" w15:restartNumberingAfterBreak="0">
    <w:nsid w:val="5F0E760D"/>
    <w:multiLevelType w:val="hybridMultilevel"/>
    <w:tmpl w:val="81704782"/>
    <w:lvl w:ilvl="0" w:tplc="C6AC6A78">
      <w:start w:val="1"/>
      <w:numFmt w:val="decimal"/>
      <w:lvlText w:val="%1)"/>
      <w:lvlJc w:val="left"/>
      <w:pPr>
        <w:ind w:left="720" w:hanging="360"/>
      </w:pPr>
      <w:rPr>
        <w:b w:val="0"/>
        <w:bCs/>
      </w:rPr>
    </w:lvl>
    <w:lvl w:ilvl="1" w:tplc="2EC0F3BE">
      <w:numFmt w:val="bullet"/>
      <w:lvlText w:val="-"/>
      <w:lvlJc w:val="left"/>
      <w:pPr>
        <w:ind w:left="1440" w:hanging="360"/>
      </w:pPr>
      <w:rPr>
        <w:rFonts w:ascii="Calibri" w:eastAsia="Times New Roman" w:hAnsi="Calibri" w:cs="Calibr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0825ED"/>
    <w:multiLevelType w:val="hybridMultilevel"/>
    <w:tmpl w:val="1556D986"/>
    <w:lvl w:ilvl="0" w:tplc="70C4AC62">
      <w:start w:val="1"/>
      <w:numFmt w:val="lowerLetter"/>
      <w:lvlText w:val="%1)"/>
      <w:lvlJc w:val="left"/>
      <w:pPr>
        <w:ind w:left="1080" w:hanging="360"/>
      </w:pPr>
      <w:rPr>
        <w:rFonts w:asciiTheme="minorHAnsi" w:hAnsiTheme="minorHAnsi"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625B05B7"/>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4B705A"/>
    <w:multiLevelType w:val="hybridMultilevel"/>
    <w:tmpl w:val="9990C24E"/>
    <w:lvl w:ilvl="0" w:tplc="E52207A4">
      <w:start w:val="1"/>
      <w:numFmt w:val="decimal"/>
      <w:lvlText w:val="%1."/>
      <w:lvlJc w:val="left"/>
      <w:pPr>
        <w:tabs>
          <w:tab w:val="num" w:pos="360"/>
        </w:tabs>
        <w:ind w:left="360" w:hanging="360"/>
      </w:pPr>
    </w:lvl>
    <w:lvl w:ilvl="1" w:tplc="CFA689A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64625FA4"/>
    <w:multiLevelType w:val="hybridMultilevel"/>
    <w:tmpl w:val="BB6E0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69471DEE"/>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2167C60"/>
    <w:multiLevelType w:val="hybridMultilevel"/>
    <w:tmpl w:val="4EFCB162"/>
    <w:lvl w:ilvl="0" w:tplc="04150011">
      <w:start w:val="1"/>
      <w:numFmt w:val="decimal"/>
      <w:lvlText w:val="%1)"/>
      <w:lvlJc w:val="left"/>
      <w:pPr>
        <w:tabs>
          <w:tab w:val="num" w:pos="2236"/>
        </w:tabs>
        <w:ind w:left="2236" w:hanging="360"/>
      </w:pPr>
    </w:lvl>
    <w:lvl w:ilvl="1" w:tplc="04150019">
      <w:start w:val="1"/>
      <w:numFmt w:val="decimal"/>
      <w:lvlText w:val="%2."/>
      <w:lvlJc w:val="left"/>
      <w:pPr>
        <w:tabs>
          <w:tab w:val="num" w:pos="2236"/>
        </w:tabs>
        <w:ind w:left="2236" w:hanging="360"/>
      </w:pPr>
    </w:lvl>
    <w:lvl w:ilvl="2" w:tplc="0415001B">
      <w:start w:val="1"/>
      <w:numFmt w:val="decimal"/>
      <w:lvlText w:val="%3."/>
      <w:lvlJc w:val="left"/>
      <w:pPr>
        <w:tabs>
          <w:tab w:val="num" w:pos="2956"/>
        </w:tabs>
        <w:ind w:left="2956" w:hanging="360"/>
      </w:pPr>
    </w:lvl>
    <w:lvl w:ilvl="3" w:tplc="0415000F">
      <w:start w:val="1"/>
      <w:numFmt w:val="decimal"/>
      <w:lvlText w:val="%4."/>
      <w:lvlJc w:val="left"/>
      <w:pPr>
        <w:tabs>
          <w:tab w:val="num" w:pos="3676"/>
        </w:tabs>
        <w:ind w:left="3676" w:hanging="360"/>
      </w:pPr>
    </w:lvl>
    <w:lvl w:ilvl="4" w:tplc="04150019">
      <w:start w:val="1"/>
      <w:numFmt w:val="decimal"/>
      <w:lvlText w:val="%5."/>
      <w:lvlJc w:val="left"/>
      <w:pPr>
        <w:tabs>
          <w:tab w:val="num" w:pos="4396"/>
        </w:tabs>
        <w:ind w:left="4396" w:hanging="360"/>
      </w:pPr>
    </w:lvl>
    <w:lvl w:ilvl="5" w:tplc="0415001B">
      <w:start w:val="1"/>
      <w:numFmt w:val="decimal"/>
      <w:lvlText w:val="%6."/>
      <w:lvlJc w:val="left"/>
      <w:pPr>
        <w:tabs>
          <w:tab w:val="num" w:pos="5116"/>
        </w:tabs>
        <w:ind w:left="5116" w:hanging="360"/>
      </w:pPr>
    </w:lvl>
    <w:lvl w:ilvl="6" w:tplc="0415000F">
      <w:start w:val="1"/>
      <w:numFmt w:val="decimal"/>
      <w:lvlText w:val="%7."/>
      <w:lvlJc w:val="left"/>
      <w:pPr>
        <w:tabs>
          <w:tab w:val="num" w:pos="5836"/>
        </w:tabs>
        <w:ind w:left="5836" w:hanging="360"/>
      </w:pPr>
    </w:lvl>
    <w:lvl w:ilvl="7" w:tplc="04150019">
      <w:start w:val="1"/>
      <w:numFmt w:val="decimal"/>
      <w:lvlText w:val="%8."/>
      <w:lvlJc w:val="left"/>
      <w:pPr>
        <w:tabs>
          <w:tab w:val="num" w:pos="6556"/>
        </w:tabs>
        <w:ind w:left="6556" w:hanging="360"/>
      </w:pPr>
    </w:lvl>
    <w:lvl w:ilvl="8" w:tplc="0415001B">
      <w:start w:val="1"/>
      <w:numFmt w:val="decimal"/>
      <w:lvlText w:val="%9."/>
      <w:lvlJc w:val="left"/>
      <w:pPr>
        <w:tabs>
          <w:tab w:val="num" w:pos="7276"/>
        </w:tabs>
        <w:ind w:left="7276" w:hanging="360"/>
      </w:pPr>
    </w:lvl>
  </w:abstractNum>
  <w:abstractNum w:abstractNumId="98" w15:restartNumberingAfterBreak="0">
    <w:nsid w:val="728D597A"/>
    <w:multiLevelType w:val="multilevel"/>
    <w:tmpl w:val="B42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125AE6"/>
    <w:multiLevelType w:val="hybridMultilevel"/>
    <w:tmpl w:val="F2462862"/>
    <w:lvl w:ilvl="0" w:tplc="04150011">
      <w:start w:val="1"/>
      <w:numFmt w:val="decimal"/>
      <w:lvlText w:val="%1)"/>
      <w:lvlJc w:val="left"/>
      <w:pPr>
        <w:tabs>
          <w:tab w:val="num" w:pos="786"/>
        </w:tabs>
        <w:ind w:left="786" w:hanging="360"/>
      </w:pPr>
    </w:lvl>
    <w:lvl w:ilvl="1" w:tplc="FFFFFFFF">
      <w:start w:val="1"/>
      <w:numFmt w:val="decimal"/>
      <w:lvlText w:val="%2)"/>
      <w:lvlJc w:val="left"/>
      <w:pPr>
        <w:tabs>
          <w:tab w:val="num" w:pos="1866"/>
        </w:tabs>
        <w:ind w:left="1866" w:hanging="360"/>
      </w:pPr>
      <w:rPr>
        <w:b w:val="0"/>
      </w:rPr>
    </w:lvl>
    <w:lvl w:ilvl="2" w:tplc="FFFFFFFF">
      <w:start w:val="1"/>
      <w:numFmt w:val="decimal"/>
      <w:lvlText w:val="%3."/>
      <w:lvlJc w:val="left"/>
      <w:pPr>
        <w:tabs>
          <w:tab w:val="num" w:pos="2586"/>
        </w:tabs>
        <w:ind w:left="2586" w:hanging="360"/>
      </w:pPr>
    </w:lvl>
    <w:lvl w:ilvl="3" w:tplc="FFFFFFFF">
      <w:start w:val="1"/>
      <w:numFmt w:val="decimal"/>
      <w:lvlText w:val="%4."/>
      <w:lvlJc w:val="left"/>
      <w:pPr>
        <w:tabs>
          <w:tab w:val="num" w:pos="3306"/>
        </w:tabs>
        <w:ind w:left="3306" w:hanging="360"/>
      </w:pPr>
    </w:lvl>
    <w:lvl w:ilvl="4" w:tplc="FFFFFFFF">
      <w:start w:val="1"/>
      <w:numFmt w:val="decimal"/>
      <w:lvlText w:val="%5."/>
      <w:lvlJc w:val="left"/>
      <w:pPr>
        <w:tabs>
          <w:tab w:val="num" w:pos="4026"/>
        </w:tabs>
        <w:ind w:left="4026" w:hanging="360"/>
      </w:pPr>
    </w:lvl>
    <w:lvl w:ilvl="5" w:tplc="FFFFFFFF">
      <w:start w:val="1"/>
      <w:numFmt w:val="decimal"/>
      <w:lvlText w:val="%6."/>
      <w:lvlJc w:val="left"/>
      <w:pPr>
        <w:tabs>
          <w:tab w:val="num" w:pos="4746"/>
        </w:tabs>
        <w:ind w:left="4746" w:hanging="360"/>
      </w:pPr>
    </w:lvl>
    <w:lvl w:ilvl="6" w:tplc="FFFFFFFF">
      <w:start w:val="1"/>
      <w:numFmt w:val="decimal"/>
      <w:lvlText w:val="%7."/>
      <w:lvlJc w:val="left"/>
      <w:pPr>
        <w:tabs>
          <w:tab w:val="num" w:pos="5466"/>
        </w:tabs>
        <w:ind w:left="5466" w:hanging="360"/>
      </w:pPr>
    </w:lvl>
    <w:lvl w:ilvl="7" w:tplc="FFFFFFFF">
      <w:start w:val="1"/>
      <w:numFmt w:val="decimal"/>
      <w:lvlText w:val="%8."/>
      <w:lvlJc w:val="left"/>
      <w:pPr>
        <w:tabs>
          <w:tab w:val="num" w:pos="6186"/>
        </w:tabs>
        <w:ind w:left="6186" w:hanging="360"/>
      </w:pPr>
    </w:lvl>
    <w:lvl w:ilvl="8" w:tplc="FFFFFFFF">
      <w:start w:val="1"/>
      <w:numFmt w:val="decimal"/>
      <w:lvlText w:val="%9."/>
      <w:lvlJc w:val="left"/>
      <w:pPr>
        <w:tabs>
          <w:tab w:val="num" w:pos="6906"/>
        </w:tabs>
        <w:ind w:left="6906" w:hanging="360"/>
      </w:pPr>
    </w:lvl>
  </w:abstractNum>
  <w:abstractNum w:abstractNumId="100"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75AA47DF"/>
    <w:multiLevelType w:val="hybridMultilevel"/>
    <w:tmpl w:val="04DA8E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CC67F52"/>
    <w:multiLevelType w:val="hybridMultilevel"/>
    <w:tmpl w:val="7916D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CA1A32"/>
    <w:multiLevelType w:val="hybridMultilevel"/>
    <w:tmpl w:val="07605DD6"/>
    <w:lvl w:ilvl="0" w:tplc="6890EC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DA1644F"/>
    <w:multiLevelType w:val="hybridMultilevel"/>
    <w:tmpl w:val="044629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E2A76BD"/>
    <w:multiLevelType w:val="hybridMultilevel"/>
    <w:tmpl w:val="2842C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71"/>
  </w:num>
  <w:num w:numId="6">
    <w:abstractNumId w:val="75"/>
  </w:num>
  <w:num w:numId="7">
    <w:abstractNumId w:val="100"/>
  </w:num>
  <w:num w:numId="8">
    <w:abstractNumId w:val="74"/>
  </w:num>
  <w:num w:numId="9">
    <w:abstractNumId w:val="55"/>
  </w:num>
  <w:num w:numId="10">
    <w:abstractNumId w:val="5"/>
  </w:num>
  <w:num w:numId="11">
    <w:abstractNumId w:val="66"/>
  </w:num>
  <w:num w:numId="12">
    <w:abstractNumId w:val="16"/>
  </w:num>
  <w:num w:numId="13">
    <w:abstractNumId w:val="41"/>
  </w:num>
  <w:num w:numId="14">
    <w:abstractNumId w:val="87"/>
  </w:num>
  <w:num w:numId="15">
    <w:abstractNumId w:val="72"/>
  </w:num>
  <w:num w:numId="16">
    <w:abstractNumId w:val="62"/>
  </w:num>
  <w:num w:numId="17">
    <w:abstractNumId w:val="79"/>
  </w:num>
  <w:num w:numId="18">
    <w:abstractNumId w:val="33"/>
  </w:num>
  <w:num w:numId="19">
    <w:abstractNumId w:val="94"/>
  </w:num>
  <w:num w:numId="20">
    <w:abstractNumId w:val="85"/>
  </w:num>
  <w:num w:numId="21">
    <w:abstractNumId w:val="64"/>
  </w:num>
  <w:num w:numId="22">
    <w:abstractNumId w:val="40"/>
  </w:num>
  <w:num w:numId="23">
    <w:abstractNumId w:val="59"/>
  </w:num>
  <w:num w:numId="24">
    <w:abstractNumId w:val="102"/>
  </w:num>
  <w:num w:numId="25">
    <w:abstractNumId w:val="19"/>
  </w:num>
  <w:num w:numId="26">
    <w:abstractNumId w:val="20"/>
  </w:num>
  <w:num w:numId="27">
    <w:abstractNumId w:val="108"/>
  </w:num>
  <w:num w:numId="28">
    <w:abstractNumId w:val="82"/>
  </w:num>
  <w:num w:numId="29">
    <w:abstractNumId w:val="51"/>
  </w:num>
  <w:num w:numId="30">
    <w:abstractNumId w:val="67"/>
  </w:num>
  <w:num w:numId="31">
    <w:abstractNumId w:val="96"/>
  </w:num>
  <w:num w:numId="32">
    <w:abstractNumId w:val="110"/>
  </w:num>
  <w:num w:numId="33">
    <w:abstractNumId w:val="92"/>
  </w:num>
  <w:num w:numId="34">
    <w:abstractNumId w:val="56"/>
  </w:num>
  <w:num w:numId="35">
    <w:abstractNumId w:val="26"/>
  </w:num>
  <w:num w:numId="36">
    <w:abstractNumId w:val="48"/>
  </w:num>
  <w:num w:numId="37">
    <w:abstractNumId w:val="42"/>
  </w:num>
  <w:num w:numId="38">
    <w:abstractNumId w:val="93"/>
  </w:num>
  <w:num w:numId="39">
    <w:abstractNumId w:val="90"/>
  </w:num>
  <w:num w:numId="40">
    <w:abstractNumId w:val="101"/>
  </w:num>
  <w:num w:numId="41">
    <w:abstractNumId w:val="53"/>
  </w:num>
  <w:num w:numId="42">
    <w:abstractNumId w:val="73"/>
  </w:num>
  <w:num w:numId="43">
    <w:abstractNumId w:val="18"/>
  </w:num>
  <w:num w:numId="44">
    <w:abstractNumId w:val="31"/>
  </w:num>
  <w:num w:numId="45">
    <w:abstractNumId w:val="91"/>
  </w:num>
  <w:num w:numId="46">
    <w:abstractNumId w:val="54"/>
  </w:num>
  <w:num w:numId="47">
    <w:abstractNumId w:val="28"/>
  </w:num>
  <w:num w:numId="48">
    <w:abstractNumId w:val="83"/>
  </w:num>
  <w:num w:numId="49">
    <w:abstractNumId w:val="95"/>
  </w:num>
  <w:num w:numId="50">
    <w:abstractNumId w:val="109"/>
  </w:num>
  <w:num w:numId="51">
    <w:abstractNumId w:val="49"/>
  </w:num>
  <w:num w:numId="52">
    <w:abstractNumId w:val="60"/>
  </w:num>
  <w:num w:numId="53">
    <w:abstractNumId w:val="44"/>
  </w:num>
  <w:num w:numId="54">
    <w:abstractNumId w:val="35"/>
  </w:num>
  <w:num w:numId="55">
    <w:abstractNumId w:val="15"/>
  </w:num>
  <w:num w:numId="56">
    <w:abstractNumId w:val="70"/>
  </w:num>
  <w:num w:numId="57">
    <w:abstractNumId w:val="21"/>
  </w:num>
  <w:num w:numId="58">
    <w:abstractNumId w:val="29"/>
  </w:num>
  <w:num w:numId="59">
    <w:abstractNumId w:val="114"/>
  </w:num>
  <w:num w:numId="60">
    <w:abstractNumId w:val="105"/>
  </w:num>
  <w:num w:numId="61">
    <w:abstractNumId w:val="50"/>
  </w:num>
  <w:num w:numId="62">
    <w:abstractNumId w:val="34"/>
  </w:num>
  <w:num w:numId="63">
    <w:abstractNumId w:val="58"/>
  </w:num>
  <w:num w:numId="64">
    <w:abstractNumId w:val="107"/>
  </w:num>
  <w:num w:numId="65">
    <w:abstractNumId w:val="61"/>
  </w:num>
  <w:num w:numId="66">
    <w:abstractNumId w:val="47"/>
  </w:num>
  <w:num w:numId="67">
    <w:abstractNumId w:val="24"/>
  </w:num>
  <w:num w:numId="68">
    <w:abstractNumId w:val="65"/>
  </w:num>
  <w:num w:numId="69">
    <w:abstractNumId w:val="78"/>
  </w:num>
  <w:num w:numId="70">
    <w:abstractNumId w:val="38"/>
  </w:num>
  <w:num w:numId="71">
    <w:abstractNumId w:val="77"/>
  </w:num>
  <w:num w:numId="72">
    <w:abstractNumId w:val="23"/>
  </w:num>
  <w:num w:numId="73">
    <w:abstractNumId w:val="39"/>
  </w:num>
  <w:num w:numId="74">
    <w:abstractNumId w:val="98"/>
  </w:num>
  <w:num w:numId="75">
    <w:abstractNumId w:val="76"/>
  </w:num>
  <w:num w:numId="76">
    <w:abstractNumId w:val="14"/>
  </w:num>
  <w:num w:numId="77">
    <w:abstractNumId w:val="22"/>
  </w:num>
  <w:num w:numId="78">
    <w:abstractNumId w:val="106"/>
  </w:num>
  <w:num w:numId="79">
    <w:abstractNumId w:val="69"/>
  </w:num>
  <w:num w:numId="80">
    <w:abstractNumId w:val="32"/>
  </w:num>
  <w:num w:numId="81">
    <w:abstractNumId w:val="25"/>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num>
  <w:num w:numId="89">
    <w:abstractNumId w:val="17"/>
  </w:num>
  <w:num w:numId="90">
    <w:abstractNumId w:val="89"/>
  </w:num>
  <w:num w:numId="91">
    <w:abstractNumId w:val="104"/>
  </w:num>
  <w:num w:numId="92">
    <w:abstractNumId w:val="63"/>
  </w:num>
  <w:num w:numId="93">
    <w:abstractNumId w:val="45"/>
  </w:num>
  <w:num w:numId="94">
    <w:abstractNumId w:val="113"/>
  </w:num>
  <w:num w:numId="95">
    <w:abstractNumId w:val="99"/>
  </w:num>
  <w:num w:numId="96">
    <w:abstractNumId w:val="80"/>
  </w:num>
  <w:num w:numId="97">
    <w:abstractNumId w:val="13"/>
    <w:lvlOverride w:ilvl="0">
      <w:startOverride w:val="1"/>
    </w:lvlOverride>
  </w:num>
  <w:num w:numId="98">
    <w:abstractNumId w:val="6"/>
  </w:num>
  <w:num w:numId="99">
    <w:abstractNumId w:val="103"/>
  </w:num>
  <w:num w:numId="100">
    <w:abstractNumId w:val="52"/>
  </w:num>
  <w:num w:numId="101">
    <w:abstractNumId w:val="86"/>
  </w:num>
  <w:num w:numId="102">
    <w:abstractNumId w:val="112"/>
  </w:num>
  <w:num w:numId="103">
    <w:abstractNumId w:val="36"/>
  </w:num>
  <w:num w:numId="104">
    <w:abstractNumId w:val="68"/>
  </w:num>
  <w:num w:numId="105">
    <w:abstractNumId w:val="84"/>
  </w:num>
  <w:num w:numId="106">
    <w:abstractNumId w:val="57"/>
  </w:num>
  <w:num w:numId="107">
    <w:abstractNumId w:val="27"/>
  </w:num>
  <w:num w:numId="108">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12E36"/>
    <w:rsid w:val="000133E8"/>
    <w:rsid w:val="00014080"/>
    <w:rsid w:val="000225FD"/>
    <w:rsid w:val="000251B5"/>
    <w:rsid w:val="00034689"/>
    <w:rsid w:val="00034DB7"/>
    <w:rsid w:val="00035A7F"/>
    <w:rsid w:val="00041DBE"/>
    <w:rsid w:val="00043F76"/>
    <w:rsid w:val="00046CFF"/>
    <w:rsid w:val="00050A80"/>
    <w:rsid w:val="00065131"/>
    <w:rsid w:val="00066F3C"/>
    <w:rsid w:val="00071CD3"/>
    <w:rsid w:val="00071FE7"/>
    <w:rsid w:val="00073175"/>
    <w:rsid w:val="00073646"/>
    <w:rsid w:val="000843AB"/>
    <w:rsid w:val="000903FD"/>
    <w:rsid w:val="0009333D"/>
    <w:rsid w:val="00094D75"/>
    <w:rsid w:val="0009681E"/>
    <w:rsid w:val="000A1C48"/>
    <w:rsid w:val="000A305B"/>
    <w:rsid w:val="000A512C"/>
    <w:rsid w:val="000A730E"/>
    <w:rsid w:val="000B12E0"/>
    <w:rsid w:val="000B5022"/>
    <w:rsid w:val="000B5AB7"/>
    <w:rsid w:val="000C337A"/>
    <w:rsid w:val="000C610C"/>
    <w:rsid w:val="000C6D9F"/>
    <w:rsid w:val="000D0C6E"/>
    <w:rsid w:val="000D5CBE"/>
    <w:rsid w:val="000D6B85"/>
    <w:rsid w:val="000D6BB4"/>
    <w:rsid w:val="000E754D"/>
    <w:rsid w:val="000F1114"/>
    <w:rsid w:val="000F6764"/>
    <w:rsid w:val="000F6C71"/>
    <w:rsid w:val="000F6FD6"/>
    <w:rsid w:val="00103B86"/>
    <w:rsid w:val="00104544"/>
    <w:rsid w:val="001072CE"/>
    <w:rsid w:val="00121948"/>
    <w:rsid w:val="00123076"/>
    <w:rsid w:val="00124290"/>
    <w:rsid w:val="0012523C"/>
    <w:rsid w:val="0012577A"/>
    <w:rsid w:val="00135A5E"/>
    <w:rsid w:val="00141B49"/>
    <w:rsid w:val="00141B5E"/>
    <w:rsid w:val="00142480"/>
    <w:rsid w:val="00144F42"/>
    <w:rsid w:val="0014571B"/>
    <w:rsid w:val="0014650F"/>
    <w:rsid w:val="00146967"/>
    <w:rsid w:val="00155319"/>
    <w:rsid w:val="001560E6"/>
    <w:rsid w:val="00157439"/>
    <w:rsid w:val="0016451A"/>
    <w:rsid w:val="001712B1"/>
    <w:rsid w:val="00174075"/>
    <w:rsid w:val="00175261"/>
    <w:rsid w:val="00182822"/>
    <w:rsid w:val="00184019"/>
    <w:rsid w:val="001853D5"/>
    <w:rsid w:val="001859C3"/>
    <w:rsid w:val="00193B6C"/>
    <w:rsid w:val="0019488F"/>
    <w:rsid w:val="0019706E"/>
    <w:rsid w:val="0019753F"/>
    <w:rsid w:val="001A0320"/>
    <w:rsid w:val="001A05C0"/>
    <w:rsid w:val="001A5C15"/>
    <w:rsid w:val="001A6820"/>
    <w:rsid w:val="001A6BE3"/>
    <w:rsid w:val="001B3A5A"/>
    <w:rsid w:val="001B41ED"/>
    <w:rsid w:val="001B6D1E"/>
    <w:rsid w:val="001C026D"/>
    <w:rsid w:val="001C033D"/>
    <w:rsid w:val="001C11EC"/>
    <w:rsid w:val="001C3036"/>
    <w:rsid w:val="001C6889"/>
    <w:rsid w:val="001C6EB6"/>
    <w:rsid w:val="001D15A3"/>
    <w:rsid w:val="001D7FB7"/>
    <w:rsid w:val="001E3D4C"/>
    <w:rsid w:val="001E4287"/>
    <w:rsid w:val="001F2B3D"/>
    <w:rsid w:val="001F3F56"/>
    <w:rsid w:val="00200EC9"/>
    <w:rsid w:val="00206920"/>
    <w:rsid w:val="00212FCD"/>
    <w:rsid w:val="002172EF"/>
    <w:rsid w:val="002215D1"/>
    <w:rsid w:val="00223BDD"/>
    <w:rsid w:val="00231396"/>
    <w:rsid w:val="00231D7B"/>
    <w:rsid w:val="00233DB6"/>
    <w:rsid w:val="00245651"/>
    <w:rsid w:val="00247B37"/>
    <w:rsid w:val="00250810"/>
    <w:rsid w:val="00253CBB"/>
    <w:rsid w:val="002544CB"/>
    <w:rsid w:val="00256A3E"/>
    <w:rsid w:val="0026045B"/>
    <w:rsid w:val="00263D42"/>
    <w:rsid w:val="00266CB6"/>
    <w:rsid w:val="002748FC"/>
    <w:rsid w:val="00275E17"/>
    <w:rsid w:val="00282C9C"/>
    <w:rsid w:val="00283EB5"/>
    <w:rsid w:val="00284368"/>
    <w:rsid w:val="00286750"/>
    <w:rsid w:val="00287BA0"/>
    <w:rsid w:val="00292897"/>
    <w:rsid w:val="0029598A"/>
    <w:rsid w:val="002A24EA"/>
    <w:rsid w:val="002B0DD6"/>
    <w:rsid w:val="002B1A4F"/>
    <w:rsid w:val="002C044F"/>
    <w:rsid w:val="002C1C61"/>
    <w:rsid w:val="002C3117"/>
    <w:rsid w:val="002C6F0E"/>
    <w:rsid w:val="002D4204"/>
    <w:rsid w:val="002D7265"/>
    <w:rsid w:val="002E13C7"/>
    <w:rsid w:val="002E6B61"/>
    <w:rsid w:val="002E71FD"/>
    <w:rsid w:val="002E7692"/>
    <w:rsid w:val="002F11FD"/>
    <w:rsid w:val="002F64CF"/>
    <w:rsid w:val="002F6D21"/>
    <w:rsid w:val="002F7469"/>
    <w:rsid w:val="0030015D"/>
    <w:rsid w:val="00303401"/>
    <w:rsid w:val="0030525F"/>
    <w:rsid w:val="00307BEA"/>
    <w:rsid w:val="00320219"/>
    <w:rsid w:val="00321B01"/>
    <w:rsid w:val="00323A84"/>
    <w:rsid w:val="00324329"/>
    <w:rsid w:val="00324892"/>
    <w:rsid w:val="00326F49"/>
    <w:rsid w:val="003274FD"/>
    <w:rsid w:val="00327F8B"/>
    <w:rsid w:val="00327FD7"/>
    <w:rsid w:val="00332630"/>
    <w:rsid w:val="0033475C"/>
    <w:rsid w:val="00335E15"/>
    <w:rsid w:val="00336093"/>
    <w:rsid w:val="00337227"/>
    <w:rsid w:val="00342D13"/>
    <w:rsid w:val="00347285"/>
    <w:rsid w:val="003509E1"/>
    <w:rsid w:val="003536AB"/>
    <w:rsid w:val="00353951"/>
    <w:rsid w:val="00353D8D"/>
    <w:rsid w:val="00362D9D"/>
    <w:rsid w:val="0036420F"/>
    <w:rsid w:val="003645C3"/>
    <w:rsid w:val="00364A90"/>
    <w:rsid w:val="003653B4"/>
    <w:rsid w:val="003661A5"/>
    <w:rsid w:val="00373998"/>
    <w:rsid w:val="003770EA"/>
    <w:rsid w:val="003821BB"/>
    <w:rsid w:val="00384AC5"/>
    <w:rsid w:val="00391656"/>
    <w:rsid w:val="0039390F"/>
    <w:rsid w:val="003978BB"/>
    <w:rsid w:val="003A2A6B"/>
    <w:rsid w:val="003A366F"/>
    <w:rsid w:val="003B0409"/>
    <w:rsid w:val="003B7424"/>
    <w:rsid w:val="003C0056"/>
    <w:rsid w:val="003C0F51"/>
    <w:rsid w:val="003C3AE0"/>
    <w:rsid w:val="003D310C"/>
    <w:rsid w:val="003D53FB"/>
    <w:rsid w:val="003D68BE"/>
    <w:rsid w:val="003E601D"/>
    <w:rsid w:val="003F064F"/>
    <w:rsid w:val="003F532B"/>
    <w:rsid w:val="003F6333"/>
    <w:rsid w:val="003F71D5"/>
    <w:rsid w:val="00400FDD"/>
    <w:rsid w:val="00401FA6"/>
    <w:rsid w:val="00402FE7"/>
    <w:rsid w:val="00407A96"/>
    <w:rsid w:val="00411945"/>
    <w:rsid w:val="00411EEA"/>
    <w:rsid w:val="004223D8"/>
    <w:rsid w:val="0042506C"/>
    <w:rsid w:val="00427769"/>
    <w:rsid w:val="004327F3"/>
    <w:rsid w:val="00432D84"/>
    <w:rsid w:val="00433A4E"/>
    <w:rsid w:val="00433F2C"/>
    <w:rsid w:val="004355E6"/>
    <w:rsid w:val="00437624"/>
    <w:rsid w:val="004451B5"/>
    <w:rsid w:val="0044536F"/>
    <w:rsid w:val="004516A3"/>
    <w:rsid w:val="00451C0A"/>
    <w:rsid w:val="00451E23"/>
    <w:rsid w:val="0045553C"/>
    <w:rsid w:val="0046220B"/>
    <w:rsid w:val="00467868"/>
    <w:rsid w:val="00471914"/>
    <w:rsid w:val="0047206E"/>
    <w:rsid w:val="004755FA"/>
    <w:rsid w:val="00476BB9"/>
    <w:rsid w:val="0048397B"/>
    <w:rsid w:val="00485551"/>
    <w:rsid w:val="00491158"/>
    <w:rsid w:val="004918C6"/>
    <w:rsid w:val="0049340A"/>
    <w:rsid w:val="00494A3D"/>
    <w:rsid w:val="00494D96"/>
    <w:rsid w:val="004A07EB"/>
    <w:rsid w:val="004A2666"/>
    <w:rsid w:val="004A4F35"/>
    <w:rsid w:val="004A51FB"/>
    <w:rsid w:val="004A57D3"/>
    <w:rsid w:val="004A7D16"/>
    <w:rsid w:val="004B02D6"/>
    <w:rsid w:val="004B1C70"/>
    <w:rsid w:val="004B20D3"/>
    <w:rsid w:val="004B2C57"/>
    <w:rsid w:val="004B4652"/>
    <w:rsid w:val="004B469F"/>
    <w:rsid w:val="004C105C"/>
    <w:rsid w:val="004C2793"/>
    <w:rsid w:val="004C55C0"/>
    <w:rsid w:val="004C58F9"/>
    <w:rsid w:val="004C6F77"/>
    <w:rsid w:val="004D0677"/>
    <w:rsid w:val="004D59A1"/>
    <w:rsid w:val="004E0408"/>
    <w:rsid w:val="004E2376"/>
    <w:rsid w:val="004E2FA7"/>
    <w:rsid w:val="004E706D"/>
    <w:rsid w:val="004F063B"/>
    <w:rsid w:val="004F0EF9"/>
    <w:rsid w:val="004F6CE9"/>
    <w:rsid w:val="00501626"/>
    <w:rsid w:val="005032F6"/>
    <w:rsid w:val="005064BA"/>
    <w:rsid w:val="0051308B"/>
    <w:rsid w:val="00515759"/>
    <w:rsid w:val="00515F94"/>
    <w:rsid w:val="005240EC"/>
    <w:rsid w:val="00524F38"/>
    <w:rsid w:val="0052614C"/>
    <w:rsid w:val="005273B0"/>
    <w:rsid w:val="00533972"/>
    <w:rsid w:val="00535795"/>
    <w:rsid w:val="00535DBD"/>
    <w:rsid w:val="0053676E"/>
    <w:rsid w:val="00540B6A"/>
    <w:rsid w:val="00540FE9"/>
    <w:rsid w:val="00541D34"/>
    <w:rsid w:val="0054332D"/>
    <w:rsid w:val="005433DB"/>
    <w:rsid w:val="0054368F"/>
    <w:rsid w:val="00545C7A"/>
    <w:rsid w:val="005507E3"/>
    <w:rsid w:val="0055762D"/>
    <w:rsid w:val="00561C6B"/>
    <w:rsid w:val="005663B5"/>
    <w:rsid w:val="005667FB"/>
    <w:rsid w:val="00566F25"/>
    <w:rsid w:val="00570640"/>
    <w:rsid w:val="00576CB4"/>
    <w:rsid w:val="0058231D"/>
    <w:rsid w:val="00583FC6"/>
    <w:rsid w:val="0058697A"/>
    <w:rsid w:val="0058791A"/>
    <w:rsid w:val="0059029B"/>
    <w:rsid w:val="00593612"/>
    <w:rsid w:val="0059564F"/>
    <w:rsid w:val="00595B65"/>
    <w:rsid w:val="005A0376"/>
    <w:rsid w:val="005A0A8E"/>
    <w:rsid w:val="005A3136"/>
    <w:rsid w:val="005A3237"/>
    <w:rsid w:val="005A7160"/>
    <w:rsid w:val="005B478A"/>
    <w:rsid w:val="005B705B"/>
    <w:rsid w:val="005E0137"/>
    <w:rsid w:val="005E0D37"/>
    <w:rsid w:val="005E13C8"/>
    <w:rsid w:val="005E17D2"/>
    <w:rsid w:val="005E1F5E"/>
    <w:rsid w:val="005E3010"/>
    <w:rsid w:val="005E301E"/>
    <w:rsid w:val="005E307A"/>
    <w:rsid w:val="005E30B9"/>
    <w:rsid w:val="005E676D"/>
    <w:rsid w:val="005E693B"/>
    <w:rsid w:val="005E7B19"/>
    <w:rsid w:val="005E7CB7"/>
    <w:rsid w:val="005F3644"/>
    <w:rsid w:val="005F55C7"/>
    <w:rsid w:val="00601184"/>
    <w:rsid w:val="00604063"/>
    <w:rsid w:val="0060436B"/>
    <w:rsid w:val="00611C9C"/>
    <w:rsid w:val="006143FF"/>
    <w:rsid w:val="00614F0F"/>
    <w:rsid w:val="006173F7"/>
    <w:rsid w:val="00620389"/>
    <w:rsid w:val="006242CB"/>
    <w:rsid w:val="0062723F"/>
    <w:rsid w:val="006352FB"/>
    <w:rsid w:val="00636222"/>
    <w:rsid w:val="00643601"/>
    <w:rsid w:val="00646860"/>
    <w:rsid w:val="00651DC0"/>
    <w:rsid w:val="00654DE5"/>
    <w:rsid w:val="00660D12"/>
    <w:rsid w:val="00661000"/>
    <w:rsid w:val="00661889"/>
    <w:rsid w:val="00664CF9"/>
    <w:rsid w:val="00667778"/>
    <w:rsid w:val="00667D7C"/>
    <w:rsid w:val="00667EF2"/>
    <w:rsid w:val="00671899"/>
    <w:rsid w:val="00673468"/>
    <w:rsid w:val="00673B29"/>
    <w:rsid w:val="006773C7"/>
    <w:rsid w:val="006811C1"/>
    <w:rsid w:val="006813C4"/>
    <w:rsid w:val="00695433"/>
    <w:rsid w:val="006963BE"/>
    <w:rsid w:val="006A19F1"/>
    <w:rsid w:val="006A4D1F"/>
    <w:rsid w:val="006A611C"/>
    <w:rsid w:val="006A6CBB"/>
    <w:rsid w:val="006A7A27"/>
    <w:rsid w:val="006B07EF"/>
    <w:rsid w:val="006B1BA0"/>
    <w:rsid w:val="006B2E62"/>
    <w:rsid w:val="006B4599"/>
    <w:rsid w:val="006C3E7A"/>
    <w:rsid w:val="006C55EF"/>
    <w:rsid w:val="006C5D2C"/>
    <w:rsid w:val="006C6CE5"/>
    <w:rsid w:val="006C72B9"/>
    <w:rsid w:val="006C793F"/>
    <w:rsid w:val="006D3680"/>
    <w:rsid w:val="006D71FE"/>
    <w:rsid w:val="006E0762"/>
    <w:rsid w:val="006E4902"/>
    <w:rsid w:val="006E5696"/>
    <w:rsid w:val="006F1FC1"/>
    <w:rsid w:val="006F2FB5"/>
    <w:rsid w:val="00701115"/>
    <w:rsid w:val="00715BF6"/>
    <w:rsid w:val="0071632E"/>
    <w:rsid w:val="0071710A"/>
    <w:rsid w:val="007212D1"/>
    <w:rsid w:val="00721C13"/>
    <w:rsid w:val="00723109"/>
    <w:rsid w:val="007318D2"/>
    <w:rsid w:val="00732FD7"/>
    <w:rsid w:val="00736F7D"/>
    <w:rsid w:val="0073787D"/>
    <w:rsid w:val="007446AD"/>
    <w:rsid w:val="00747F62"/>
    <w:rsid w:val="00751BC9"/>
    <w:rsid w:val="00756163"/>
    <w:rsid w:val="00760AC9"/>
    <w:rsid w:val="00763114"/>
    <w:rsid w:val="0076384D"/>
    <w:rsid w:val="007676F6"/>
    <w:rsid w:val="0077223B"/>
    <w:rsid w:val="00776C39"/>
    <w:rsid w:val="0078107A"/>
    <w:rsid w:val="007863DC"/>
    <w:rsid w:val="0079471C"/>
    <w:rsid w:val="0079764A"/>
    <w:rsid w:val="007A24F3"/>
    <w:rsid w:val="007A428A"/>
    <w:rsid w:val="007A631F"/>
    <w:rsid w:val="007B3AF7"/>
    <w:rsid w:val="007B6810"/>
    <w:rsid w:val="007C3642"/>
    <w:rsid w:val="007D67AF"/>
    <w:rsid w:val="007D69BE"/>
    <w:rsid w:val="007E37BD"/>
    <w:rsid w:val="007F0D4A"/>
    <w:rsid w:val="007F378A"/>
    <w:rsid w:val="007F4AD6"/>
    <w:rsid w:val="007F4D6F"/>
    <w:rsid w:val="007F7F2A"/>
    <w:rsid w:val="00800B67"/>
    <w:rsid w:val="00802688"/>
    <w:rsid w:val="00807906"/>
    <w:rsid w:val="00811842"/>
    <w:rsid w:val="00813D2D"/>
    <w:rsid w:val="00820C30"/>
    <w:rsid w:val="00832CDC"/>
    <w:rsid w:val="00834695"/>
    <w:rsid w:val="0083572E"/>
    <w:rsid w:val="008362C0"/>
    <w:rsid w:val="00836597"/>
    <w:rsid w:val="00836955"/>
    <w:rsid w:val="00840E4A"/>
    <w:rsid w:val="00842DF8"/>
    <w:rsid w:val="008463FB"/>
    <w:rsid w:val="00846CA5"/>
    <w:rsid w:val="00847AE4"/>
    <w:rsid w:val="00851814"/>
    <w:rsid w:val="00853325"/>
    <w:rsid w:val="00860C8F"/>
    <w:rsid w:val="00866765"/>
    <w:rsid w:val="00872142"/>
    <w:rsid w:val="00875C5D"/>
    <w:rsid w:val="00886D06"/>
    <w:rsid w:val="0089481F"/>
    <w:rsid w:val="00895B6B"/>
    <w:rsid w:val="00895D00"/>
    <w:rsid w:val="008A2296"/>
    <w:rsid w:val="008A586E"/>
    <w:rsid w:val="008A7438"/>
    <w:rsid w:val="008A7608"/>
    <w:rsid w:val="008B1A15"/>
    <w:rsid w:val="008B29BB"/>
    <w:rsid w:val="008B33CC"/>
    <w:rsid w:val="008B644F"/>
    <w:rsid w:val="008B76B4"/>
    <w:rsid w:val="008B7C6B"/>
    <w:rsid w:val="008C5015"/>
    <w:rsid w:val="008C5E96"/>
    <w:rsid w:val="008D0457"/>
    <w:rsid w:val="008D3F2E"/>
    <w:rsid w:val="008D4635"/>
    <w:rsid w:val="008D4802"/>
    <w:rsid w:val="008D6F87"/>
    <w:rsid w:val="008E1384"/>
    <w:rsid w:val="008E3FFA"/>
    <w:rsid w:val="008E4D75"/>
    <w:rsid w:val="008E58BB"/>
    <w:rsid w:val="008F0AED"/>
    <w:rsid w:val="008F2372"/>
    <w:rsid w:val="008F4B65"/>
    <w:rsid w:val="00900D38"/>
    <w:rsid w:val="00900DDB"/>
    <w:rsid w:val="00901758"/>
    <w:rsid w:val="00901F81"/>
    <w:rsid w:val="00902D40"/>
    <w:rsid w:val="00903534"/>
    <w:rsid w:val="009052D5"/>
    <w:rsid w:val="00910B51"/>
    <w:rsid w:val="00911043"/>
    <w:rsid w:val="00915C35"/>
    <w:rsid w:val="00920013"/>
    <w:rsid w:val="0092083C"/>
    <w:rsid w:val="00921A21"/>
    <w:rsid w:val="00922A17"/>
    <w:rsid w:val="00930234"/>
    <w:rsid w:val="00930BAF"/>
    <w:rsid w:val="00940F9C"/>
    <w:rsid w:val="00950EA2"/>
    <w:rsid w:val="00952563"/>
    <w:rsid w:val="009525C9"/>
    <w:rsid w:val="009532CF"/>
    <w:rsid w:val="00955DC2"/>
    <w:rsid w:val="00956C5C"/>
    <w:rsid w:val="00966E4F"/>
    <w:rsid w:val="00974410"/>
    <w:rsid w:val="00980067"/>
    <w:rsid w:val="00980651"/>
    <w:rsid w:val="0098124F"/>
    <w:rsid w:val="00981CD9"/>
    <w:rsid w:val="00983B49"/>
    <w:rsid w:val="009841AB"/>
    <w:rsid w:val="00984698"/>
    <w:rsid w:val="00991C02"/>
    <w:rsid w:val="00993A1B"/>
    <w:rsid w:val="00994659"/>
    <w:rsid w:val="009966C7"/>
    <w:rsid w:val="009A0247"/>
    <w:rsid w:val="009A05B4"/>
    <w:rsid w:val="009A2F8C"/>
    <w:rsid w:val="009A2FFA"/>
    <w:rsid w:val="009A3542"/>
    <w:rsid w:val="009A4C5F"/>
    <w:rsid w:val="009A53CD"/>
    <w:rsid w:val="009A5B59"/>
    <w:rsid w:val="009A7DC1"/>
    <w:rsid w:val="009B157A"/>
    <w:rsid w:val="009B47AE"/>
    <w:rsid w:val="009C1448"/>
    <w:rsid w:val="009C16E8"/>
    <w:rsid w:val="009C3C42"/>
    <w:rsid w:val="009C3F8D"/>
    <w:rsid w:val="009C73BC"/>
    <w:rsid w:val="009C7B5A"/>
    <w:rsid w:val="009D1DC6"/>
    <w:rsid w:val="009D4312"/>
    <w:rsid w:val="009D5939"/>
    <w:rsid w:val="009E2684"/>
    <w:rsid w:val="009F0A5B"/>
    <w:rsid w:val="009F0E0C"/>
    <w:rsid w:val="009F535C"/>
    <w:rsid w:val="009F75A3"/>
    <w:rsid w:val="00A02365"/>
    <w:rsid w:val="00A02F58"/>
    <w:rsid w:val="00A055BD"/>
    <w:rsid w:val="00A075DC"/>
    <w:rsid w:val="00A10ADB"/>
    <w:rsid w:val="00A11CEE"/>
    <w:rsid w:val="00A11F04"/>
    <w:rsid w:val="00A12F84"/>
    <w:rsid w:val="00A1743F"/>
    <w:rsid w:val="00A235F6"/>
    <w:rsid w:val="00A24BD3"/>
    <w:rsid w:val="00A257D2"/>
    <w:rsid w:val="00A3138F"/>
    <w:rsid w:val="00A3467D"/>
    <w:rsid w:val="00A44CF4"/>
    <w:rsid w:val="00A51002"/>
    <w:rsid w:val="00A61577"/>
    <w:rsid w:val="00A631B2"/>
    <w:rsid w:val="00A818AB"/>
    <w:rsid w:val="00A81B6D"/>
    <w:rsid w:val="00AA0ED5"/>
    <w:rsid w:val="00AA461F"/>
    <w:rsid w:val="00AA59C2"/>
    <w:rsid w:val="00AB0679"/>
    <w:rsid w:val="00AB7A90"/>
    <w:rsid w:val="00AC4C07"/>
    <w:rsid w:val="00AD0DA3"/>
    <w:rsid w:val="00AD3420"/>
    <w:rsid w:val="00AD45FB"/>
    <w:rsid w:val="00AE4A1C"/>
    <w:rsid w:val="00AE4E34"/>
    <w:rsid w:val="00AE6454"/>
    <w:rsid w:val="00AE6A45"/>
    <w:rsid w:val="00AF240D"/>
    <w:rsid w:val="00AF4C27"/>
    <w:rsid w:val="00AF5235"/>
    <w:rsid w:val="00B0062E"/>
    <w:rsid w:val="00B00A51"/>
    <w:rsid w:val="00B049C9"/>
    <w:rsid w:val="00B05B8E"/>
    <w:rsid w:val="00B17141"/>
    <w:rsid w:val="00B21C3A"/>
    <w:rsid w:val="00B23F1E"/>
    <w:rsid w:val="00B24C52"/>
    <w:rsid w:val="00B3643E"/>
    <w:rsid w:val="00B3684A"/>
    <w:rsid w:val="00B36AB8"/>
    <w:rsid w:val="00B375A5"/>
    <w:rsid w:val="00B401C9"/>
    <w:rsid w:val="00B409A3"/>
    <w:rsid w:val="00B41DF7"/>
    <w:rsid w:val="00B4231B"/>
    <w:rsid w:val="00B4335E"/>
    <w:rsid w:val="00B4758D"/>
    <w:rsid w:val="00B7023E"/>
    <w:rsid w:val="00B709EB"/>
    <w:rsid w:val="00B713CD"/>
    <w:rsid w:val="00B806FC"/>
    <w:rsid w:val="00B832F0"/>
    <w:rsid w:val="00B835D5"/>
    <w:rsid w:val="00B861FE"/>
    <w:rsid w:val="00B91536"/>
    <w:rsid w:val="00B91E12"/>
    <w:rsid w:val="00B94466"/>
    <w:rsid w:val="00B96331"/>
    <w:rsid w:val="00B96BDB"/>
    <w:rsid w:val="00BA0862"/>
    <w:rsid w:val="00BA31C5"/>
    <w:rsid w:val="00BA5848"/>
    <w:rsid w:val="00BB2801"/>
    <w:rsid w:val="00BB65BF"/>
    <w:rsid w:val="00BB6DF1"/>
    <w:rsid w:val="00BC0F98"/>
    <w:rsid w:val="00BD084A"/>
    <w:rsid w:val="00BD2CE6"/>
    <w:rsid w:val="00BD33D2"/>
    <w:rsid w:val="00BD5D12"/>
    <w:rsid w:val="00BD773D"/>
    <w:rsid w:val="00BD790C"/>
    <w:rsid w:val="00BF6AA7"/>
    <w:rsid w:val="00BF75B4"/>
    <w:rsid w:val="00C03B1E"/>
    <w:rsid w:val="00C05166"/>
    <w:rsid w:val="00C101DD"/>
    <w:rsid w:val="00C132AC"/>
    <w:rsid w:val="00C138A0"/>
    <w:rsid w:val="00C13D19"/>
    <w:rsid w:val="00C20A16"/>
    <w:rsid w:val="00C3007B"/>
    <w:rsid w:val="00C30B90"/>
    <w:rsid w:val="00C41536"/>
    <w:rsid w:val="00C44402"/>
    <w:rsid w:val="00C44DDC"/>
    <w:rsid w:val="00C459E5"/>
    <w:rsid w:val="00C466CF"/>
    <w:rsid w:val="00C511E9"/>
    <w:rsid w:val="00C51F11"/>
    <w:rsid w:val="00C552A4"/>
    <w:rsid w:val="00C5650A"/>
    <w:rsid w:val="00C61CAD"/>
    <w:rsid w:val="00C64416"/>
    <w:rsid w:val="00C6451D"/>
    <w:rsid w:val="00C72A42"/>
    <w:rsid w:val="00C73A46"/>
    <w:rsid w:val="00C73B65"/>
    <w:rsid w:val="00C75A8B"/>
    <w:rsid w:val="00C777CE"/>
    <w:rsid w:val="00C77D92"/>
    <w:rsid w:val="00C80F9D"/>
    <w:rsid w:val="00C81DAA"/>
    <w:rsid w:val="00C92A21"/>
    <w:rsid w:val="00C95529"/>
    <w:rsid w:val="00CA5AF1"/>
    <w:rsid w:val="00CB20AB"/>
    <w:rsid w:val="00CB2289"/>
    <w:rsid w:val="00CB2C5D"/>
    <w:rsid w:val="00CB37A7"/>
    <w:rsid w:val="00CB455E"/>
    <w:rsid w:val="00CB4BDA"/>
    <w:rsid w:val="00CC079F"/>
    <w:rsid w:val="00CC1F0A"/>
    <w:rsid w:val="00CC46C1"/>
    <w:rsid w:val="00CC765C"/>
    <w:rsid w:val="00CD0A10"/>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6E1"/>
    <w:rsid w:val="00D10A92"/>
    <w:rsid w:val="00D128DE"/>
    <w:rsid w:val="00D22375"/>
    <w:rsid w:val="00D269DC"/>
    <w:rsid w:val="00D273D6"/>
    <w:rsid w:val="00D27C8A"/>
    <w:rsid w:val="00D30F0E"/>
    <w:rsid w:val="00D310FA"/>
    <w:rsid w:val="00D358FD"/>
    <w:rsid w:val="00D35C41"/>
    <w:rsid w:val="00D42008"/>
    <w:rsid w:val="00D4237C"/>
    <w:rsid w:val="00D42911"/>
    <w:rsid w:val="00D43EB9"/>
    <w:rsid w:val="00D50646"/>
    <w:rsid w:val="00D50B60"/>
    <w:rsid w:val="00D52524"/>
    <w:rsid w:val="00D64280"/>
    <w:rsid w:val="00D65722"/>
    <w:rsid w:val="00D71985"/>
    <w:rsid w:val="00D7311C"/>
    <w:rsid w:val="00D74B9D"/>
    <w:rsid w:val="00D74E4D"/>
    <w:rsid w:val="00D76896"/>
    <w:rsid w:val="00D86676"/>
    <w:rsid w:val="00D87000"/>
    <w:rsid w:val="00D928D8"/>
    <w:rsid w:val="00D93FDF"/>
    <w:rsid w:val="00D94405"/>
    <w:rsid w:val="00D96578"/>
    <w:rsid w:val="00D967D5"/>
    <w:rsid w:val="00DA1B99"/>
    <w:rsid w:val="00DA3E72"/>
    <w:rsid w:val="00DA7B57"/>
    <w:rsid w:val="00DB272E"/>
    <w:rsid w:val="00DB2A33"/>
    <w:rsid w:val="00DB7FBE"/>
    <w:rsid w:val="00DC0A76"/>
    <w:rsid w:val="00DC125C"/>
    <w:rsid w:val="00DC1A83"/>
    <w:rsid w:val="00DC28A5"/>
    <w:rsid w:val="00DC6C36"/>
    <w:rsid w:val="00DC7819"/>
    <w:rsid w:val="00DD2746"/>
    <w:rsid w:val="00DD39F1"/>
    <w:rsid w:val="00DD422C"/>
    <w:rsid w:val="00DD5F9E"/>
    <w:rsid w:val="00DE08ED"/>
    <w:rsid w:val="00DE55DE"/>
    <w:rsid w:val="00DF04BB"/>
    <w:rsid w:val="00DF1D20"/>
    <w:rsid w:val="00DF315D"/>
    <w:rsid w:val="00DF3C4A"/>
    <w:rsid w:val="00DF5F6B"/>
    <w:rsid w:val="00E022BF"/>
    <w:rsid w:val="00E07B36"/>
    <w:rsid w:val="00E10CB5"/>
    <w:rsid w:val="00E14932"/>
    <w:rsid w:val="00E174ED"/>
    <w:rsid w:val="00E17919"/>
    <w:rsid w:val="00E21061"/>
    <w:rsid w:val="00E22651"/>
    <w:rsid w:val="00E25FA2"/>
    <w:rsid w:val="00E26A12"/>
    <w:rsid w:val="00E27B4B"/>
    <w:rsid w:val="00E31ECD"/>
    <w:rsid w:val="00E32E62"/>
    <w:rsid w:val="00E35C3B"/>
    <w:rsid w:val="00E37FDF"/>
    <w:rsid w:val="00E415FE"/>
    <w:rsid w:val="00E44F25"/>
    <w:rsid w:val="00E46740"/>
    <w:rsid w:val="00E479E5"/>
    <w:rsid w:val="00E50C9F"/>
    <w:rsid w:val="00E52030"/>
    <w:rsid w:val="00E53F2A"/>
    <w:rsid w:val="00E5598E"/>
    <w:rsid w:val="00E64640"/>
    <w:rsid w:val="00E64F17"/>
    <w:rsid w:val="00E71173"/>
    <w:rsid w:val="00E719F3"/>
    <w:rsid w:val="00E72BDA"/>
    <w:rsid w:val="00E73F7C"/>
    <w:rsid w:val="00E75D1C"/>
    <w:rsid w:val="00E77439"/>
    <w:rsid w:val="00E85CFE"/>
    <w:rsid w:val="00E85E14"/>
    <w:rsid w:val="00E9287D"/>
    <w:rsid w:val="00E9752D"/>
    <w:rsid w:val="00EA322D"/>
    <w:rsid w:val="00EA47D5"/>
    <w:rsid w:val="00EA5D57"/>
    <w:rsid w:val="00EA65F1"/>
    <w:rsid w:val="00EB11D7"/>
    <w:rsid w:val="00EB1853"/>
    <w:rsid w:val="00EB2C21"/>
    <w:rsid w:val="00EB66D6"/>
    <w:rsid w:val="00EC0F7A"/>
    <w:rsid w:val="00EC4291"/>
    <w:rsid w:val="00EC53AF"/>
    <w:rsid w:val="00ED0048"/>
    <w:rsid w:val="00ED66EB"/>
    <w:rsid w:val="00EE5316"/>
    <w:rsid w:val="00EE54D7"/>
    <w:rsid w:val="00EE5CA2"/>
    <w:rsid w:val="00EE6E9F"/>
    <w:rsid w:val="00EF1BA7"/>
    <w:rsid w:val="00EF37A9"/>
    <w:rsid w:val="00F0402F"/>
    <w:rsid w:val="00F052A5"/>
    <w:rsid w:val="00F052E9"/>
    <w:rsid w:val="00F053C5"/>
    <w:rsid w:val="00F10C31"/>
    <w:rsid w:val="00F142AE"/>
    <w:rsid w:val="00F21593"/>
    <w:rsid w:val="00F21B83"/>
    <w:rsid w:val="00F22768"/>
    <w:rsid w:val="00F23BAE"/>
    <w:rsid w:val="00F27011"/>
    <w:rsid w:val="00F36A94"/>
    <w:rsid w:val="00F451CD"/>
    <w:rsid w:val="00F47A4F"/>
    <w:rsid w:val="00F51CEE"/>
    <w:rsid w:val="00F5315B"/>
    <w:rsid w:val="00F61D17"/>
    <w:rsid w:val="00F6361C"/>
    <w:rsid w:val="00F658A8"/>
    <w:rsid w:val="00F67E5F"/>
    <w:rsid w:val="00F70A41"/>
    <w:rsid w:val="00F70CA2"/>
    <w:rsid w:val="00F71E3B"/>
    <w:rsid w:val="00F7511A"/>
    <w:rsid w:val="00F760BF"/>
    <w:rsid w:val="00F76E20"/>
    <w:rsid w:val="00F77C55"/>
    <w:rsid w:val="00F81FD0"/>
    <w:rsid w:val="00F83446"/>
    <w:rsid w:val="00F834FD"/>
    <w:rsid w:val="00FA123D"/>
    <w:rsid w:val="00FA28A6"/>
    <w:rsid w:val="00FA398C"/>
    <w:rsid w:val="00FA4189"/>
    <w:rsid w:val="00FA7462"/>
    <w:rsid w:val="00FB42E4"/>
    <w:rsid w:val="00FB6AB3"/>
    <w:rsid w:val="00FC2110"/>
    <w:rsid w:val="00FD244A"/>
    <w:rsid w:val="00FD2BFE"/>
    <w:rsid w:val="00FD5E38"/>
    <w:rsid w:val="00FD71CD"/>
    <w:rsid w:val="00FE2ADF"/>
    <w:rsid w:val="00FE74C8"/>
    <w:rsid w:val="00FF4CAA"/>
    <w:rsid w:val="00FF4E83"/>
    <w:rsid w:val="00FF7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76"/>
      </w:numPr>
    </w:pPr>
  </w:style>
  <w:style w:type="numbering" w:customStyle="1" w:styleId="WWNum33">
    <w:name w:val="WWNum33"/>
    <w:basedOn w:val="Bezlisty"/>
    <w:rsid w:val="00B409A3"/>
    <w:pPr>
      <w:numPr>
        <w:numId w:val="77"/>
      </w:numPr>
    </w:pPr>
  </w:style>
  <w:style w:type="numbering" w:customStyle="1" w:styleId="WWNum34">
    <w:name w:val="WWNum34"/>
    <w:basedOn w:val="Bezlisty"/>
    <w:rsid w:val="00B409A3"/>
    <w:pPr>
      <w:numPr>
        <w:numId w:val="78"/>
      </w:numPr>
    </w:pPr>
  </w:style>
  <w:style w:type="numbering" w:customStyle="1" w:styleId="WWNum35">
    <w:name w:val="WWNum35"/>
    <w:basedOn w:val="Bezlisty"/>
    <w:rsid w:val="00B409A3"/>
    <w:pPr>
      <w:numPr>
        <w:numId w:val="79"/>
      </w:numPr>
    </w:pPr>
  </w:style>
  <w:style w:type="numbering" w:customStyle="1" w:styleId="WWNum36">
    <w:name w:val="WWNum36"/>
    <w:basedOn w:val="Bezlisty"/>
    <w:rsid w:val="00B409A3"/>
    <w:pPr>
      <w:numPr>
        <w:numId w:val="80"/>
      </w:numPr>
    </w:pPr>
  </w:style>
  <w:style w:type="numbering" w:customStyle="1" w:styleId="WWNum37">
    <w:name w:val="WWNum37"/>
    <w:basedOn w:val="Bezlisty"/>
    <w:rsid w:val="00B409A3"/>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spprzemiarowo@wp.pl" TargetMode="External"/><Relationship Id="rId18" Type="http://schemas.openxmlformats.org/officeDocument/2006/relationships/hyperlink" Target="mailto:sekretariat@psp1.pultusk.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spprzemiarowo@wp.pl" TargetMode="External"/><Relationship Id="rId23" Type="http://schemas.openxmlformats.org/officeDocument/2006/relationships/header" Target="header2.xml"/><Relationship Id="rId10" Type="http://schemas.openxmlformats.org/officeDocument/2006/relationships/hyperlink" Target="mailto:zspprzemiarowo@wp.pl" TargetMode="External"/><Relationship Id="rId19" Type="http://schemas.openxmlformats.org/officeDocument/2006/relationships/hyperlink" Target="https://miniportal.uzp.gov.pl/Postepowania/9f61d7f1-64c9-4807-bae7-c8c85464607d" TargetMode="External"/><Relationship Id="rId4" Type="http://schemas.openxmlformats.org/officeDocument/2006/relationships/settings" Target="settings.xml"/><Relationship Id="rId9" Type="http://schemas.openxmlformats.org/officeDocument/2006/relationships/hyperlink" Target="https://zspprzemiarowo.bip.org.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54</Pages>
  <Words>16844</Words>
  <Characters>101064</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piotr.roze@outlook.com</cp:lastModifiedBy>
  <cp:revision>214</cp:revision>
  <cp:lastPrinted>2021-08-03T22:37:00Z</cp:lastPrinted>
  <dcterms:created xsi:type="dcterms:W3CDTF">2020-08-11T20:17:00Z</dcterms:created>
  <dcterms:modified xsi:type="dcterms:W3CDTF">2021-12-08T16:48:00Z</dcterms:modified>
</cp:coreProperties>
</file>